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margin" w:tblpY="-424"/>
        <w:tblW w:w="5000" w:type="pct"/>
        <w:tblCellSpacing w:w="0" w:type="dxa"/>
        <w:tblCellMar>
          <w:left w:w="135" w:type="dxa"/>
          <w:right w:w="135" w:type="dxa"/>
        </w:tblCellMar>
        <w:tblLook w:val="0000" w:firstRow="0" w:lastRow="0" w:firstColumn="0" w:lastColumn="0" w:noHBand="0" w:noVBand="0"/>
      </w:tblPr>
      <w:tblGrid>
        <w:gridCol w:w="9080"/>
        <w:gridCol w:w="275"/>
      </w:tblGrid>
      <w:tr w:rsidR="000D3201" w:rsidRPr="002E6692" w:rsidTr="000D3201">
        <w:trPr>
          <w:trHeight w:val="2863"/>
          <w:tblCellSpacing w:w="0" w:type="dxa"/>
        </w:trPr>
        <w:tc>
          <w:tcPr>
            <w:tcW w:w="1326" w:type="pct"/>
          </w:tcPr>
          <w:p w:rsidR="000D3201" w:rsidRPr="002E6692" w:rsidRDefault="00D207A2" w:rsidP="00CB10AF">
            <w:pPr>
              <w:spacing w:after="0" w:line="100" w:lineRule="atLeast"/>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741534F5" wp14:editId="6C9D8BD8">
                  <wp:simplePos x="0" y="0"/>
                  <wp:positionH relativeFrom="column">
                    <wp:posOffset>-85725</wp:posOffset>
                  </wp:positionH>
                  <wp:positionV relativeFrom="paragraph">
                    <wp:posOffset>0</wp:posOffset>
                  </wp:positionV>
                  <wp:extent cx="6172183" cy="10038715"/>
                  <wp:effectExtent l="0" t="0" r="635" b="635"/>
                  <wp:wrapTight wrapText="bothSides">
                    <wp:wrapPolygon edited="0">
                      <wp:start x="0" y="0"/>
                      <wp:lineTo x="0" y="21560"/>
                      <wp:lineTo x="21536" y="21560"/>
                      <wp:lineTo x="2153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ипр.jpg"/>
                          <pic:cNvPicPr/>
                        </pic:nvPicPr>
                        <pic:blipFill>
                          <a:blip r:embed="rId8">
                            <a:extLst>
                              <a:ext uri="{28A0092B-C50C-407E-A947-70E740481C1C}">
                                <a14:useLocalDpi xmlns:a14="http://schemas.microsoft.com/office/drawing/2010/main" val="0"/>
                              </a:ext>
                            </a:extLst>
                          </a:blip>
                          <a:stretch>
                            <a:fillRect/>
                          </a:stretch>
                        </pic:blipFill>
                        <pic:spPr>
                          <a:xfrm>
                            <a:off x="0" y="0"/>
                            <a:ext cx="6175273" cy="10043741"/>
                          </a:xfrm>
                          <a:prstGeom prst="rect">
                            <a:avLst/>
                          </a:prstGeom>
                        </pic:spPr>
                      </pic:pic>
                    </a:graphicData>
                  </a:graphic>
                  <wp14:sizeRelH relativeFrom="page">
                    <wp14:pctWidth>0</wp14:pctWidth>
                  </wp14:sizeRelH>
                  <wp14:sizeRelV relativeFrom="page">
                    <wp14:pctHeight>0</wp14:pctHeight>
                  </wp14:sizeRelV>
                </wp:anchor>
              </w:drawing>
            </w:r>
          </w:p>
        </w:tc>
        <w:tc>
          <w:tcPr>
            <w:tcW w:w="2426" w:type="pct"/>
            <w:vAlign w:val="center"/>
          </w:tcPr>
          <w:p w:rsidR="000D3201" w:rsidRPr="002E6692" w:rsidRDefault="000D3201" w:rsidP="000D3201">
            <w:pPr>
              <w:spacing w:after="0" w:line="100" w:lineRule="atLeast"/>
              <w:jc w:val="center"/>
              <w:rPr>
                <w:rFonts w:ascii="Times New Roman" w:hAnsi="Times New Roman" w:cs="Times New Roman"/>
                <w:b/>
                <w:sz w:val="24"/>
                <w:szCs w:val="24"/>
              </w:rPr>
            </w:pPr>
          </w:p>
        </w:tc>
      </w:tr>
    </w:tbl>
    <w:p w:rsidR="005B5BE4" w:rsidRDefault="005B5BE4">
      <w:pPr>
        <w:spacing w:after="0" w:line="100" w:lineRule="atLeast"/>
        <w:jc w:val="both"/>
        <w:rPr>
          <w:rFonts w:ascii="Times New Roman" w:hAnsi="Times New Roman" w:cs="Times New Roman"/>
          <w:b/>
          <w:color w:val="auto"/>
          <w:sz w:val="24"/>
          <w:szCs w:val="24"/>
        </w:rPr>
      </w:pPr>
    </w:p>
    <w:p w:rsidR="00096883" w:rsidRDefault="00096883" w:rsidP="009018BF">
      <w:pPr>
        <w:tabs>
          <w:tab w:val="left" w:pos="3696"/>
        </w:tabs>
        <w:rPr>
          <w:rFonts w:ascii="Times New Roman" w:hAnsi="Times New Roman" w:cs="Times New Roman"/>
          <w:b/>
          <w:sz w:val="28"/>
        </w:rPr>
      </w:pPr>
    </w:p>
    <w:p w:rsidR="005B5BE4" w:rsidRDefault="003941B9" w:rsidP="003941B9">
      <w:pPr>
        <w:rPr>
          <w:rFonts w:ascii="Times New Roman" w:hAnsi="Times New Roman" w:cs="Times New Roman"/>
          <w:b/>
          <w:sz w:val="28"/>
        </w:rPr>
      </w:pPr>
      <w:r>
        <w:rPr>
          <w:rFonts w:ascii="Times New Roman" w:hAnsi="Times New Roman" w:cs="Times New Roman"/>
          <w:b/>
          <w:sz w:val="28"/>
        </w:rPr>
        <w:t xml:space="preserve">                                              </w:t>
      </w:r>
      <w:r w:rsidR="005B5BE4"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4F2631" w:rsidTr="00284458">
        <w:tc>
          <w:tcPr>
            <w:tcW w:w="9215" w:type="dxa"/>
          </w:tcPr>
          <w:p w:rsidR="004F2631" w:rsidRDefault="002F28EF" w:rsidP="00FC52CE">
            <w:pPr>
              <w:pStyle w:val="afd"/>
              <w:spacing w:line="276" w:lineRule="auto"/>
              <w:rPr>
                <w:rFonts w:ascii="Times New Roman" w:hAnsi="Times New Roman"/>
                <w:b/>
                <w:sz w:val="28"/>
              </w:rPr>
            </w:pPr>
            <w:r>
              <w:rPr>
                <w:rFonts w:ascii="Times New Roman" w:hAnsi="Times New Roman"/>
                <w:b/>
                <w:sz w:val="28"/>
              </w:rPr>
              <w:t>2</w:t>
            </w:r>
            <w:r w:rsidR="004F2631" w:rsidRPr="004F2631">
              <w:rPr>
                <w:rFonts w:ascii="Times New Roman" w:hAnsi="Times New Roman"/>
                <w:b/>
                <w:sz w:val="28"/>
              </w:rPr>
              <w:t xml:space="preserve">.  </w:t>
            </w:r>
            <w:r w:rsidR="004F2631" w:rsidRPr="002F28EF">
              <w:rPr>
                <w:rFonts w:ascii="Times New Roman" w:hAnsi="Times New Roman"/>
                <w:b/>
                <w:sz w:val="27"/>
                <w:szCs w:val="27"/>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d"/>
              <w:spacing w:line="276" w:lineRule="auto"/>
              <w:rPr>
                <w:rFonts w:ascii="Times New Roman" w:hAnsi="Times New Roman"/>
                <w:b/>
                <w:sz w:val="28"/>
              </w:rPr>
            </w:pPr>
          </w:p>
        </w:tc>
        <w:tc>
          <w:tcPr>
            <w:tcW w:w="708" w:type="dxa"/>
          </w:tcPr>
          <w:p w:rsidR="004F2631" w:rsidRPr="00737A37" w:rsidRDefault="007808F6" w:rsidP="00DB630D">
            <w:pPr>
              <w:pStyle w:val="afd"/>
              <w:spacing w:line="276" w:lineRule="auto"/>
              <w:jc w:val="right"/>
              <w:rPr>
                <w:rFonts w:ascii="Times New Roman" w:hAnsi="Times New Roman"/>
                <w:b/>
                <w:sz w:val="28"/>
              </w:rPr>
            </w:pPr>
            <w:r>
              <w:rPr>
                <w:rFonts w:ascii="Times New Roman" w:hAnsi="Times New Roman"/>
                <w:b/>
                <w:sz w:val="28"/>
              </w:rPr>
              <w:t>11</w:t>
            </w:r>
          </w:p>
        </w:tc>
      </w:tr>
      <w:tr w:rsidR="004F2631" w:rsidTr="00284458">
        <w:tc>
          <w:tcPr>
            <w:tcW w:w="9215" w:type="dxa"/>
          </w:tcPr>
          <w:p w:rsidR="004F2631" w:rsidRPr="004F2631" w:rsidRDefault="002F28EF" w:rsidP="00FC52CE">
            <w:pPr>
              <w:pStyle w:val="afd"/>
              <w:spacing w:line="276" w:lineRule="auto"/>
              <w:ind w:left="34"/>
              <w:rPr>
                <w:rFonts w:ascii="Times New Roman" w:hAnsi="Times New Roman"/>
                <w:b/>
                <w:sz w:val="28"/>
              </w:rPr>
            </w:pPr>
            <w:r>
              <w:rPr>
                <w:rFonts w:ascii="Times New Roman" w:hAnsi="Times New Roman"/>
                <w:b/>
                <w:sz w:val="28"/>
              </w:rPr>
              <w:t>2</w:t>
            </w:r>
            <w:r w:rsidR="004F2631" w:rsidRPr="004F2631">
              <w:rPr>
                <w:rFonts w:ascii="Times New Roman" w:hAnsi="Times New Roman"/>
                <w:b/>
                <w:sz w:val="28"/>
              </w:rPr>
              <w:t>.1. Целевой раздел</w:t>
            </w:r>
          </w:p>
        </w:tc>
        <w:tc>
          <w:tcPr>
            <w:tcW w:w="708" w:type="dxa"/>
          </w:tcPr>
          <w:p w:rsidR="004F2631" w:rsidRPr="00737A37" w:rsidRDefault="007808F6" w:rsidP="003E7C8D">
            <w:pPr>
              <w:pStyle w:val="afd"/>
              <w:spacing w:line="276" w:lineRule="auto"/>
              <w:jc w:val="right"/>
              <w:rPr>
                <w:rFonts w:ascii="Times New Roman" w:hAnsi="Times New Roman"/>
                <w:b/>
                <w:sz w:val="28"/>
              </w:rPr>
            </w:pPr>
            <w:r>
              <w:rPr>
                <w:rFonts w:ascii="Times New Roman" w:hAnsi="Times New Roman"/>
                <w:b/>
                <w:sz w:val="28"/>
              </w:rPr>
              <w:t>11</w:t>
            </w:r>
          </w:p>
        </w:tc>
      </w:tr>
      <w:tr w:rsidR="004F2631" w:rsidTr="00284458">
        <w:tc>
          <w:tcPr>
            <w:tcW w:w="9215" w:type="dxa"/>
          </w:tcPr>
          <w:p w:rsidR="004F2631" w:rsidRPr="00C00896" w:rsidRDefault="002F28EF" w:rsidP="00A920F2">
            <w:pPr>
              <w:pStyle w:val="afd"/>
              <w:spacing w:line="276" w:lineRule="auto"/>
              <w:ind w:left="460"/>
              <w:rPr>
                <w:rFonts w:ascii="Times New Roman" w:hAnsi="Times New Roman"/>
                <w:sz w:val="28"/>
                <w:lang w:val="en-US"/>
              </w:rPr>
            </w:pPr>
            <w:r>
              <w:rPr>
                <w:rFonts w:ascii="Times New Roman" w:hAnsi="Times New Roman"/>
                <w:sz w:val="28"/>
              </w:rPr>
              <w:t>2</w:t>
            </w:r>
            <w:r w:rsidR="004F2631" w:rsidRPr="00C00896">
              <w:rPr>
                <w:rFonts w:ascii="Times New Roman" w:hAnsi="Times New Roman"/>
                <w:sz w:val="28"/>
              </w:rPr>
              <w:t>.1.1. Пояснительная записка</w:t>
            </w:r>
          </w:p>
        </w:tc>
        <w:tc>
          <w:tcPr>
            <w:tcW w:w="708" w:type="dxa"/>
          </w:tcPr>
          <w:p w:rsidR="004F2631" w:rsidRPr="00C00896" w:rsidRDefault="007808F6" w:rsidP="003E7C8D">
            <w:pPr>
              <w:pStyle w:val="afd"/>
              <w:spacing w:line="276" w:lineRule="auto"/>
              <w:jc w:val="right"/>
              <w:rPr>
                <w:rFonts w:ascii="Times New Roman" w:hAnsi="Times New Roman"/>
                <w:sz w:val="28"/>
              </w:rPr>
            </w:pPr>
            <w:r>
              <w:rPr>
                <w:rFonts w:ascii="Times New Roman" w:hAnsi="Times New Roman"/>
                <w:sz w:val="28"/>
              </w:rPr>
              <w:t>11</w:t>
            </w:r>
          </w:p>
        </w:tc>
      </w:tr>
      <w:tr w:rsidR="004F2631" w:rsidTr="00284458">
        <w:tc>
          <w:tcPr>
            <w:tcW w:w="9215" w:type="dxa"/>
          </w:tcPr>
          <w:p w:rsidR="004F2631" w:rsidRPr="00C00896" w:rsidRDefault="002F28EF" w:rsidP="002139B8">
            <w:pPr>
              <w:pStyle w:val="afd"/>
              <w:spacing w:line="276" w:lineRule="auto"/>
              <w:ind w:left="460"/>
              <w:rPr>
                <w:rFonts w:ascii="Times New Roman" w:hAnsi="Times New Roman"/>
                <w:sz w:val="28"/>
              </w:rPr>
            </w:pPr>
            <w:r>
              <w:rPr>
                <w:rFonts w:ascii="Times New Roman" w:hAnsi="Times New Roman"/>
                <w:sz w:val="28"/>
              </w:rPr>
              <w:t>2</w:t>
            </w:r>
            <w:r w:rsidR="004F2631" w:rsidRPr="00C00896">
              <w:rPr>
                <w:rFonts w:ascii="Times New Roman" w:hAnsi="Times New Roman"/>
                <w:sz w:val="28"/>
              </w:rPr>
              <w:t xml:space="preserve">.1.2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808F6" w:rsidP="00A920F2">
            <w:pPr>
              <w:pStyle w:val="afd"/>
              <w:spacing w:line="276" w:lineRule="auto"/>
              <w:jc w:val="right"/>
              <w:rPr>
                <w:rFonts w:ascii="Times New Roman" w:hAnsi="Times New Roman"/>
                <w:sz w:val="28"/>
              </w:rPr>
            </w:pPr>
            <w:r>
              <w:rPr>
                <w:rFonts w:ascii="Times New Roman" w:hAnsi="Times New Roman"/>
                <w:sz w:val="28"/>
              </w:rPr>
              <w:t>11</w:t>
            </w:r>
          </w:p>
        </w:tc>
      </w:tr>
      <w:tr w:rsidR="004F2631" w:rsidTr="00284458">
        <w:trPr>
          <w:trHeight w:val="1691"/>
        </w:trPr>
        <w:tc>
          <w:tcPr>
            <w:tcW w:w="9215" w:type="dxa"/>
          </w:tcPr>
          <w:p w:rsidR="004F2631" w:rsidRDefault="002F28EF" w:rsidP="00A920F2">
            <w:pPr>
              <w:pStyle w:val="afd"/>
              <w:spacing w:line="276" w:lineRule="auto"/>
              <w:ind w:left="460"/>
              <w:rPr>
                <w:rFonts w:ascii="Times New Roman" w:hAnsi="Times New Roman"/>
                <w:sz w:val="28"/>
              </w:rPr>
            </w:pPr>
            <w:r>
              <w:rPr>
                <w:rFonts w:ascii="Times New Roman" w:hAnsi="Times New Roman"/>
                <w:sz w:val="28"/>
              </w:rPr>
              <w:t>2</w:t>
            </w:r>
            <w:r w:rsidR="004F2631" w:rsidRPr="00C00896">
              <w:rPr>
                <w:rFonts w:ascii="Times New Roman" w:hAnsi="Times New Roman"/>
                <w:sz w:val="28"/>
              </w:rPr>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7808F6" w:rsidP="003E7C8D">
            <w:pPr>
              <w:pStyle w:val="afd"/>
              <w:spacing w:line="276" w:lineRule="auto"/>
              <w:jc w:val="right"/>
              <w:rPr>
                <w:rFonts w:ascii="Times New Roman" w:hAnsi="Times New Roman"/>
                <w:sz w:val="28"/>
              </w:rPr>
            </w:pPr>
            <w:r>
              <w:rPr>
                <w:rFonts w:ascii="Times New Roman" w:hAnsi="Times New Roman"/>
                <w:sz w:val="28"/>
              </w:rPr>
              <w:t>39</w:t>
            </w:r>
          </w:p>
        </w:tc>
      </w:tr>
      <w:tr w:rsidR="004F2631" w:rsidTr="00284458">
        <w:tc>
          <w:tcPr>
            <w:tcW w:w="9215" w:type="dxa"/>
          </w:tcPr>
          <w:p w:rsidR="004F2631" w:rsidRPr="004F2631" w:rsidRDefault="002F28EF" w:rsidP="00FC52CE">
            <w:pPr>
              <w:pStyle w:val="afd"/>
              <w:spacing w:line="276" w:lineRule="auto"/>
              <w:ind w:left="34"/>
              <w:rPr>
                <w:rFonts w:ascii="Times New Roman" w:hAnsi="Times New Roman"/>
                <w:b/>
                <w:sz w:val="28"/>
              </w:rPr>
            </w:pPr>
            <w:r>
              <w:rPr>
                <w:rFonts w:ascii="Times New Roman" w:hAnsi="Times New Roman"/>
                <w:b/>
                <w:sz w:val="28"/>
              </w:rPr>
              <w:t>2</w:t>
            </w:r>
            <w:r w:rsidR="004F2631" w:rsidRPr="004F2631">
              <w:rPr>
                <w:rFonts w:ascii="Times New Roman" w:hAnsi="Times New Roman"/>
                <w:b/>
                <w:sz w:val="28"/>
              </w:rPr>
              <w:t>.2 Содержательный раздел</w:t>
            </w:r>
          </w:p>
        </w:tc>
        <w:tc>
          <w:tcPr>
            <w:tcW w:w="708" w:type="dxa"/>
          </w:tcPr>
          <w:p w:rsidR="004F2631" w:rsidRPr="00D92A92" w:rsidRDefault="007808F6" w:rsidP="003E7C8D">
            <w:pPr>
              <w:pStyle w:val="afd"/>
              <w:spacing w:line="276" w:lineRule="auto"/>
              <w:jc w:val="right"/>
              <w:rPr>
                <w:rFonts w:ascii="Times New Roman" w:hAnsi="Times New Roman"/>
                <w:b/>
                <w:sz w:val="28"/>
              </w:rPr>
            </w:pPr>
            <w:r>
              <w:rPr>
                <w:rFonts w:ascii="Times New Roman" w:hAnsi="Times New Roman"/>
                <w:b/>
                <w:sz w:val="28"/>
              </w:rPr>
              <w:t>41</w:t>
            </w:r>
          </w:p>
        </w:tc>
      </w:tr>
      <w:tr w:rsidR="004F2631" w:rsidTr="00284458">
        <w:tc>
          <w:tcPr>
            <w:tcW w:w="9215" w:type="dxa"/>
          </w:tcPr>
          <w:p w:rsidR="004F2631" w:rsidRPr="00C00896" w:rsidRDefault="002F28EF" w:rsidP="00A920F2">
            <w:pPr>
              <w:pStyle w:val="afd"/>
              <w:spacing w:line="276" w:lineRule="auto"/>
              <w:ind w:left="460"/>
              <w:rPr>
                <w:rFonts w:ascii="Times New Roman" w:hAnsi="Times New Roman"/>
                <w:sz w:val="28"/>
              </w:rPr>
            </w:pPr>
            <w:r>
              <w:rPr>
                <w:rFonts w:ascii="Times New Roman" w:hAnsi="Times New Roman"/>
                <w:sz w:val="28"/>
              </w:rPr>
              <w:t>2</w:t>
            </w:r>
            <w:r w:rsidR="004F2631" w:rsidRPr="00C00896">
              <w:rPr>
                <w:rFonts w:ascii="Times New Roman" w:hAnsi="Times New Roman"/>
                <w:sz w:val="28"/>
              </w:rPr>
              <w:t>.2.1 Программа формирования базовых учебных действий</w:t>
            </w:r>
          </w:p>
        </w:tc>
        <w:tc>
          <w:tcPr>
            <w:tcW w:w="708" w:type="dxa"/>
          </w:tcPr>
          <w:p w:rsidR="004F2631" w:rsidRPr="00C00896" w:rsidRDefault="00107C58" w:rsidP="003E7C8D">
            <w:pPr>
              <w:pStyle w:val="afd"/>
              <w:spacing w:line="276" w:lineRule="auto"/>
              <w:jc w:val="right"/>
              <w:rPr>
                <w:rFonts w:ascii="Times New Roman" w:hAnsi="Times New Roman"/>
                <w:sz w:val="28"/>
              </w:rPr>
            </w:pPr>
            <w:r>
              <w:rPr>
                <w:rFonts w:ascii="Times New Roman" w:hAnsi="Times New Roman"/>
                <w:sz w:val="28"/>
              </w:rPr>
              <w:t>41</w:t>
            </w:r>
          </w:p>
        </w:tc>
      </w:tr>
      <w:tr w:rsidR="004F2631" w:rsidTr="00284458">
        <w:tc>
          <w:tcPr>
            <w:tcW w:w="9215" w:type="dxa"/>
          </w:tcPr>
          <w:p w:rsidR="004F2631" w:rsidRPr="00C00896" w:rsidRDefault="002F28EF" w:rsidP="00A920F2">
            <w:pPr>
              <w:pStyle w:val="afd"/>
              <w:spacing w:line="276" w:lineRule="auto"/>
              <w:ind w:left="460"/>
              <w:rPr>
                <w:rFonts w:ascii="Times New Roman" w:hAnsi="Times New Roman"/>
                <w:sz w:val="28"/>
              </w:rPr>
            </w:pPr>
            <w:r>
              <w:rPr>
                <w:rFonts w:ascii="Times New Roman" w:hAnsi="Times New Roman"/>
                <w:sz w:val="28"/>
              </w:rPr>
              <w:t>2</w:t>
            </w:r>
            <w:r w:rsidR="004F2631" w:rsidRPr="00C00896">
              <w:rPr>
                <w:rFonts w:ascii="Times New Roman" w:hAnsi="Times New Roman"/>
                <w:sz w:val="28"/>
              </w:rPr>
              <w:t>.2.2 Программы учебных предметов, курсов коррекционно-развивающей области</w:t>
            </w:r>
          </w:p>
        </w:tc>
        <w:tc>
          <w:tcPr>
            <w:tcW w:w="708" w:type="dxa"/>
          </w:tcPr>
          <w:p w:rsidR="004F2631" w:rsidRPr="00C00896" w:rsidRDefault="00107C58" w:rsidP="003E7C8D">
            <w:pPr>
              <w:pStyle w:val="afd"/>
              <w:spacing w:line="276" w:lineRule="auto"/>
              <w:jc w:val="right"/>
              <w:rPr>
                <w:rFonts w:ascii="Times New Roman" w:hAnsi="Times New Roman"/>
                <w:sz w:val="28"/>
              </w:rPr>
            </w:pPr>
            <w:r>
              <w:rPr>
                <w:rFonts w:ascii="Times New Roman" w:hAnsi="Times New Roman"/>
                <w:sz w:val="28"/>
              </w:rPr>
              <w:t>42</w:t>
            </w:r>
          </w:p>
        </w:tc>
      </w:tr>
      <w:tr w:rsidR="004F2631" w:rsidTr="00284458">
        <w:tc>
          <w:tcPr>
            <w:tcW w:w="9215" w:type="dxa"/>
          </w:tcPr>
          <w:p w:rsidR="004F2631" w:rsidRPr="00C00896" w:rsidRDefault="002F28EF" w:rsidP="00A920F2">
            <w:pPr>
              <w:pStyle w:val="afd"/>
              <w:spacing w:line="276" w:lineRule="auto"/>
              <w:ind w:left="460"/>
              <w:rPr>
                <w:rFonts w:ascii="Times New Roman" w:hAnsi="Times New Roman"/>
                <w:sz w:val="28"/>
                <w:lang w:val="en-US"/>
              </w:rPr>
            </w:pPr>
            <w:r>
              <w:rPr>
                <w:rFonts w:ascii="Times New Roman" w:hAnsi="Times New Roman"/>
                <w:sz w:val="28"/>
              </w:rPr>
              <w:t>2</w:t>
            </w:r>
            <w:r w:rsidR="004F2631" w:rsidRPr="00C00896">
              <w:rPr>
                <w:rFonts w:ascii="Times New Roman" w:hAnsi="Times New Roman"/>
                <w:sz w:val="28"/>
              </w:rPr>
              <w:t>.2.3 Программа нравственного развития</w:t>
            </w:r>
          </w:p>
        </w:tc>
        <w:tc>
          <w:tcPr>
            <w:tcW w:w="708" w:type="dxa"/>
          </w:tcPr>
          <w:p w:rsidR="004F2631" w:rsidRPr="00C00896" w:rsidRDefault="00107C58" w:rsidP="003E7C8D">
            <w:pPr>
              <w:pStyle w:val="afd"/>
              <w:spacing w:line="276" w:lineRule="auto"/>
              <w:jc w:val="right"/>
              <w:rPr>
                <w:rFonts w:ascii="Times New Roman" w:hAnsi="Times New Roman"/>
                <w:sz w:val="28"/>
              </w:rPr>
            </w:pPr>
            <w:r>
              <w:rPr>
                <w:rFonts w:ascii="Times New Roman" w:hAnsi="Times New Roman"/>
                <w:sz w:val="28"/>
              </w:rPr>
              <w:t>119</w:t>
            </w:r>
          </w:p>
        </w:tc>
      </w:tr>
      <w:tr w:rsidR="004F2631" w:rsidTr="00284458">
        <w:tc>
          <w:tcPr>
            <w:tcW w:w="9215" w:type="dxa"/>
          </w:tcPr>
          <w:p w:rsidR="004F2631" w:rsidRPr="00C00896" w:rsidRDefault="002F28EF" w:rsidP="00A920F2">
            <w:pPr>
              <w:pStyle w:val="afd"/>
              <w:spacing w:line="276" w:lineRule="auto"/>
              <w:ind w:left="460"/>
              <w:rPr>
                <w:rFonts w:ascii="Times New Roman" w:hAnsi="Times New Roman"/>
                <w:sz w:val="28"/>
                <w:shd w:val="clear" w:color="auto" w:fill="FFFF00"/>
              </w:rPr>
            </w:pPr>
            <w:r>
              <w:rPr>
                <w:rFonts w:ascii="Times New Roman" w:hAnsi="Times New Roman"/>
                <w:sz w:val="28"/>
              </w:rPr>
              <w:t>2</w:t>
            </w:r>
            <w:r w:rsidR="004F2631" w:rsidRPr="00C00896">
              <w:rPr>
                <w:rFonts w:ascii="Times New Roman" w:hAnsi="Times New Roman"/>
                <w:sz w:val="28"/>
              </w:rPr>
              <w:t>.2.4 Программа формирования экологической культуры, здорового и безопасного образа жизни</w:t>
            </w:r>
          </w:p>
        </w:tc>
        <w:tc>
          <w:tcPr>
            <w:tcW w:w="708" w:type="dxa"/>
          </w:tcPr>
          <w:p w:rsidR="004F2631" w:rsidRPr="00C00896" w:rsidRDefault="00107C58" w:rsidP="00A920F2">
            <w:pPr>
              <w:pStyle w:val="afd"/>
              <w:spacing w:line="276" w:lineRule="auto"/>
              <w:jc w:val="right"/>
              <w:rPr>
                <w:rFonts w:ascii="Times New Roman" w:hAnsi="Times New Roman"/>
                <w:sz w:val="28"/>
              </w:rPr>
            </w:pPr>
            <w:r>
              <w:rPr>
                <w:rFonts w:ascii="Times New Roman" w:hAnsi="Times New Roman"/>
                <w:sz w:val="28"/>
              </w:rPr>
              <w:t>123</w:t>
            </w:r>
          </w:p>
        </w:tc>
      </w:tr>
      <w:tr w:rsidR="004F2631" w:rsidRPr="009018BF" w:rsidTr="00284458">
        <w:tc>
          <w:tcPr>
            <w:tcW w:w="9215" w:type="dxa"/>
          </w:tcPr>
          <w:p w:rsidR="004F2631" w:rsidRPr="009018BF" w:rsidRDefault="002F28EF" w:rsidP="003E7C8D">
            <w:pPr>
              <w:pStyle w:val="afd"/>
              <w:spacing w:line="276" w:lineRule="auto"/>
              <w:ind w:left="460"/>
              <w:rPr>
                <w:rFonts w:ascii="Times New Roman" w:hAnsi="Times New Roman"/>
                <w:sz w:val="28"/>
              </w:rPr>
            </w:pPr>
            <w:r w:rsidRPr="009018BF">
              <w:rPr>
                <w:rFonts w:ascii="Times New Roman" w:hAnsi="Times New Roman"/>
                <w:sz w:val="28"/>
              </w:rPr>
              <w:t>2</w:t>
            </w:r>
            <w:r w:rsidR="004F2631" w:rsidRPr="009018BF">
              <w:rPr>
                <w:rFonts w:ascii="Times New Roman" w:hAnsi="Times New Roman"/>
                <w:sz w:val="28"/>
              </w:rPr>
              <w:t>.2.</w:t>
            </w:r>
            <w:r w:rsidR="003E7C8D" w:rsidRPr="009018BF">
              <w:rPr>
                <w:rFonts w:ascii="Times New Roman" w:hAnsi="Times New Roman"/>
                <w:sz w:val="28"/>
              </w:rPr>
              <w:t>5</w:t>
            </w:r>
            <w:r w:rsidR="004F2631" w:rsidRPr="009018BF">
              <w:rPr>
                <w:rFonts w:ascii="Times New Roman" w:hAnsi="Times New Roman"/>
                <w:sz w:val="28"/>
              </w:rPr>
              <w:t> Программа внеурочной деятельности</w:t>
            </w:r>
          </w:p>
        </w:tc>
        <w:tc>
          <w:tcPr>
            <w:tcW w:w="708" w:type="dxa"/>
          </w:tcPr>
          <w:p w:rsidR="004F2631" w:rsidRPr="009018BF" w:rsidRDefault="00107C58" w:rsidP="00A920F2">
            <w:pPr>
              <w:pStyle w:val="afd"/>
              <w:spacing w:line="276" w:lineRule="auto"/>
              <w:jc w:val="right"/>
              <w:rPr>
                <w:rFonts w:ascii="Times New Roman" w:hAnsi="Times New Roman"/>
                <w:sz w:val="28"/>
              </w:rPr>
            </w:pPr>
            <w:r w:rsidRPr="009018BF">
              <w:rPr>
                <w:rFonts w:ascii="Times New Roman" w:hAnsi="Times New Roman"/>
                <w:sz w:val="28"/>
              </w:rPr>
              <w:t>124</w:t>
            </w:r>
          </w:p>
        </w:tc>
      </w:tr>
      <w:tr w:rsidR="004F2631" w:rsidTr="00284458">
        <w:tc>
          <w:tcPr>
            <w:tcW w:w="9215" w:type="dxa"/>
          </w:tcPr>
          <w:p w:rsidR="004F2631" w:rsidRDefault="002F28EF" w:rsidP="00A920F2">
            <w:pPr>
              <w:pStyle w:val="afd"/>
              <w:spacing w:line="276" w:lineRule="auto"/>
              <w:ind w:left="460"/>
              <w:rPr>
                <w:rFonts w:ascii="Times New Roman" w:hAnsi="Times New Roman"/>
                <w:sz w:val="28"/>
              </w:rPr>
            </w:pPr>
            <w:r>
              <w:rPr>
                <w:rFonts w:ascii="Times New Roman" w:hAnsi="Times New Roman"/>
                <w:sz w:val="28"/>
              </w:rPr>
              <w:t>2</w:t>
            </w:r>
            <w:r w:rsidR="003E7C8D">
              <w:rPr>
                <w:rFonts w:ascii="Times New Roman" w:hAnsi="Times New Roman"/>
                <w:sz w:val="28"/>
              </w:rPr>
              <w:t>.2.6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107C58" w:rsidP="00A920F2">
            <w:pPr>
              <w:pStyle w:val="afd"/>
              <w:spacing w:line="276" w:lineRule="auto"/>
              <w:jc w:val="right"/>
              <w:rPr>
                <w:rFonts w:ascii="Times New Roman" w:hAnsi="Times New Roman"/>
                <w:sz w:val="28"/>
              </w:rPr>
            </w:pPr>
            <w:r>
              <w:rPr>
                <w:rFonts w:ascii="Times New Roman" w:hAnsi="Times New Roman"/>
                <w:sz w:val="28"/>
              </w:rPr>
              <w:t>126</w:t>
            </w:r>
          </w:p>
        </w:tc>
      </w:tr>
      <w:tr w:rsidR="004F2631" w:rsidTr="00284458">
        <w:tc>
          <w:tcPr>
            <w:tcW w:w="9215" w:type="dxa"/>
          </w:tcPr>
          <w:p w:rsidR="004F2631" w:rsidRPr="004F2631" w:rsidRDefault="002F28EF" w:rsidP="00FC52CE">
            <w:pPr>
              <w:pStyle w:val="afd"/>
              <w:spacing w:line="276" w:lineRule="auto"/>
              <w:ind w:left="34"/>
              <w:rPr>
                <w:rFonts w:ascii="Times New Roman" w:hAnsi="Times New Roman"/>
                <w:b/>
                <w:sz w:val="28"/>
              </w:rPr>
            </w:pPr>
            <w:r>
              <w:rPr>
                <w:rFonts w:ascii="Times New Roman" w:hAnsi="Times New Roman"/>
                <w:b/>
                <w:sz w:val="28"/>
              </w:rPr>
              <w:t>2</w:t>
            </w:r>
            <w:r w:rsidR="004F2631" w:rsidRPr="004F2631">
              <w:rPr>
                <w:rFonts w:ascii="Times New Roman" w:hAnsi="Times New Roman"/>
                <w:b/>
                <w:sz w:val="28"/>
              </w:rPr>
              <w:t>.3. Организационный раздел</w:t>
            </w:r>
          </w:p>
        </w:tc>
        <w:tc>
          <w:tcPr>
            <w:tcW w:w="708" w:type="dxa"/>
          </w:tcPr>
          <w:p w:rsidR="004F2631" w:rsidRPr="003E7C8D" w:rsidRDefault="00107C58" w:rsidP="00A920F2">
            <w:pPr>
              <w:pStyle w:val="afd"/>
              <w:spacing w:line="276" w:lineRule="auto"/>
              <w:jc w:val="right"/>
              <w:rPr>
                <w:rFonts w:ascii="Times New Roman" w:hAnsi="Times New Roman"/>
                <w:b/>
                <w:sz w:val="28"/>
              </w:rPr>
            </w:pPr>
            <w:r>
              <w:rPr>
                <w:rFonts w:ascii="Times New Roman" w:hAnsi="Times New Roman"/>
                <w:b/>
                <w:sz w:val="28"/>
              </w:rPr>
              <w:t>127</w:t>
            </w:r>
          </w:p>
        </w:tc>
      </w:tr>
      <w:tr w:rsidR="004F2631" w:rsidTr="00284458">
        <w:tc>
          <w:tcPr>
            <w:tcW w:w="9215" w:type="dxa"/>
          </w:tcPr>
          <w:p w:rsidR="004F2631" w:rsidRPr="00C00896" w:rsidRDefault="002F28EF" w:rsidP="00A920F2">
            <w:pPr>
              <w:pStyle w:val="afd"/>
              <w:spacing w:line="276" w:lineRule="auto"/>
              <w:ind w:left="460"/>
              <w:rPr>
                <w:rFonts w:ascii="Times New Roman" w:hAnsi="Times New Roman"/>
                <w:sz w:val="28"/>
                <w:shd w:val="clear" w:color="auto" w:fill="FFFF00"/>
              </w:rPr>
            </w:pPr>
            <w:r>
              <w:rPr>
                <w:rFonts w:ascii="Times New Roman" w:hAnsi="Times New Roman"/>
                <w:sz w:val="28"/>
              </w:rPr>
              <w:t>2</w:t>
            </w:r>
            <w:r w:rsidR="004F2631" w:rsidRPr="00C00896">
              <w:rPr>
                <w:rFonts w:ascii="Times New Roman" w:hAnsi="Times New Roman"/>
                <w:sz w:val="28"/>
              </w:rPr>
              <w:t>.3.1. Учебный план</w:t>
            </w:r>
          </w:p>
        </w:tc>
        <w:tc>
          <w:tcPr>
            <w:tcW w:w="708" w:type="dxa"/>
          </w:tcPr>
          <w:p w:rsidR="004F2631" w:rsidRPr="00C00896" w:rsidRDefault="00107C58" w:rsidP="00A920F2">
            <w:pPr>
              <w:pStyle w:val="afd"/>
              <w:spacing w:line="276" w:lineRule="auto"/>
              <w:jc w:val="right"/>
              <w:rPr>
                <w:rFonts w:ascii="Times New Roman" w:hAnsi="Times New Roman"/>
                <w:sz w:val="28"/>
              </w:rPr>
            </w:pPr>
            <w:r>
              <w:rPr>
                <w:rFonts w:ascii="Times New Roman" w:hAnsi="Times New Roman"/>
                <w:sz w:val="28"/>
              </w:rPr>
              <w:t>127</w:t>
            </w:r>
          </w:p>
        </w:tc>
      </w:tr>
      <w:tr w:rsidR="004F2631" w:rsidTr="00284458">
        <w:tc>
          <w:tcPr>
            <w:tcW w:w="9215" w:type="dxa"/>
          </w:tcPr>
          <w:p w:rsidR="004F2631" w:rsidRPr="00C00896" w:rsidRDefault="002F28EF" w:rsidP="00A920F2">
            <w:pPr>
              <w:pStyle w:val="afd"/>
              <w:spacing w:line="276" w:lineRule="auto"/>
              <w:ind w:left="460"/>
              <w:rPr>
                <w:rFonts w:ascii="Times New Roman" w:hAnsi="Times New Roman"/>
                <w:sz w:val="28"/>
                <w:shd w:val="clear" w:color="auto" w:fill="FFFF00"/>
              </w:rPr>
            </w:pPr>
            <w:r>
              <w:rPr>
                <w:rFonts w:ascii="Times New Roman" w:hAnsi="Times New Roman"/>
                <w:sz w:val="28"/>
              </w:rPr>
              <w:t>2</w:t>
            </w:r>
            <w:r w:rsidR="004F2631" w:rsidRPr="00C00896">
              <w:rPr>
                <w:rFonts w:ascii="Times New Roman" w:hAnsi="Times New Roman"/>
                <w:sz w:val="28"/>
              </w:rPr>
              <w:t xml:space="preserve">.3.2. Система условий реализации адаптированной основной общеобразовательной программы образования обучающихся с </w:t>
            </w:r>
            <w:r w:rsidR="004F2631" w:rsidRPr="00C00896">
              <w:rPr>
                <w:rFonts w:ascii="Times New Roman" w:hAnsi="Times New Roman"/>
                <w:sz w:val="28"/>
              </w:rPr>
              <w:lastRenderedPageBreak/>
              <w:t>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107C58" w:rsidP="00A920F2">
            <w:pPr>
              <w:pStyle w:val="afd"/>
              <w:spacing w:line="276" w:lineRule="auto"/>
              <w:jc w:val="right"/>
              <w:rPr>
                <w:rFonts w:ascii="Times New Roman" w:hAnsi="Times New Roman"/>
                <w:sz w:val="28"/>
              </w:rPr>
            </w:pPr>
            <w:r>
              <w:rPr>
                <w:rFonts w:ascii="Times New Roman" w:hAnsi="Times New Roman"/>
                <w:sz w:val="28"/>
              </w:rPr>
              <w:lastRenderedPageBreak/>
              <w:t>135</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w:t>
      </w:r>
      <w:r w:rsidR="000D4BFC">
        <w:rPr>
          <w:rFonts w:ascii="Times New Roman" w:hAnsi="Times New Roman" w:cs="Times New Roman"/>
          <w:sz w:val="28"/>
          <w:szCs w:val="28"/>
        </w:rPr>
        <w:t xml:space="preserve"> </w:t>
      </w:r>
      <w:proofErr w:type="gramStart"/>
      <w:r w:rsidR="000D4BFC">
        <w:rPr>
          <w:rFonts w:ascii="Times New Roman" w:hAnsi="Times New Roman" w:cs="Times New Roman"/>
          <w:sz w:val="28"/>
          <w:szCs w:val="28"/>
        </w:rPr>
        <w:t xml:space="preserve">в </w:t>
      </w:r>
      <w:r>
        <w:rPr>
          <w:rFonts w:ascii="Times New Roman" w:hAnsi="Times New Roman" w:cs="Times New Roman"/>
          <w:sz w:val="28"/>
          <w:szCs w:val="28"/>
        </w:rPr>
        <w:t xml:space="preserve"> </w:t>
      </w:r>
      <w:r w:rsidR="000D4BFC">
        <w:rPr>
          <w:rFonts w:ascii="Times New Roman" w:hAnsi="Times New Roman"/>
          <w:sz w:val="28"/>
          <w:szCs w:val="28"/>
        </w:rPr>
        <w:t>ОГБОУ</w:t>
      </w:r>
      <w:proofErr w:type="gramEnd"/>
      <w:r w:rsidR="000D4BFC">
        <w:rPr>
          <w:rFonts w:ascii="Times New Roman" w:hAnsi="Times New Roman"/>
          <w:sz w:val="28"/>
          <w:szCs w:val="28"/>
        </w:rPr>
        <w:t xml:space="preserve"> «</w:t>
      </w:r>
      <w:proofErr w:type="spellStart"/>
      <w:r w:rsidR="000D4BFC">
        <w:rPr>
          <w:rFonts w:ascii="Times New Roman" w:hAnsi="Times New Roman"/>
          <w:sz w:val="28"/>
          <w:szCs w:val="28"/>
        </w:rPr>
        <w:t>Валуйская</w:t>
      </w:r>
      <w:proofErr w:type="spellEnd"/>
      <w:r w:rsidR="000D4BFC">
        <w:rPr>
          <w:rFonts w:ascii="Times New Roman" w:hAnsi="Times New Roman"/>
          <w:sz w:val="28"/>
          <w:szCs w:val="28"/>
        </w:rPr>
        <w:t xml:space="preserve"> СОШ №4»</w:t>
      </w:r>
      <w:r w:rsidR="000D4BFC">
        <w:rPr>
          <w:rFonts w:ascii="Times New Roman" w:hAnsi="Times New Roman" w:cs="Times New Roman"/>
          <w:sz w:val="28"/>
          <w:szCs w:val="28"/>
        </w:rPr>
        <w:t xml:space="preserve"> </w:t>
      </w:r>
      <w:r>
        <w:rPr>
          <w:rFonts w:ascii="Times New Roman" w:hAnsi="Times New Roman" w:cs="Times New Roman"/>
          <w:sz w:val="28"/>
          <w:szCs w:val="28"/>
        </w:rPr>
        <w:t>(далее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0D4BF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 xml:space="preserve">даптированная основная общеобразовательная программа образования (далее ― АООП) обучающихся с умственной отсталостью (интеллектуальными нарушениями) </w:t>
      </w:r>
      <w:r>
        <w:rPr>
          <w:rFonts w:ascii="Times New Roman" w:hAnsi="Times New Roman" w:cs="Times New Roman"/>
          <w:sz w:val="28"/>
          <w:szCs w:val="28"/>
        </w:rPr>
        <w:t xml:space="preserve">в </w:t>
      </w:r>
      <w:r>
        <w:rPr>
          <w:rFonts w:ascii="Times New Roman" w:hAnsi="Times New Roman"/>
          <w:sz w:val="28"/>
          <w:szCs w:val="28"/>
        </w:rPr>
        <w:t>ОГБОУ «</w:t>
      </w:r>
      <w:proofErr w:type="spellStart"/>
      <w:r>
        <w:rPr>
          <w:rFonts w:ascii="Times New Roman" w:hAnsi="Times New Roman"/>
          <w:sz w:val="28"/>
          <w:szCs w:val="28"/>
        </w:rPr>
        <w:t>Валуйская</w:t>
      </w:r>
      <w:proofErr w:type="spellEnd"/>
      <w:r>
        <w:rPr>
          <w:rFonts w:ascii="Times New Roman" w:hAnsi="Times New Roman"/>
          <w:sz w:val="28"/>
          <w:szCs w:val="28"/>
        </w:rPr>
        <w:t xml:space="preserve"> СОШ №4» </w:t>
      </w:r>
      <w:r w:rsidR="005B5BE4">
        <w:rPr>
          <w:rFonts w:ascii="Times New Roman" w:hAnsi="Times New Roman" w:cs="Times New Roman"/>
          <w:sz w:val="28"/>
          <w:szCs w:val="28"/>
        </w:rPr>
        <w:t>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rsidP="000D4B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разраб</w:t>
      </w:r>
      <w:r w:rsidR="000D4BFC">
        <w:rPr>
          <w:rFonts w:ascii="Times New Roman" w:hAnsi="Times New Roman" w:cs="Times New Roman"/>
          <w:sz w:val="28"/>
          <w:szCs w:val="28"/>
        </w:rPr>
        <w:t>отана</w:t>
      </w:r>
      <w:r>
        <w:rPr>
          <w:rFonts w:ascii="Times New Roman" w:hAnsi="Times New Roman" w:cs="Times New Roman"/>
          <w:sz w:val="28"/>
          <w:szCs w:val="28"/>
        </w:rPr>
        <w:t xml:space="preserve"> </w:t>
      </w:r>
      <w:r w:rsidR="000D4BFC">
        <w:rPr>
          <w:rFonts w:ascii="Times New Roman" w:hAnsi="Times New Roman"/>
          <w:sz w:val="28"/>
          <w:szCs w:val="28"/>
        </w:rPr>
        <w:t>ОГБОУ «</w:t>
      </w:r>
      <w:proofErr w:type="spellStart"/>
      <w:r w:rsidR="000D4BFC">
        <w:rPr>
          <w:rFonts w:ascii="Times New Roman" w:hAnsi="Times New Roman"/>
          <w:sz w:val="28"/>
          <w:szCs w:val="28"/>
        </w:rPr>
        <w:t>Валуйская</w:t>
      </w:r>
      <w:proofErr w:type="spellEnd"/>
      <w:r w:rsidR="000D4BFC">
        <w:rPr>
          <w:rFonts w:ascii="Times New Roman" w:hAnsi="Times New Roman"/>
          <w:sz w:val="28"/>
          <w:szCs w:val="28"/>
        </w:rPr>
        <w:t xml:space="preserve"> СОШ №4»</w:t>
      </w:r>
      <w:r w:rsidR="000D4BFC">
        <w:rPr>
          <w:rFonts w:ascii="Times New Roman" w:hAnsi="Times New Roman" w:cs="Times New Roman"/>
          <w:color w:val="auto"/>
          <w:sz w:val="28"/>
          <w:szCs w:val="28"/>
        </w:rPr>
        <w:t xml:space="preserve">, а так же </w:t>
      </w:r>
      <w:r>
        <w:rPr>
          <w:rFonts w:ascii="Times New Roman" w:hAnsi="Times New Roman" w:cs="Times New Roman"/>
          <w:sz w:val="28"/>
          <w:szCs w:val="28"/>
        </w:rPr>
        <w:t>реализ</w:t>
      </w:r>
      <w:r w:rsidR="000D4BFC">
        <w:rPr>
          <w:rFonts w:ascii="Times New Roman" w:hAnsi="Times New Roman" w:cs="Times New Roman"/>
          <w:sz w:val="28"/>
          <w:szCs w:val="28"/>
        </w:rPr>
        <w:t>уется</w:t>
      </w:r>
      <w:r>
        <w:rPr>
          <w:rFonts w:ascii="Times New Roman" w:hAnsi="Times New Roman" w:cs="Times New Roman"/>
          <w:sz w:val="28"/>
          <w:szCs w:val="28"/>
        </w:rPr>
        <w:t xml:space="preserve">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xml:space="preserve">. В </w:t>
      </w:r>
      <w:r w:rsidR="000D4BFC">
        <w:rPr>
          <w:rFonts w:ascii="Times New Roman" w:hAnsi="Times New Roman"/>
          <w:sz w:val="28"/>
          <w:szCs w:val="28"/>
        </w:rPr>
        <w:t>ОГБОУ «</w:t>
      </w:r>
      <w:proofErr w:type="spellStart"/>
      <w:r w:rsidR="000D4BFC">
        <w:rPr>
          <w:rFonts w:ascii="Times New Roman" w:hAnsi="Times New Roman"/>
          <w:sz w:val="28"/>
          <w:szCs w:val="28"/>
        </w:rPr>
        <w:t>Валуйская</w:t>
      </w:r>
      <w:proofErr w:type="spellEnd"/>
      <w:r w:rsidR="000D4BFC">
        <w:rPr>
          <w:rFonts w:ascii="Times New Roman" w:hAnsi="Times New Roman"/>
          <w:sz w:val="28"/>
          <w:szCs w:val="28"/>
        </w:rPr>
        <w:t xml:space="preserve"> СОШ №4» </w:t>
      </w:r>
      <w:r>
        <w:rPr>
          <w:rFonts w:ascii="Times New Roman" w:hAnsi="Times New Roman" w:cs="Times New Roman"/>
          <w:sz w:val="28"/>
          <w:szCs w:val="28"/>
        </w:rPr>
        <w:t>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В основу разработки 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B5B63"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АООП образования для обучающихся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proofErr w:type="gramStart"/>
      <w:r w:rsidR="004A1433">
        <w:rPr>
          <w:rFonts w:ascii="Times New Roman" w:hAnsi="Times New Roman" w:cs="Times New Roman"/>
          <w:color w:val="auto"/>
          <w:sz w:val="28"/>
          <w:szCs w:val="28"/>
        </w:rPr>
        <w:t>разных групп</w:t>
      </w:r>
      <w:proofErr w:type="gramEnd"/>
      <w:r w:rsidR="004A143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переноса усвоенных знаний и умений и </w:t>
      </w:r>
      <w:proofErr w:type="gramStart"/>
      <w:r>
        <w:rPr>
          <w:rFonts w:ascii="Times New Roman" w:hAnsi="Times New Roman" w:cs="Times New Roman"/>
          <w:color w:val="auto"/>
          <w:sz w:val="28"/>
          <w:szCs w:val="28"/>
        </w:rPr>
        <w:t>навыков</w:t>
      </w:r>
      <w:proofErr w:type="gramEnd"/>
      <w:r>
        <w:rPr>
          <w:rFonts w:ascii="Times New Roman" w:hAnsi="Times New Roman" w:cs="Times New Roman"/>
          <w:color w:val="auto"/>
          <w:sz w:val="28"/>
          <w:szCs w:val="28"/>
        </w:rPr>
        <w:t xml:space="preserve"> и отношений, сформированных в условиях учебной ситуации, в различные жизненные </w:t>
      </w:r>
      <w:r>
        <w:rPr>
          <w:rFonts w:ascii="Times New Roman" w:hAnsi="Times New Roman" w:cs="Times New Roman"/>
          <w:color w:val="auto"/>
          <w:sz w:val="28"/>
          <w:szCs w:val="28"/>
        </w:rPr>
        <w:lastRenderedPageBreak/>
        <w:t>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sidR="000D4BFC">
        <w:rPr>
          <w:rFonts w:ascii="Times New Roman" w:hAnsi="Times New Roman"/>
          <w:sz w:val="28"/>
          <w:szCs w:val="28"/>
        </w:rPr>
        <w:t>ОГБОУ «</w:t>
      </w:r>
      <w:proofErr w:type="spellStart"/>
      <w:r w:rsidR="000D4BFC">
        <w:rPr>
          <w:rFonts w:ascii="Times New Roman" w:hAnsi="Times New Roman"/>
          <w:sz w:val="28"/>
          <w:szCs w:val="28"/>
        </w:rPr>
        <w:t>Валуйская</w:t>
      </w:r>
      <w:proofErr w:type="spellEnd"/>
      <w:r w:rsidR="000D4BFC">
        <w:rPr>
          <w:rFonts w:ascii="Times New Roman" w:hAnsi="Times New Roman"/>
          <w:sz w:val="28"/>
          <w:szCs w:val="28"/>
        </w:rPr>
        <w:t xml:space="preserve"> СОШ №4» для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w:t>
      </w:r>
      <w:r w:rsidR="001728E2">
        <w:rPr>
          <w:rFonts w:ascii="Times New Roman" w:hAnsi="Times New Roman" w:cs="Times New Roman"/>
          <w:sz w:val="28"/>
          <w:szCs w:val="28"/>
        </w:rPr>
        <w:t xml:space="preserve"> </w:t>
      </w:r>
      <w:proofErr w:type="gramStart"/>
      <w:r w:rsidR="001728E2">
        <w:rPr>
          <w:rFonts w:ascii="Times New Roman" w:hAnsi="Times New Roman" w:cs="Times New Roman"/>
          <w:sz w:val="28"/>
          <w:szCs w:val="28"/>
        </w:rPr>
        <w:t xml:space="preserve">в </w:t>
      </w:r>
      <w:r>
        <w:rPr>
          <w:rFonts w:ascii="Times New Roman" w:hAnsi="Times New Roman" w:cs="Times New Roman"/>
          <w:sz w:val="28"/>
          <w:szCs w:val="28"/>
        </w:rPr>
        <w:t xml:space="preserve"> </w:t>
      </w:r>
      <w:r w:rsidR="001728E2">
        <w:rPr>
          <w:rFonts w:ascii="Times New Roman" w:hAnsi="Times New Roman"/>
          <w:sz w:val="28"/>
          <w:szCs w:val="28"/>
        </w:rPr>
        <w:t>ОГБОУ</w:t>
      </w:r>
      <w:proofErr w:type="gramEnd"/>
      <w:r w:rsidR="001728E2">
        <w:rPr>
          <w:rFonts w:ascii="Times New Roman" w:hAnsi="Times New Roman"/>
          <w:sz w:val="28"/>
          <w:szCs w:val="28"/>
        </w:rPr>
        <w:t xml:space="preserve"> «</w:t>
      </w:r>
      <w:proofErr w:type="spellStart"/>
      <w:r w:rsidR="001728E2">
        <w:rPr>
          <w:rFonts w:ascii="Times New Roman" w:hAnsi="Times New Roman"/>
          <w:sz w:val="28"/>
          <w:szCs w:val="28"/>
        </w:rPr>
        <w:t>Валуйская</w:t>
      </w:r>
      <w:proofErr w:type="spellEnd"/>
      <w:r w:rsidR="001728E2">
        <w:rPr>
          <w:rFonts w:ascii="Times New Roman" w:hAnsi="Times New Roman"/>
          <w:sz w:val="28"/>
          <w:szCs w:val="28"/>
        </w:rPr>
        <w:t xml:space="preserve"> СОШ№4»</w:t>
      </w:r>
      <w:r w:rsidR="001728E2">
        <w:rPr>
          <w:rFonts w:ascii="Times New Roman" w:hAnsi="Times New Roman" w:cs="Times New Roman"/>
          <w:sz w:val="28"/>
          <w:szCs w:val="28"/>
        </w:rPr>
        <w:t xml:space="preserve"> </w:t>
      </w:r>
      <w:r>
        <w:rPr>
          <w:rFonts w:ascii="Times New Roman" w:hAnsi="Times New Roman" w:cs="Times New Roman"/>
          <w:sz w:val="28"/>
          <w:szCs w:val="28"/>
        </w:rPr>
        <w:t>(далее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w:t>
      </w:r>
      <w:r w:rsidR="001728E2" w:rsidRPr="001728E2">
        <w:rPr>
          <w:rFonts w:ascii="Times New Roman" w:hAnsi="Times New Roman"/>
          <w:sz w:val="28"/>
          <w:szCs w:val="28"/>
        </w:rPr>
        <w:t xml:space="preserve"> </w:t>
      </w:r>
      <w:r w:rsidR="001728E2">
        <w:rPr>
          <w:rFonts w:ascii="Times New Roman" w:hAnsi="Times New Roman"/>
          <w:sz w:val="28"/>
          <w:szCs w:val="28"/>
        </w:rPr>
        <w:t>в ОГБОУ «</w:t>
      </w:r>
      <w:proofErr w:type="spellStart"/>
      <w:r w:rsidR="001728E2">
        <w:rPr>
          <w:rFonts w:ascii="Times New Roman" w:hAnsi="Times New Roman"/>
          <w:sz w:val="28"/>
          <w:szCs w:val="28"/>
        </w:rPr>
        <w:t>Валуйская</w:t>
      </w:r>
      <w:proofErr w:type="spellEnd"/>
      <w:r w:rsidR="001728E2">
        <w:rPr>
          <w:rFonts w:ascii="Times New Roman" w:hAnsi="Times New Roman"/>
          <w:sz w:val="28"/>
          <w:szCs w:val="28"/>
        </w:rPr>
        <w:t xml:space="preserve"> СОШ№</w:t>
      </w:r>
      <w:proofErr w:type="gramStart"/>
      <w:r w:rsidR="001728E2">
        <w:rPr>
          <w:rFonts w:ascii="Times New Roman" w:hAnsi="Times New Roman"/>
          <w:sz w:val="28"/>
          <w:szCs w:val="28"/>
        </w:rPr>
        <w:t>4»</w:t>
      </w:r>
      <w:r>
        <w:rPr>
          <w:rFonts w:ascii="Times New Roman" w:hAnsi="Times New Roman" w:cs="Times New Roman"/>
          <w:sz w:val="28"/>
          <w:szCs w:val="28"/>
        </w:rPr>
        <w:t xml:space="preserve"> </w:t>
      </w:r>
      <w:r w:rsidR="001728E2">
        <w:rPr>
          <w:rFonts w:ascii="Times New Roman" w:hAnsi="Times New Roman" w:cs="Times New Roman"/>
          <w:sz w:val="28"/>
          <w:szCs w:val="28"/>
        </w:rPr>
        <w:t xml:space="preserve"> </w:t>
      </w:r>
      <w:r>
        <w:rPr>
          <w:rFonts w:ascii="Times New Roman" w:hAnsi="Times New Roman" w:cs="Times New Roman"/>
          <w:sz w:val="28"/>
          <w:szCs w:val="28"/>
        </w:rPr>
        <w:t>созда</w:t>
      </w:r>
      <w:r w:rsidR="001728E2">
        <w:rPr>
          <w:rFonts w:ascii="Times New Roman" w:hAnsi="Times New Roman" w:cs="Times New Roman"/>
          <w:sz w:val="28"/>
          <w:szCs w:val="28"/>
        </w:rPr>
        <w:t>на</w:t>
      </w:r>
      <w:proofErr w:type="gramEnd"/>
      <w:r>
        <w:rPr>
          <w:rFonts w:ascii="Times New Roman" w:hAnsi="Times New Roman" w:cs="Times New Roman"/>
          <w:sz w:val="28"/>
          <w:szCs w:val="28"/>
        </w:rPr>
        <w:t xml:space="preserve">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w:t>
      </w:r>
      <w:r>
        <w:rPr>
          <w:rFonts w:ascii="Times New Roman" w:hAnsi="Times New Roman" w:cs="Times New Roman"/>
          <w:sz w:val="28"/>
          <w:szCs w:val="28"/>
        </w:rPr>
        <w:lastRenderedPageBreak/>
        <w:t>―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1728E2"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1728E2" w:rsidRDefault="001728E2" w:rsidP="00901694">
      <w:pPr>
        <w:spacing w:after="0" w:line="360" w:lineRule="auto"/>
        <w:ind w:firstLine="709"/>
        <w:jc w:val="both"/>
        <w:rPr>
          <w:rFonts w:ascii="Times New Roman" w:hAnsi="Times New Roman" w:cs="Times New Roman"/>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2F28EF" w:rsidP="00FC52CE">
      <w:pPr>
        <w:pStyle w:val="afd"/>
        <w:spacing w:line="360" w:lineRule="auto"/>
        <w:jc w:val="center"/>
        <w:rPr>
          <w:rFonts w:ascii="Times New Roman" w:hAnsi="Times New Roman"/>
          <w:b/>
          <w:sz w:val="28"/>
          <w:szCs w:val="28"/>
        </w:rPr>
      </w:pPr>
      <w:r w:rsidRPr="007808F6">
        <w:rPr>
          <w:rFonts w:ascii="Times New Roman" w:hAnsi="Times New Roman"/>
          <w:b/>
          <w:sz w:val="28"/>
          <w:szCs w:val="28"/>
        </w:rPr>
        <w:t>2</w:t>
      </w:r>
      <w:r w:rsidR="008363B5" w:rsidRPr="007808F6">
        <w:rPr>
          <w:rFonts w:ascii="Times New Roman" w:hAnsi="Times New Roman"/>
          <w:b/>
          <w:sz w:val="28"/>
          <w:szCs w:val="28"/>
        </w:rPr>
        <w:t>.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d"/>
        <w:spacing w:line="360" w:lineRule="auto"/>
        <w:jc w:val="center"/>
        <w:rPr>
          <w:rFonts w:ascii="Times New Roman" w:hAnsi="Times New Roman"/>
          <w:b/>
          <w:sz w:val="28"/>
          <w:szCs w:val="28"/>
        </w:rPr>
      </w:pPr>
    </w:p>
    <w:p w:rsidR="00BC1A8E" w:rsidRDefault="002F28EF" w:rsidP="00FC52CE">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sidRPr="000507FF">
        <w:rPr>
          <w:rFonts w:ascii="Times New Roman" w:hAnsi="Times New Roman"/>
          <w:b/>
          <w:sz w:val="28"/>
          <w:szCs w:val="28"/>
        </w:rPr>
        <w:t>.1.</w:t>
      </w:r>
      <w:r w:rsidR="00BC1A8E">
        <w:rPr>
          <w:rFonts w:ascii="Times New Roman" w:hAnsi="Times New Roman"/>
          <w:b/>
          <w:sz w:val="28"/>
          <w:szCs w:val="28"/>
        </w:rPr>
        <w:t xml:space="preserve"> Целевой раздел.</w:t>
      </w:r>
    </w:p>
    <w:p w:rsidR="00BC1A8E" w:rsidRPr="000F3F7E" w:rsidRDefault="002F28EF" w:rsidP="00FC52CE">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sidRPr="000507FF">
        <w:rPr>
          <w:rFonts w:ascii="Times New Roman" w:hAnsi="Times New Roman"/>
          <w:b/>
          <w:sz w:val="28"/>
          <w:szCs w:val="28"/>
        </w:rPr>
        <w:t>.1.1.</w:t>
      </w:r>
      <w:r w:rsidR="00BC1A8E" w:rsidRPr="00317985">
        <w:rPr>
          <w:rFonts w:ascii="Times New Roman" w:hAnsi="Times New Roman"/>
          <w:b/>
          <w:sz w:val="28"/>
          <w:szCs w:val="28"/>
        </w:rPr>
        <w:t xml:space="preserve"> Пояснительная записка</w:t>
      </w:r>
    </w:p>
    <w:p w:rsidR="00BC1A8E" w:rsidRDefault="002F28EF" w:rsidP="00FC52CE">
      <w:pPr>
        <w:pStyle w:val="afd"/>
        <w:spacing w:line="360" w:lineRule="auto"/>
        <w:jc w:val="center"/>
        <w:rPr>
          <w:rFonts w:ascii="Times New Roman" w:hAnsi="Times New Roman"/>
          <w:b/>
          <w:spacing w:val="2"/>
          <w:sz w:val="28"/>
          <w:szCs w:val="28"/>
        </w:rPr>
      </w:pPr>
      <w:r>
        <w:rPr>
          <w:rFonts w:ascii="Times New Roman" w:hAnsi="Times New Roman"/>
          <w:b/>
          <w:spacing w:val="2"/>
          <w:sz w:val="28"/>
          <w:szCs w:val="28"/>
        </w:rPr>
        <w:t>2</w:t>
      </w:r>
      <w:r w:rsidR="00BC1A8E" w:rsidRPr="000507FF">
        <w:rPr>
          <w:rFonts w:ascii="Times New Roman" w:hAnsi="Times New Roman"/>
          <w:b/>
          <w:spacing w:val="2"/>
          <w:sz w:val="28"/>
          <w:szCs w:val="28"/>
        </w:rPr>
        <w:t>.1.1.1.</w:t>
      </w:r>
      <w:r w:rsidR="00FC52CE">
        <w:rPr>
          <w:rFonts w:ascii="Times New Roman" w:hAnsi="Times New Roman"/>
          <w:b/>
          <w:spacing w:val="2"/>
          <w:sz w:val="28"/>
          <w:szCs w:val="28"/>
        </w:rPr>
        <w:t xml:space="preserve"> </w:t>
      </w:r>
      <w:r w:rsidR="00BC1A8E" w:rsidRPr="000507FF">
        <w:rPr>
          <w:rFonts w:ascii="Times New Roman" w:hAnsi="Times New Roman"/>
          <w:b/>
          <w:spacing w:val="2"/>
          <w:sz w:val="28"/>
          <w:szCs w:val="28"/>
        </w:rPr>
        <w:t xml:space="preserve">Цель </w:t>
      </w:r>
      <w:proofErr w:type="gramStart"/>
      <w:r w:rsidR="00BC1A8E" w:rsidRPr="000507FF">
        <w:rPr>
          <w:rFonts w:ascii="Times New Roman" w:hAnsi="Times New Roman"/>
          <w:b/>
          <w:spacing w:val="2"/>
          <w:sz w:val="28"/>
          <w:szCs w:val="28"/>
        </w:rPr>
        <w:t>реализации</w:t>
      </w:r>
      <w:proofErr w:type="gramEnd"/>
      <w:r w:rsidR="00BC1A8E" w:rsidRPr="00317985">
        <w:rPr>
          <w:rFonts w:ascii="Times New Roman" w:hAnsi="Times New Roman"/>
          <w:b/>
          <w:spacing w:val="2"/>
          <w:sz w:val="28"/>
          <w:szCs w:val="28"/>
        </w:rPr>
        <w:t xml:space="preserve"> </w:t>
      </w:r>
      <w:r w:rsidR="00BC1A8E">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d"/>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w:t>
      </w:r>
      <w:r w:rsidR="00BC1A8E" w:rsidRPr="00317985">
        <w:rPr>
          <w:rFonts w:ascii="Times New Roman" w:hAnsi="Times New Roman"/>
          <w:sz w:val="28"/>
          <w:szCs w:val="28"/>
        </w:rPr>
        <w:lastRenderedPageBreak/>
        <w:t xml:space="preserve">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pacing w:val="2"/>
          <w:sz w:val="28"/>
          <w:szCs w:val="28"/>
        </w:rPr>
      </w:pPr>
    </w:p>
    <w:p w:rsidR="00BC1A8E" w:rsidRPr="00317985" w:rsidRDefault="002F28EF" w:rsidP="00796C10">
      <w:pPr>
        <w:pStyle w:val="afd"/>
        <w:spacing w:line="360" w:lineRule="auto"/>
        <w:jc w:val="center"/>
        <w:rPr>
          <w:rFonts w:ascii="Times New Roman" w:hAnsi="Times New Roman"/>
          <w:b/>
          <w:sz w:val="28"/>
          <w:szCs w:val="28"/>
        </w:rPr>
      </w:pPr>
      <w:r>
        <w:rPr>
          <w:rFonts w:ascii="Times New Roman" w:hAnsi="Times New Roman"/>
          <w:b/>
          <w:spacing w:val="2"/>
          <w:sz w:val="28"/>
          <w:szCs w:val="28"/>
        </w:rPr>
        <w:t>2</w:t>
      </w:r>
      <w:r w:rsidR="00BC1A8E">
        <w:rPr>
          <w:rFonts w:ascii="Times New Roman" w:hAnsi="Times New Roman"/>
          <w:b/>
          <w:spacing w:val="2"/>
          <w:sz w:val="28"/>
          <w:szCs w:val="28"/>
        </w:rPr>
        <w:t>.1</w:t>
      </w:r>
      <w:r w:rsidR="00BC1A8E"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w:t>
      </w:r>
      <w:r w:rsidR="001728E2">
        <w:rPr>
          <w:rFonts w:ascii="Times New Roman" w:hAnsi="Times New Roman"/>
          <w:sz w:val="28"/>
          <w:szCs w:val="28"/>
        </w:rPr>
        <w:t xml:space="preserve"> в</w:t>
      </w:r>
      <w:r w:rsidR="001728E2" w:rsidRPr="001728E2">
        <w:rPr>
          <w:rFonts w:ascii="Times New Roman" w:hAnsi="Times New Roman"/>
          <w:sz w:val="28"/>
          <w:szCs w:val="28"/>
        </w:rPr>
        <w:t xml:space="preserve"> </w:t>
      </w:r>
      <w:r w:rsidR="001728E2">
        <w:rPr>
          <w:rFonts w:ascii="Times New Roman" w:hAnsi="Times New Roman"/>
          <w:sz w:val="28"/>
          <w:szCs w:val="28"/>
        </w:rPr>
        <w:t>ОГБОУ «</w:t>
      </w:r>
      <w:proofErr w:type="spellStart"/>
      <w:r w:rsidR="001728E2">
        <w:rPr>
          <w:rFonts w:ascii="Times New Roman" w:hAnsi="Times New Roman"/>
          <w:sz w:val="28"/>
          <w:szCs w:val="28"/>
        </w:rPr>
        <w:t>Валуйская</w:t>
      </w:r>
      <w:proofErr w:type="spellEnd"/>
      <w:r w:rsidR="001728E2">
        <w:rPr>
          <w:rFonts w:ascii="Times New Roman" w:hAnsi="Times New Roman"/>
          <w:sz w:val="28"/>
          <w:szCs w:val="28"/>
        </w:rPr>
        <w:t xml:space="preserve"> СОШ№4»</w:t>
      </w:r>
      <w:r w:rsidRPr="00317985">
        <w:rPr>
          <w:rFonts w:ascii="Times New Roman" w:hAnsi="Times New Roman"/>
          <w:sz w:val="28"/>
          <w:szCs w:val="28"/>
        </w:rPr>
        <w:t>,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96C10">
        <w:rPr>
          <w:rFonts w:ascii="Times New Roman" w:hAnsi="Times New Roman"/>
          <w:sz w:val="28"/>
          <w:szCs w:val="28"/>
        </w:rPr>
        <w:t>сформированности</w:t>
      </w:r>
      <w:proofErr w:type="spellEnd"/>
      <w:r w:rsidRPr="00796C10">
        <w:rPr>
          <w:rFonts w:ascii="Times New Roman" w:hAnsi="Times New Roman"/>
          <w:sz w:val="28"/>
          <w:szCs w:val="28"/>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w:t>
      </w:r>
      <w:r>
        <w:rPr>
          <w:rFonts w:ascii="Times New Roman" w:hAnsi="Times New Roman"/>
          <w:sz w:val="28"/>
          <w:szCs w:val="28"/>
        </w:rPr>
        <w:lastRenderedPageBreak/>
        <w:t xml:space="preserve">с трудом формируется соотнесение слова и предмета, слова и действия. По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w:t>
      </w:r>
      <w:r w:rsidRPr="00317985">
        <w:rPr>
          <w:rFonts w:ascii="Times New Roman" w:hAnsi="Times New Roman"/>
          <w:sz w:val="28"/>
          <w:szCs w:val="28"/>
          <w:lang w:eastAsia="ru-RU"/>
        </w:rPr>
        <w:lastRenderedPageBreak/>
        <w:t xml:space="preserve">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w:t>
      </w:r>
      <w:proofErr w:type="spellStart"/>
      <w:r>
        <w:rPr>
          <w:rFonts w:ascii="Times New Roman" w:hAnsi="Times New Roman"/>
          <w:sz w:val="28"/>
          <w:szCs w:val="28"/>
          <w:lang w:eastAsia="ru-RU"/>
        </w:rPr>
        <w:t>сформированности</w:t>
      </w:r>
      <w:proofErr w:type="spellEnd"/>
      <w:r>
        <w:rPr>
          <w:rFonts w:ascii="Times New Roman" w:hAnsi="Times New Roman"/>
          <w:sz w:val="28"/>
          <w:szCs w:val="28"/>
          <w:lang w:eastAsia="ru-RU"/>
        </w:rPr>
        <w:t xml:space="preserve">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w:t>
      </w:r>
      <w:r>
        <w:rPr>
          <w:rFonts w:ascii="Times New Roman" w:hAnsi="Times New Roman"/>
          <w:sz w:val="28"/>
          <w:szCs w:val="28"/>
        </w:rPr>
        <w:lastRenderedPageBreak/>
        <w:t xml:space="preserve">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 xml:space="preserve">у </w:t>
      </w:r>
      <w:proofErr w:type="gramStart"/>
      <w:r w:rsidRPr="00B02BEB">
        <w:rPr>
          <w:rFonts w:ascii="Times New Roman" w:hAnsi="Times New Roman"/>
          <w:sz w:val="28"/>
          <w:szCs w:val="28"/>
        </w:rPr>
        <w:t>обучающихся  с</w:t>
      </w:r>
      <w:proofErr w:type="gramEnd"/>
      <w:r w:rsidRPr="00B02BEB">
        <w:rPr>
          <w:rFonts w:ascii="Times New Roman" w:hAnsi="Times New Roman"/>
          <w:sz w:val="28"/>
          <w:szCs w:val="28"/>
        </w:rPr>
        <w:t xml:space="preserve">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 xml:space="preserve">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гипо</w:t>
      </w:r>
      <w:proofErr w:type="spell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d"/>
        <w:tabs>
          <w:tab w:val="left" w:pos="3975"/>
        </w:tabs>
        <w:spacing w:line="360" w:lineRule="auto"/>
        <w:jc w:val="center"/>
        <w:rPr>
          <w:rFonts w:ascii="Times New Roman" w:hAnsi="Times New Roman"/>
          <w:b/>
          <w:spacing w:val="2"/>
          <w:sz w:val="28"/>
          <w:szCs w:val="28"/>
        </w:rPr>
      </w:pPr>
    </w:p>
    <w:p w:rsidR="00737A37" w:rsidRDefault="00036FF5" w:rsidP="00737A37">
      <w:pPr>
        <w:pStyle w:val="afd"/>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2</w:t>
      </w:r>
      <w:r w:rsidR="00737A37">
        <w:rPr>
          <w:rFonts w:ascii="Times New Roman" w:hAnsi="Times New Roman"/>
          <w:b/>
          <w:spacing w:val="2"/>
          <w:sz w:val="28"/>
          <w:szCs w:val="28"/>
        </w:rPr>
        <w:t>.1</w:t>
      </w:r>
      <w:r w:rsidR="00737A37" w:rsidRPr="00317985">
        <w:rPr>
          <w:rFonts w:ascii="Times New Roman" w:hAnsi="Times New Roman"/>
          <w:b/>
          <w:spacing w:val="2"/>
          <w:sz w:val="28"/>
          <w:szCs w:val="28"/>
        </w:rPr>
        <w:t>.1.3. Особые образовательные потребности обучающихся</w:t>
      </w:r>
      <w:r w:rsidR="00737A37">
        <w:rPr>
          <w:rFonts w:ascii="Times New Roman" w:hAnsi="Times New Roman"/>
          <w:b/>
          <w:spacing w:val="2"/>
          <w:sz w:val="28"/>
          <w:szCs w:val="28"/>
        </w:rPr>
        <w:t xml:space="preserve"> </w:t>
      </w:r>
    </w:p>
    <w:p w:rsidR="00737A37" w:rsidRDefault="00737A37" w:rsidP="00737A37">
      <w:pPr>
        <w:pStyle w:val="afd"/>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w:t>
      </w:r>
      <w:r w:rsidRPr="00317985">
        <w:rPr>
          <w:rFonts w:ascii="Times New Roman" w:hAnsi="Times New Roman"/>
          <w:sz w:val="28"/>
          <w:szCs w:val="28"/>
        </w:rPr>
        <w:lastRenderedPageBreak/>
        <w:t xml:space="preserve">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proofErr w:type="gramStart"/>
      <w:r w:rsidRPr="00317985">
        <w:rPr>
          <w:rFonts w:ascii="Times New Roman" w:hAnsi="Times New Roman"/>
          <w:sz w:val="28"/>
          <w:szCs w:val="28"/>
        </w:rPr>
        <w:t>создает  предпосылки</w:t>
      </w:r>
      <w:proofErr w:type="gramEnd"/>
      <w:r w:rsidRPr="00317985">
        <w:rPr>
          <w:rFonts w:ascii="Times New Roman" w:hAnsi="Times New Roman"/>
          <w:sz w:val="28"/>
          <w:szCs w:val="28"/>
        </w:rPr>
        <w:t xml:space="preserve">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w:t>
      </w:r>
      <w:r w:rsidRPr="00317985">
        <w:rPr>
          <w:rFonts w:ascii="Times New Roman" w:hAnsi="Times New Roman"/>
          <w:sz w:val="28"/>
          <w:szCs w:val="28"/>
        </w:rPr>
        <w:lastRenderedPageBreak/>
        <w:t xml:space="preserve">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xml:space="preserve">, не владея </w:t>
      </w:r>
      <w:r w:rsidRPr="00317985">
        <w:rPr>
          <w:rFonts w:ascii="Times New Roman" w:hAnsi="Times New Roman"/>
          <w:sz w:val="28"/>
          <w:szCs w:val="28"/>
        </w:rPr>
        <w:lastRenderedPageBreak/>
        <w:t>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Описание </w:t>
      </w:r>
      <w:proofErr w:type="gramStart"/>
      <w:r w:rsidRPr="00317985">
        <w:rPr>
          <w:rFonts w:ascii="Times New Roman" w:hAnsi="Times New Roman"/>
          <w:sz w:val="28"/>
          <w:szCs w:val="28"/>
        </w:rPr>
        <w:t>групп</w:t>
      </w:r>
      <w:proofErr w:type="gramEnd"/>
      <w:r w:rsidRPr="00317985">
        <w:rPr>
          <w:rFonts w:ascii="Times New Roman" w:hAnsi="Times New Roman"/>
          <w:sz w:val="28"/>
          <w:szCs w:val="28"/>
        </w:rPr>
        <w:t xml:space="preserve">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w:t>
      </w:r>
      <w:proofErr w:type="gramStart"/>
      <w:r w:rsidRPr="00317985">
        <w:rPr>
          <w:rFonts w:ascii="Times New Roman" w:hAnsi="Times New Roman"/>
          <w:sz w:val="28"/>
          <w:szCs w:val="28"/>
        </w:rPr>
        <w:t>Смешанное  комплектование</w:t>
      </w:r>
      <w:proofErr w:type="gramEnd"/>
      <w:r w:rsidRPr="00317985">
        <w:rPr>
          <w:rFonts w:ascii="Times New Roman" w:hAnsi="Times New Roman"/>
          <w:sz w:val="28"/>
          <w:szCs w:val="28"/>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Наполняемость класса/группы обучающихся</w:t>
      </w:r>
      <w:r w:rsidR="00986A16">
        <w:rPr>
          <w:rFonts w:ascii="Times New Roman" w:hAnsi="Times New Roman"/>
          <w:sz w:val="28"/>
          <w:szCs w:val="28"/>
        </w:rPr>
        <w:t xml:space="preserve"> в</w:t>
      </w:r>
      <w:r w:rsidR="00986A16" w:rsidRPr="00986A16">
        <w:rPr>
          <w:rFonts w:ascii="Times New Roman" w:hAnsi="Times New Roman"/>
          <w:sz w:val="28"/>
          <w:szCs w:val="28"/>
        </w:rPr>
        <w:t xml:space="preserve"> </w:t>
      </w:r>
      <w:r w:rsidR="00986A16">
        <w:rPr>
          <w:rFonts w:ascii="Times New Roman" w:hAnsi="Times New Roman"/>
          <w:sz w:val="28"/>
          <w:szCs w:val="28"/>
        </w:rPr>
        <w:t>ОГБОУ «</w:t>
      </w:r>
      <w:proofErr w:type="spellStart"/>
      <w:r w:rsidR="00986A16">
        <w:rPr>
          <w:rFonts w:ascii="Times New Roman" w:hAnsi="Times New Roman"/>
          <w:sz w:val="28"/>
          <w:szCs w:val="28"/>
        </w:rPr>
        <w:t>Валуйская</w:t>
      </w:r>
      <w:proofErr w:type="spellEnd"/>
      <w:r w:rsidR="00986A16">
        <w:rPr>
          <w:rFonts w:ascii="Times New Roman" w:hAnsi="Times New Roman"/>
          <w:sz w:val="28"/>
          <w:szCs w:val="28"/>
        </w:rPr>
        <w:t xml:space="preserve"> СОШ№4»</w:t>
      </w:r>
      <w:r w:rsidRPr="00317985">
        <w:rPr>
          <w:rFonts w:ascii="Times New Roman" w:hAnsi="Times New Roman"/>
          <w:sz w:val="28"/>
          <w:szCs w:val="28"/>
        </w:rPr>
        <w:t xml:space="preserve">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w:t>
      </w:r>
      <w:r w:rsidRPr="00317985">
        <w:rPr>
          <w:rFonts w:ascii="Times New Roman" w:hAnsi="Times New Roman"/>
          <w:sz w:val="28"/>
          <w:szCs w:val="28"/>
        </w:rPr>
        <w:lastRenderedPageBreak/>
        <w:t xml:space="preserve">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 xml:space="preserve">ратко раскроем данные </w:t>
      </w:r>
      <w:proofErr w:type="gramStart"/>
      <w:r w:rsidRPr="00317985">
        <w:rPr>
          <w:rFonts w:ascii="Times New Roman" w:hAnsi="Times New Roman"/>
          <w:sz w:val="28"/>
          <w:szCs w:val="28"/>
          <w:shd w:val="clear" w:color="auto" w:fill="FFFFFF"/>
        </w:rPr>
        <w:t>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w:t>
      </w:r>
      <w:proofErr w:type="gramEnd"/>
      <w:r w:rsidRPr="00317985">
        <w:rPr>
          <w:rFonts w:ascii="Times New Roman" w:hAnsi="Times New Roman"/>
          <w:sz w:val="28"/>
          <w:szCs w:val="28"/>
          <w:shd w:val="clear" w:color="auto" w:fill="FFFFFF"/>
        </w:rPr>
        <w:t xml:space="preserve">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w:t>
      </w:r>
      <w:r w:rsidRPr="00317985">
        <w:rPr>
          <w:rFonts w:ascii="Times New Roman" w:hAnsi="Times New Roman"/>
          <w:sz w:val="28"/>
          <w:szCs w:val="28"/>
        </w:rPr>
        <w:lastRenderedPageBreak/>
        <w:t>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(группах) по возрастающим ступеням обучения. Основанием </w:t>
      </w:r>
      <w:proofErr w:type="gramStart"/>
      <w:r w:rsidRPr="009C6E30">
        <w:rPr>
          <w:rFonts w:ascii="Times New Roman" w:hAnsi="Times New Roman"/>
          <w:sz w:val="28"/>
          <w:szCs w:val="28"/>
        </w:rPr>
        <w:t>для 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DB630D" w:rsidRPr="00FB6AB6" w:rsidRDefault="00BC1A8E" w:rsidP="00FB6AB6">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w:t>
      </w:r>
      <w:r w:rsidR="00FB6AB6">
        <w:rPr>
          <w:rFonts w:ascii="Times New Roman" w:hAnsi="Times New Roman"/>
          <w:sz w:val="28"/>
          <w:szCs w:val="28"/>
        </w:rPr>
        <w:t xml:space="preserve">тельной организации и в семье. </w:t>
      </w:r>
    </w:p>
    <w:p w:rsidR="00BC1A8E" w:rsidRPr="00317985" w:rsidRDefault="00036FF5" w:rsidP="00737A37">
      <w:pPr>
        <w:pStyle w:val="afd"/>
        <w:spacing w:line="360" w:lineRule="auto"/>
        <w:jc w:val="center"/>
        <w:rPr>
          <w:rFonts w:ascii="Times New Roman" w:hAnsi="Times New Roman"/>
          <w:b/>
          <w:spacing w:val="2"/>
          <w:sz w:val="28"/>
          <w:szCs w:val="28"/>
        </w:rPr>
      </w:pPr>
      <w:r>
        <w:rPr>
          <w:rFonts w:ascii="Times New Roman" w:hAnsi="Times New Roman"/>
          <w:b/>
          <w:spacing w:val="2"/>
          <w:sz w:val="28"/>
          <w:szCs w:val="28"/>
        </w:rPr>
        <w:t>2</w:t>
      </w:r>
      <w:r w:rsidR="00BC1A8E">
        <w:rPr>
          <w:rFonts w:ascii="Times New Roman" w:hAnsi="Times New Roman"/>
          <w:b/>
          <w:spacing w:val="2"/>
          <w:sz w:val="28"/>
          <w:szCs w:val="28"/>
        </w:rPr>
        <w:t>.1</w:t>
      </w:r>
      <w:r w:rsidR="00BC1A8E"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Из-за системных нарушений развития</w:t>
      </w:r>
      <w:proofErr w:type="gramEnd"/>
      <w:r w:rsidRPr="00317985">
        <w:rPr>
          <w:rFonts w:ascii="Times New Roman" w:hAnsi="Times New Roman"/>
          <w:sz w:val="28"/>
          <w:szCs w:val="28"/>
        </w:rPr>
        <w:t xml:space="preserve">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w:t>
      </w:r>
      <w:r w:rsidRPr="00317985">
        <w:rPr>
          <w:rFonts w:ascii="Times New Roman" w:hAnsi="Times New Roman"/>
          <w:bCs/>
          <w:sz w:val="28"/>
          <w:szCs w:val="28"/>
        </w:rPr>
        <w:lastRenderedPageBreak/>
        <w:t xml:space="preserve">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w:t>
      </w:r>
      <w:r w:rsidRPr="00317985">
        <w:rPr>
          <w:rFonts w:ascii="Times New Roman" w:hAnsi="Times New Roman"/>
          <w:sz w:val="28"/>
          <w:szCs w:val="28"/>
        </w:rPr>
        <w:lastRenderedPageBreak/>
        <w:t xml:space="preserve">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d"/>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 xml:space="preserve">еречень необходимых технических средств и дидактических материалов; средства мониторинга и оценки динамики обучения. Кроме того, </w:t>
      </w:r>
      <w:r w:rsidRPr="00317985">
        <w:rPr>
          <w:rFonts w:ascii="Times New Roman" w:hAnsi="Times New Roman"/>
          <w:sz w:val="28"/>
          <w:szCs w:val="28"/>
        </w:rPr>
        <w:lastRenderedPageBreak/>
        <w:t>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d"/>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состояние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и речемыслительных операций;</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d"/>
        <w:numPr>
          <w:ilvl w:val="0"/>
          <w:numId w:val="62"/>
        </w:numPr>
        <w:suppressAutoHyphens w:val="0"/>
        <w:spacing w:line="360" w:lineRule="auto"/>
        <w:jc w:val="both"/>
        <w:rPr>
          <w:rFonts w:ascii="Times New Roman" w:hAnsi="Times New Roman"/>
          <w:sz w:val="28"/>
          <w:szCs w:val="28"/>
        </w:rPr>
      </w:pPr>
      <w:proofErr w:type="spell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d"/>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d"/>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w:t>
      </w:r>
      <w:r w:rsidRPr="00A5013F">
        <w:rPr>
          <w:rFonts w:ascii="Times New Roman" w:hAnsi="Times New Roman"/>
          <w:sz w:val="28"/>
          <w:szCs w:val="28"/>
        </w:rPr>
        <w:lastRenderedPageBreak/>
        <w:t>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BC1A8E" w:rsidRPr="00737A37" w:rsidRDefault="00BC1A8E" w:rsidP="00737A37">
      <w:pPr>
        <w:pStyle w:val="afd"/>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lastRenderedPageBreak/>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roofErr w:type="gramStart"/>
      <w:r w:rsidRPr="00317985">
        <w:rPr>
          <w:rFonts w:ascii="Times New Roman" w:hAnsi="Times New Roman"/>
          <w:sz w:val="28"/>
          <w:szCs w:val="28"/>
        </w:rPr>
        <w:t>Например</w:t>
      </w:r>
      <w:proofErr w:type="gramEnd"/>
      <w:r w:rsidRPr="00317985">
        <w:rPr>
          <w:rFonts w:ascii="Times New Roman" w:hAnsi="Times New Roman"/>
          <w:sz w:val="28"/>
          <w:szCs w:val="28"/>
        </w:rPr>
        <w:t xml:space="preserve">: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d"/>
        <w:spacing w:line="360" w:lineRule="auto"/>
        <w:rPr>
          <w:rFonts w:ascii="Times New Roman" w:hAnsi="Times New Roman"/>
          <w:b/>
          <w:sz w:val="28"/>
          <w:szCs w:val="28"/>
        </w:rPr>
      </w:pPr>
    </w:p>
    <w:p w:rsidR="00BC1A8E" w:rsidRPr="000F3F7E" w:rsidRDefault="00036FF5" w:rsidP="00737A37">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sidRPr="00491882">
        <w:rPr>
          <w:rFonts w:ascii="Times New Roman" w:hAnsi="Times New Roman"/>
          <w:b/>
          <w:sz w:val="28"/>
          <w:szCs w:val="28"/>
        </w:rPr>
        <w:t>.1.2.</w:t>
      </w:r>
      <w:r w:rsidR="00BC1A8E" w:rsidRPr="00317985">
        <w:rPr>
          <w:rFonts w:ascii="Times New Roman" w:hAnsi="Times New Roman"/>
          <w:b/>
          <w:sz w:val="28"/>
          <w:szCs w:val="28"/>
        </w:rPr>
        <w:t xml:space="preserve"> Планируемые результаты освоения </w:t>
      </w:r>
      <w:r w:rsidR="00BC1A8E">
        <w:rPr>
          <w:rFonts w:ascii="Times New Roman" w:hAnsi="Times New Roman"/>
          <w:b/>
          <w:sz w:val="28"/>
          <w:szCs w:val="28"/>
        </w:rPr>
        <w:t xml:space="preserve">обучающимися </w:t>
      </w:r>
      <w:r w:rsidR="00BC1A8E" w:rsidRPr="00317985">
        <w:rPr>
          <w:rFonts w:ascii="Times New Roman" w:hAnsi="Times New Roman"/>
          <w:b/>
          <w:sz w:val="28"/>
          <w:szCs w:val="28"/>
        </w:rPr>
        <w:t xml:space="preserve">с </w:t>
      </w:r>
      <w:r w:rsidR="00BC1A8E" w:rsidRPr="00212F13">
        <w:rPr>
          <w:rFonts w:ascii="Times New Roman" w:hAnsi="Times New Roman"/>
          <w:b/>
          <w:sz w:val="28"/>
          <w:szCs w:val="28"/>
        </w:rPr>
        <w:t>уме</w:t>
      </w:r>
      <w:r w:rsidR="00BC1A8E" w:rsidRPr="00212F13">
        <w:rPr>
          <w:rFonts w:ascii="Times New Roman" w:hAnsi="Times New Roman"/>
          <w:b/>
          <w:sz w:val="28"/>
          <w:szCs w:val="28"/>
        </w:rPr>
        <w:softHyphen/>
        <w:t>ре</w:t>
      </w:r>
      <w:r w:rsidR="00BC1A8E" w:rsidRPr="00212F13">
        <w:rPr>
          <w:rFonts w:ascii="Times New Roman" w:hAnsi="Times New Roman"/>
          <w:b/>
          <w:sz w:val="28"/>
          <w:szCs w:val="28"/>
        </w:rPr>
        <w:softHyphen/>
        <w:t>н</w:t>
      </w:r>
      <w:r w:rsidR="00BC1A8E" w:rsidRPr="00212F13">
        <w:rPr>
          <w:rFonts w:ascii="Times New Roman" w:hAnsi="Times New Roman"/>
          <w:b/>
          <w:sz w:val="28"/>
          <w:szCs w:val="28"/>
        </w:rPr>
        <w:softHyphen/>
        <w:t>ной, тяжелой, глубокой умственной отсталостью (интеллектуальными на</w:t>
      </w:r>
      <w:r w:rsidR="00BC1A8E" w:rsidRPr="00212F13">
        <w:rPr>
          <w:rFonts w:ascii="Times New Roman" w:hAnsi="Times New Roman"/>
          <w:b/>
          <w:sz w:val="28"/>
          <w:szCs w:val="28"/>
        </w:rPr>
        <w:softHyphen/>
        <w:t>ру</w:t>
      </w:r>
      <w:r w:rsidR="00BC1A8E" w:rsidRPr="00212F13">
        <w:rPr>
          <w:rFonts w:ascii="Times New Roman" w:hAnsi="Times New Roman"/>
          <w:b/>
          <w:sz w:val="28"/>
          <w:szCs w:val="28"/>
        </w:rPr>
        <w:softHyphen/>
        <w:t>ше</w:t>
      </w:r>
      <w:r w:rsidR="00BC1A8E" w:rsidRPr="00212F13">
        <w:rPr>
          <w:rFonts w:ascii="Times New Roman" w:hAnsi="Times New Roman"/>
          <w:b/>
          <w:sz w:val="28"/>
          <w:szCs w:val="28"/>
        </w:rPr>
        <w:softHyphen/>
        <w:t>ниями), тяжелыми и множественными нарушениями раз</w:t>
      </w:r>
      <w:r w:rsidR="00BC1A8E" w:rsidRPr="00212F13">
        <w:rPr>
          <w:rFonts w:ascii="Times New Roman" w:hAnsi="Times New Roman"/>
          <w:b/>
          <w:sz w:val="28"/>
          <w:szCs w:val="28"/>
        </w:rPr>
        <w:softHyphen/>
        <w:t>ви</w:t>
      </w:r>
      <w:r w:rsidR="00BC1A8E" w:rsidRPr="00212F13">
        <w:rPr>
          <w:rFonts w:ascii="Times New Roman" w:hAnsi="Times New Roman"/>
          <w:b/>
          <w:sz w:val="28"/>
          <w:szCs w:val="28"/>
        </w:rPr>
        <w:softHyphen/>
        <w:t>тия</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036FF5" w:rsidP="00737A37">
      <w:pPr>
        <w:pStyle w:val="afd"/>
        <w:spacing w:line="360" w:lineRule="auto"/>
        <w:jc w:val="center"/>
        <w:rPr>
          <w:rFonts w:ascii="Times New Roman" w:hAnsi="Times New Roman"/>
          <w:b/>
          <w:sz w:val="28"/>
          <w:szCs w:val="28"/>
        </w:rPr>
      </w:pPr>
      <w:r>
        <w:rPr>
          <w:rFonts w:ascii="Times New Roman" w:hAnsi="Times New Roman"/>
          <w:b/>
          <w:sz w:val="28"/>
          <w:szCs w:val="28"/>
        </w:rPr>
        <w:t xml:space="preserve"> </w:t>
      </w:r>
    </w:p>
    <w:p w:rsidR="00036FF5" w:rsidRDefault="00036FF5"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1. Язык и речевая практика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5"/>
      </w:r>
      <w:r w:rsidRPr="00317985">
        <w:rPr>
          <w:rFonts w:ascii="Times New Roman" w:hAnsi="Times New Roman"/>
          <w:sz w:val="28"/>
          <w:szCs w:val="28"/>
        </w:rPr>
        <w:t xml:space="preserve">.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d"/>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d"/>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b"/>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b"/>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036FF5">
      <w:pPr>
        <w:pStyle w:val="afd"/>
        <w:spacing w:line="360" w:lineRule="auto"/>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ориентироваться в схеме тела, в пространстве, на плоскости.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d"/>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d"/>
        <w:spacing w:line="360" w:lineRule="auto"/>
        <w:jc w:val="center"/>
        <w:rPr>
          <w:rFonts w:ascii="Times New Roman" w:hAnsi="Times New Roman"/>
          <w:b/>
          <w:sz w:val="28"/>
          <w:szCs w:val="28"/>
        </w:rPr>
      </w:pPr>
    </w:p>
    <w:p w:rsidR="00036FF5" w:rsidRDefault="00036FF5" w:rsidP="00737A37">
      <w:pPr>
        <w:pStyle w:val="afd"/>
        <w:spacing w:line="360" w:lineRule="auto"/>
        <w:jc w:val="center"/>
        <w:rPr>
          <w:rFonts w:ascii="Times New Roman" w:hAnsi="Times New Roman"/>
          <w:b/>
          <w:sz w:val="28"/>
          <w:szCs w:val="28"/>
        </w:rPr>
      </w:pPr>
      <w:r>
        <w:rPr>
          <w:rFonts w:ascii="Times New Roman" w:hAnsi="Times New Roman"/>
          <w:b/>
          <w:sz w:val="28"/>
          <w:szCs w:val="28"/>
        </w:rPr>
        <w:t xml:space="preserve"> </w:t>
      </w:r>
    </w:p>
    <w:p w:rsidR="00036FF5" w:rsidRDefault="00036FF5" w:rsidP="00737A37">
      <w:pPr>
        <w:pStyle w:val="afd"/>
        <w:spacing w:line="360" w:lineRule="auto"/>
        <w:jc w:val="center"/>
        <w:rPr>
          <w:rFonts w:ascii="Times New Roman" w:hAnsi="Times New Roman"/>
          <w:b/>
          <w:sz w:val="28"/>
          <w:szCs w:val="28"/>
        </w:rPr>
      </w:pPr>
    </w:p>
    <w:p w:rsidR="00036FF5" w:rsidRDefault="00036FF5" w:rsidP="00737A37">
      <w:pPr>
        <w:pStyle w:val="afd"/>
        <w:spacing w:line="360" w:lineRule="auto"/>
        <w:jc w:val="center"/>
        <w:rPr>
          <w:rFonts w:ascii="Times New Roman" w:hAnsi="Times New Roman"/>
          <w:b/>
          <w:sz w:val="28"/>
          <w:szCs w:val="28"/>
        </w:rPr>
      </w:pPr>
    </w:p>
    <w:p w:rsidR="00BC1A8E" w:rsidRPr="000B124D" w:rsidRDefault="00BC1A8E" w:rsidP="00737A37">
      <w:pPr>
        <w:pStyle w:val="afd"/>
        <w:spacing w:line="360" w:lineRule="auto"/>
        <w:jc w:val="center"/>
        <w:rPr>
          <w:rFonts w:ascii="Times New Roman" w:hAnsi="Times New Roman"/>
          <w:b/>
          <w:sz w:val="28"/>
          <w:szCs w:val="28"/>
        </w:rPr>
      </w:pPr>
      <w:r w:rsidRPr="000B124D">
        <w:rPr>
          <w:rFonts w:ascii="Times New Roman" w:hAnsi="Times New Roman"/>
          <w:b/>
          <w:sz w:val="28"/>
          <w:szCs w:val="28"/>
        </w:rPr>
        <w:lastRenderedPageBreak/>
        <w:t>3</w:t>
      </w:r>
      <w:r>
        <w:rPr>
          <w:rFonts w:ascii="Times New Roman" w:hAnsi="Times New Roman"/>
          <w:b/>
          <w:sz w:val="28"/>
          <w:szCs w:val="28"/>
        </w:rPr>
        <w:t>. Окружающий мир</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d"/>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w:t>
      </w:r>
      <w:bookmarkStart w:id="0" w:name="_GoBack"/>
      <w:bookmarkEnd w:id="0"/>
      <w:r w:rsidRPr="00317985">
        <w:rPr>
          <w:rFonts w:ascii="Times New Roman" w:hAnsi="Times New Roman"/>
          <w:sz w:val="28"/>
          <w:szCs w:val="28"/>
        </w:rPr>
        <w:t xml:space="preserve">временем года. </w:t>
      </w:r>
    </w:p>
    <w:p w:rsidR="00BC1A8E" w:rsidRPr="00737A37" w:rsidRDefault="00BC1A8E" w:rsidP="00BC1A8E">
      <w:pPr>
        <w:pStyle w:val="afd"/>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036FF5" w:rsidP="00737A37">
      <w:pPr>
        <w:pStyle w:val="afd"/>
        <w:spacing w:line="360" w:lineRule="auto"/>
        <w:jc w:val="center"/>
        <w:rPr>
          <w:rFonts w:ascii="Times New Roman" w:hAnsi="Times New Roman"/>
          <w:b/>
          <w:sz w:val="28"/>
          <w:szCs w:val="28"/>
        </w:rPr>
      </w:pPr>
      <w:r>
        <w:rPr>
          <w:rFonts w:ascii="Times New Roman" w:hAnsi="Times New Roman"/>
          <w:b/>
          <w:sz w:val="28"/>
          <w:szCs w:val="28"/>
        </w:rPr>
        <w:t xml:space="preserve"> </w:t>
      </w:r>
    </w:p>
    <w:p w:rsidR="00036FF5" w:rsidRDefault="00036FF5" w:rsidP="00737A37">
      <w:pPr>
        <w:pStyle w:val="afd"/>
        <w:spacing w:line="360" w:lineRule="auto"/>
        <w:jc w:val="center"/>
        <w:rPr>
          <w:rFonts w:ascii="Times New Roman" w:hAnsi="Times New Roman"/>
          <w:b/>
          <w:sz w:val="28"/>
          <w:szCs w:val="28"/>
        </w:rPr>
      </w:pPr>
    </w:p>
    <w:p w:rsidR="00036FF5" w:rsidRDefault="00036FF5"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lastRenderedPageBreak/>
        <w:t>3.2</w:t>
      </w:r>
      <w:r w:rsidRPr="00317985">
        <w:rPr>
          <w:rFonts w:ascii="Times New Roman" w:hAnsi="Times New Roman"/>
          <w:b/>
          <w:sz w:val="28"/>
          <w:szCs w:val="28"/>
        </w:rPr>
        <w:t>. Человек</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d"/>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d"/>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w:t>
      </w:r>
      <w:proofErr w:type="gramStart"/>
      <w:r w:rsidRPr="00317985">
        <w:rPr>
          <w:rFonts w:ascii="Times New Roman" w:hAnsi="Times New Roman"/>
          <w:sz w:val="28"/>
          <w:szCs w:val="28"/>
        </w:rPr>
        <w:t>посещения  туалета</w:t>
      </w:r>
      <w:proofErr w:type="gramEnd"/>
      <w:r w:rsidRPr="00317985">
        <w:rPr>
          <w:rFonts w:ascii="Times New Roman" w:hAnsi="Times New Roman"/>
          <w:sz w:val="28"/>
          <w:szCs w:val="28"/>
        </w:rPr>
        <w:t xml:space="preserve">).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d"/>
        <w:spacing w:line="360" w:lineRule="auto"/>
        <w:jc w:val="center"/>
        <w:rPr>
          <w:rFonts w:ascii="Times New Roman" w:hAnsi="Times New Roman"/>
          <w:b/>
          <w:sz w:val="28"/>
          <w:szCs w:val="28"/>
        </w:rPr>
      </w:pPr>
    </w:p>
    <w:p w:rsidR="00BC1A8E" w:rsidRPr="00F50BB6"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d"/>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элементарные правила безопасности поведения в </w:t>
      </w:r>
      <w:proofErr w:type="gramStart"/>
      <w:r w:rsidRPr="00317985">
        <w:rPr>
          <w:rFonts w:ascii="Times New Roman" w:hAnsi="Times New Roman"/>
          <w:sz w:val="28"/>
          <w:szCs w:val="28"/>
        </w:rPr>
        <w:t>доме,  на</w:t>
      </w:r>
      <w:proofErr w:type="gramEnd"/>
      <w:r w:rsidRPr="00317985">
        <w:rPr>
          <w:rFonts w:ascii="Times New Roman" w:hAnsi="Times New Roman"/>
          <w:sz w:val="28"/>
          <w:szCs w:val="28"/>
        </w:rPr>
        <w:t xml:space="preserve"> улице, в транспорте, в общественных местах.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Представления о социальных </w:t>
      </w:r>
      <w:proofErr w:type="gramStart"/>
      <w:r w:rsidRPr="00317985">
        <w:rPr>
          <w:rFonts w:ascii="Times New Roman" w:hAnsi="Times New Roman"/>
          <w:sz w:val="28"/>
          <w:szCs w:val="28"/>
        </w:rPr>
        <w:t>ролях  людей</w:t>
      </w:r>
      <w:proofErr w:type="gramEnd"/>
      <w:r w:rsidRPr="00317985">
        <w:rPr>
          <w:rFonts w:ascii="Times New Roman" w:hAnsi="Times New Roman"/>
          <w:sz w:val="28"/>
          <w:szCs w:val="28"/>
        </w:rPr>
        <w:t xml:space="preserve">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d"/>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об обязанностях обучающегося, сына/дочери, внука/</w:t>
      </w:r>
      <w:proofErr w:type="gramStart"/>
      <w:r w:rsidRPr="00317985">
        <w:rPr>
          <w:rFonts w:ascii="Times New Roman" w:hAnsi="Times New Roman"/>
          <w:sz w:val="28"/>
          <w:szCs w:val="28"/>
        </w:rPr>
        <w:t>внучки,  гражданина</w:t>
      </w:r>
      <w:proofErr w:type="gramEnd"/>
      <w:r w:rsidRPr="00317985">
        <w:rPr>
          <w:rFonts w:ascii="Times New Roman" w:hAnsi="Times New Roman"/>
          <w:sz w:val="28"/>
          <w:szCs w:val="28"/>
        </w:rPr>
        <w:t xml:space="preserve">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d"/>
        <w:spacing w:line="360" w:lineRule="auto"/>
        <w:jc w:val="center"/>
        <w:rPr>
          <w:rFonts w:ascii="Times New Roman" w:hAnsi="Times New Roman"/>
          <w:b/>
          <w:sz w:val="28"/>
          <w:szCs w:val="28"/>
        </w:rPr>
      </w:pPr>
    </w:p>
    <w:p w:rsidR="00737A37"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Интерес к овладению доступными профильными, прикладными, вспомогательными видами трудовой деятельности, </w:t>
      </w:r>
      <w:proofErr w:type="gramStart"/>
      <w:r w:rsidRPr="00317985">
        <w:rPr>
          <w:rFonts w:ascii="Times New Roman" w:hAnsi="Times New Roman"/>
          <w:sz w:val="28"/>
          <w:szCs w:val="28"/>
        </w:rPr>
        <w:t>например</w:t>
      </w:r>
      <w:proofErr w:type="gramEnd"/>
      <w:r w:rsidRPr="00317985">
        <w:rPr>
          <w:rFonts w:ascii="Times New Roman" w:hAnsi="Times New Roman"/>
          <w:sz w:val="28"/>
          <w:szCs w:val="28"/>
        </w:rPr>
        <w:t>: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технологические процессы, например: выращивание и уход за </w:t>
      </w:r>
      <w:proofErr w:type="gramStart"/>
      <w:r w:rsidRPr="00317985">
        <w:rPr>
          <w:rFonts w:ascii="Times New Roman" w:hAnsi="Times New Roman"/>
          <w:sz w:val="28"/>
          <w:szCs w:val="28"/>
        </w:rPr>
        <w:t>растениями,  изготовлени</w:t>
      </w:r>
      <w:r>
        <w:rPr>
          <w:rFonts w:ascii="Times New Roman" w:hAnsi="Times New Roman"/>
          <w:sz w:val="28"/>
          <w:szCs w:val="28"/>
        </w:rPr>
        <w:t>е</w:t>
      </w:r>
      <w:proofErr w:type="gramEnd"/>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d"/>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 xml:space="preserve">передвигаться (в </w:t>
      </w:r>
      <w:proofErr w:type="spellStart"/>
      <w:r w:rsidRPr="0076472D">
        <w:rPr>
          <w:rFonts w:ascii="Times New Roman" w:hAnsi="Times New Roman"/>
          <w:sz w:val="28"/>
          <w:szCs w:val="28"/>
        </w:rPr>
        <w:t>т.ч</w:t>
      </w:r>
      <w:proofErr w:type="spellEnd"/>
      <w:r w:rsidRPr="0076472D">
        <w:rPr>
          <w:rFonts w:ascii="Times New Roman" w:hAnsi="Times New Roman"/>
          <w:sz w:val="28"/>
          <w:szCs w:val="28"/>
        </w:rPr>
        <w:t>.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d"/>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lastRenderedPageBreak/>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d"/>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7808F6" w:rsidP="00BC1A8E">
      <w:pPr>
        <w:pStyle w:val="afd"/>
        <w:spacing w:line="360" w:lineRule="auto"/>
        <w:rPr>
          <w:rFonts w:ascii="Times New Roman" w:hAnsi="Times New Roman"/>
          <w:b/>
          <w:sz w:val="28"/>
          <w:szCs w:val="28"/>
        </w:rPr>
      </w:pPr>
      <w:r>
        <w:rPr>
          <w:rFonts w:ascii="Times New Roman" w:hAnsi="Times New Roman"/>
          <w:b/>
          <w:sz w:val="28"/>
          <w:szCs w:val="28"/>
        </w:rPr>
        <w:t xml:space="preserve"> </w:t>
      </w:r>
    </w:p>
    <w:p w:rsidR="007808F6" w:rsidRDefault="007808F6" w:rsidP="00BC1A8E">
      <w:pPr>
        <w:pStyle w:val="afd"/>
        <w:spacing w:line="360" w:lineRule="auto"/>
        <w:rPr>
          <w:rFonts w:ascii="Times New Roman" w:hAnsi="Times New Roman"/>
          <w:b/>
          <w:sz w:val="28"/>
          <w:szCs w:val="28"/>
        </w:rPr>
      </w:pPr>
    </w:p>
    <w:p w:rsidR="007808F6" w:rsidRDefault="007808F6" w:rsidP="00BC1A8E">
      <w:pPr>
        <w:pStyle w:val="afd"/>
        <w:spacing w:line="360" w:lineRule="auto"/>
        <w:rPr>
          <w:rFonts w:ascii="Times New Roman" w:hAnsi="Times New Roman"/>
          <w:b/>
          <w:sz w:val="28"/>
          <w:szCs w:val="28"/>
        </w:rPr>
      </w:pPr>
    </w:p>
    <w:p w:rsidR="007808F6" w:rsidRDefault="007808F6" w:rsidP="00BC1A8E">
      <w:pPr>
        <w:pStyle w:val="afd"/>
        <w:spacing w:line="360" w:lineRule="auto"/>
        <w:rPr>
          <w:rFonts w:ascii="Times New Roman" w:hAnsi="Times New Roman"/>
          <w:b/>
          <w:sz w:val="28"/>
          <w:szCs w:val="28"/>
        </w:rPr>
      </w:pPr>
    </w:p>
    <w:p w:rsidR="007808F6" w:rsidRDefault="007808F6" w:rsidP="00BC1A8E">
      <w:pPr>
        <w:pStyle w:val="afd"/>
        <w:spacing w:line="360" w:lineRule="auto"/>
        <w:rPr>
          <w:rFonts w:ascii="Times New Roman" w:hAnsi="Times New Roman"/>
          <w:b/>
          <w:sz w:val="28"/>
          <w:szCs w:val="28"/>
        </w:rPr>
      </w:pPr>
    </w:p>
    <w:p w:rsidR="007808F6" w:rsidRDefault="007808F6" w:rsidP="00BC1A8E">
      <w:pPr>
        <w:pStyle w:val="afd"/>
        <w:spacing w:line="360" w:lineRule="auto"/>
        <w:rPr>
          <w:rFonts w:ascii="Times New Roman" w:hAnsi="Times New Roman"/>
          <w:b/>
          <w:sz w:val="28"/>
          <w:szCs w:val="28"/>
        </w:rPr>
      </w:pPr>
    </w:p>
    <w:p w:rsidR="007808F6" w:rsidRDefault="007808F6" w:rsidP="00BC1A8E">
      <w:pPr>
        <w:pStyle w:val="afd"/>
        <w:spacing w:line="360" w:lineRule="auto"/>
        <w:rPr>
          <w:rFonts w:ascii="Times New Roman" w:hAnsi="Times New Roman"/>
          <w:b/>
          <w:sz w:val="28"/>
          <w:szCs w:val="28"/>
        </w:rPr>
      </w:pPr>
    </w:p>
    <w:p w:rsidR="007808F6" w:rsidRDefault="007808F6" w:rsidP="00BC1A8E">
      <w:pPr>
        <w:pStyle w:val="afd"/>
        <w:spacing w:line="360" w:lineRule="auto"/>
        <w:rPr>
          <w:rFonts w:ascii="Times New Roman" w:hAnsi="Times New Roman"/>
          <w:b/>
          <w:sz w:val="28"/>
          <w:szCs w:val="28"/>
        </w:rPr>
      </w:pPr>
    </w:p>
    <w:p w:rsidR="007808F6" w:rsidRDefault="007808F6"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7808F6" w:rsidP="00D92A92">
      <w:pPr>
        <w:pStyle w:val="afd"/>
        <w:spacing w:line="360" w:lineRule="auto"/>
        <w:jc w:val="center"/>
        <w:rPr>
          <w:rFonts w:ascii="Times New Roman" w:hAnsi="Times New Roman"/>
          <w:b/>
          <w:sz w:val="28"/>
          <w:szCs w:val="28"/>
        </w:rPr>
      </w:pPr>
      <w:r>
        <w:rPr>
          <w:rFonts w:ascii="Times New Roman" w:hAnsi="Times New Roman"/>
          <w:b/>
          <w:sz w:val="28"/>
          <w:szCs w:val="28"/>
        </w:rPr>
        <w:lastRenderedPageBreak/>
        <w:t>2</w:t>
      </w:r>
      <w:r w:rsidR="00BC1A8E" w:rsidRPr="00233A04">
        <w:rPr>
          <w:rFonts w:ascii="Times New Roman" w:hAnsi="Times New Roman"/>
          <w:b/>
          <w:sz w:val="28"/>
          <w:szCs w:val="28"/>
        </w:rPr>
        <w:t>.1.3. Система оценки</w:t>
      </w:r>
      <w:r w:rsidR="00BC1A8E" w:rsidRPr="006450B9">
        <w:rPr>
          <w:rFonts w:ascii="Times New Roman" w:hAnsi="Times New Roman"/>
          <w:b/>
          <w:sz w:val="28"/>
          <w:szCs w:val="28"/>
        </w:rPr>
        <w:t xml:space="preserve"> достижений обучающихся </w:t>
      </w:r>
    </w:p>
    <w:p w:rsidR="00BC1A8E" w:rsidRPr="00317985" w:rsidRDefault="00BC1A8E" w:rsidP="00D92A92">
      <w:pPr>
        <w:pStyle w:val="afd"/>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d"/>
        <w:spacing w:line="360" w:lineRule="auto"/>
        <w:ind w:firstLine="708"/>
        <w:jc w:val="both"/>
      </w:pPr>
    </w:p>
    <w:p w:rsidR="00BC1A8E" w:rsidRPr="00233A04" w:rsidRDefault="00BC1A8E" w:rsidP="00BC1A8E">
      <w:pPr>
        <w:pStyle w:val="afd"/>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w:t>
      </w:r>
      <w:r w:rsidRPr="00036FF5">
        <w:rPr>
          <w:rFonts w:ascii="Times New Roman" w:hAnsi="Times New Roman"/>
          <w:sz w:val="28"/>
          <w:szCs w:val="28"/>
        </w:rPr>
        <w:t>на междисциплинарной ос</w:t>
      </w:r>
      <w:r w:rsidRPr="00036FF5">
        <w:rPr>
          <w:rFonts w:ascii="Times New Roman" w:hAnsi="Times New Roman"/>
          <w:sz w:val="28"/>
          <w:szCs w:val="28"/>
        </w:rPr>
        <w:softHyphen/>
        <w:t>нове). Она объединяет разных специалистов,</w:t>
      </w:r>
      <w:r>
        <w:rPr>
          <w:rFonts w:ascii="Times New Roman" w:hAnsi="Times New Roman"/>
          <w:sz w:val="28"/>
          <w:szCs w:val="28"/>
        </w:rPr>
        <w:t xml:space="preserve">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d"/>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быть достижение результатов освоения специальной индивидуальной </w:t>
      </w:r>
      <w:r w:rsidRPr="00317985">
        <w:rPr>
          <w:rFonts w:ascii="Times New Roman" w:hAnsi="Times New Roman"/>
          <w:sz w:val="28"/>
          <w:szCs w:val="28"/>
        </w:rPr>
        <w:lastRenderedPageBreak/>
        <w:t>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d"/>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w:t>
      </w:r>
      <w:r w:rsidRPr="00317985">
        <w:rPr>
          <w:rFonts w:ascii="Times New Roman" w:hAnsi="Times New Roman"/>
          <w:sz w:val="28"/>
          <w:szCs w:val="28"/>
        </w:rPr>
        <w:lastRenderedPageBreak/>
        <w:t>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proofErr w:type="spellStart"/>
      <w:r>
        <w:rPr>
          <w:rFonts w:ascii="Times New Roman" w:hAnsi="Times New Roman"/>
          <w:bCs/>
          <w:sz w:val="28"/>
          <w:szCs w:val="28"/>
        </w:rPr>
        <w:t>сформированности</w:t>
      </w:r>
      <w:proofErr w:type="spellEnd"/>
      <w:r>
        <w:rPr>
          <w:rFonts w:ascii="Times New Roman" w:hAnsi="Times New Roman"/>
          <w:bCs/>
          <w:sz w:val="28"/>
          <w:szCs w:val="28"/>
        </w:rPr>
        <w:t xml:space="preserve">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d"/>
        <w:spacing w:line="360" w:lineRule="auto"/>
        <w:rPr>
          <w:rFonts w:ascii="Times New Roman" w:hAnsi="Times New Roman"/>
          <w:b/>
          <w:sz w:val="28"/>
          <w:szCs w:val="28"/>
        </w:rPr>
      </w:pPr>
    </w:p>
    <w:p w:rsidR="00BC1A8E" w:rsidRDefault="00036FF5" w:rsidP="00D92A92">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sidRPr="003E4D41">
        <w:rPr>
          <w:rFonts w:ascii="Times New Roman" w:hAnsi="Times New Roman"/>
          <w:b/>
          <w:sz w:val="28"/>
          <w:szCs w:val="28"/>
        </w:rPr>
        <w:t>.2.</w:t>
      </w:r>
      <w:r w:rsidR="00BC1A8E">
        <w:rPr>
          <w:rFonts w:ascii="Times New Roman" w:hAnsi="Times New Roman"/>
          <w:b/>
          <w:sz w:val="28"/>
          <w:szCs w:val="28"/>
        </w:rPr>
        <w:t xml:space="preserve"> Содержательный раздел</w:t>
      </w:r>
    </w:p>
    <w:p w:rsidR="00BC1A8E" w:rsidRPr="00317985" w:rsidRDefault="00036FF5" w:rsidP="00D92A92">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sidRPr="003E4D41">
        <w:rPr>
          <w:rFonts w:ascii="Times New Roman" w:hAnsi="Times New Roman"/>
          <w:b/>
          <w:sz w:val="28"/>
          <w:szCs w:val="28"/>
        </w:rPr>
        <w:t>.2.1</w:t>
      </w:r>
      <w:r w:rsidR="00BC1A8E" w:rsidRPr="003E4D41">
        <w:rPr>
          <w:rFonts w:ascii="Times New Roman" w:hAnsi="Times New Roman"/>
          <w:b/>
          <w:caps/>
          <w:spacing w:val="2"/>
          <w:sz w:val="28"/>
          <w:szCs w:val="28"/>
        </w:rPr>
        <w:t>.</w:t>
      </w:r>
      <w:r w:rsidR="00BC1A8E" w:rsidRPr="00317985">
        <w:rPr>
          <w:rFonts w:ascii="Times New Roman" w:hAnsi="Times New Roman"/>
          <w:b/>
          <w:caps/>
          <w:spacing w:val="2"/>
          <w:sz w:val="28"/>
          <w:szCs w:val="28"/>
        </w:rPr>
        <w:t xml:space="preserve"> </w:t>
      </w:r>
      <w:r w:rsidR="00BC1A8E" w:rsidRPr="00317985">
        <w:rPr>
          <w:rFonts w:ascii="Times New Roman" w:hAnsi="Times New Roman"/>
          <w:b/>
          <w:sz w:val="28"/>
          <w:szCs w:val="28"/>
        </w:rPr>
        <w:t>Программа формиро</w:t>
      </w:r>
      <w:r w:rsidR="00BC1A8E">
        <w:rPr>
          <w:rFonts w:ascii="Times New Roman" w:hAnsi="Times New Roman"/>
          <w:b/>
          <w:sz w:val="28"/>
          <w:szCs w:val="28"/>
        </w:rPr>
        <w:t>вания базовых учебных действий</w:t>
      </w:r>
    </w:p>
    <w:p w:rsidR="00BC1A8E" w:rsidRDefault="00036FF5"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 ОГБОУ «</w:t>
      </w:r>
      <w:proofErr w:type="spellStart"/>
      <w:r>
        <w:rPr>
          <w:rFonts w:ascii="Times New Roman" w:hAnsi="Times New Roman"/>
          <w:sz w:val="28"/>
          <w:szCs w:val="28"/>
        </w:rPr>
        <w:t>Валуйская</w:t>
      </w:r>
      <w:proofErr w:type="spellEnd"/>
      <w:r>
        <w:rPr>
          <w:rFonts w:ascii="Times New Roman" w:hAnsi="Times New Roman"/>
          <w:sz w:val="28"/>
          <w:szCs w:val="28"/>
        </w:rPr>
        <w:t xml:space="preserve"> СОШ» п</w:t>
      </w:r>
      <w:r w:rsidR="00BC1A8E" w:rsidRPr="00317985">
        <w:rPr>
          <w:rFonts w:ascii="Times New Roman" w:hAnsi="Times New Roman"/>
          <w:sz w:val="28"/>
          <w:szCs w:val="28"/>
        </w:rPr>
        <w:t xml:space="preserve">рограмма формирования базовых учебных действий у обучающихся </w:t>
      </w:r>
      <w:r w:rsidR="00BC1A8E" w:rsidRPr="00317985">
        <w:rPr>
          <w:rFonts w:ascii="Times New Roman" w:hAnsi="Times New Roman"/>
          <w:bCs/>
          <w:sz w:val="28"/>
          <w:szCs w:val="28"/>
        </w:rPr>
        <w:t xml:space="preserve">с умеренной, тяжелой, глубокой умственной отсталостью, </w:t>
      </w:r>
      <w:r w:rsidR="00BC1A8E" w:rsidRPr="00317985">
        <w:rPr>
          <w:rFonts w:ascii="Times New Roman" w:hAnsi="Times New Roman"/>
          <w:sz w:val="28"/>
          <w:szCs w:val="28"/>
        </w:rPr>
        <w:t xml:space="preserve">с ТМНР направлена на </w:t>
      </w:r>
      <w:r w:rsidR="00BC1A8E" w:rsidRPr="003E4D41">
        <w:rPr>
          <w:rFonts w:ascii="Times New Roman" w:hAnsi="Times New Roman"/>
          <w:sz w:val="28"/>
          <w:szCs w:val="28"/>
        </w:rPr>
        <w:t>формирование готовности</w:t>
      </w:r>
      <w:r w:rsidR="00BC1A8E" w:rsidRPr="00317985">
        <w:rPr>
          <w:rFonts w:ascii="Times New Roman" w:hAnsi="Times New Roman"/>
          <w:sz w:val="28"/>
          <w:szCs w:val="28"/>
        </w:rPr>
        <w:t xml:space="preserve"> у детей</w:t>
      </w:r>
      <w:r w:rsidR="00BC1A8E">
        <w:rPr>
          <w:rFonts w:ascii="Times New Roman" w:hAnsi="Times New Roman"/>
          <w:sz w:val="28"/>
          <w:szCs w:val="28"/>
        </w:rPr>
        <w:t xml:space="preserve"> к овладению</w:t>
      </w:r>
      <w:r w:rsidR="00BC1A8E" w:rsidRPr="00317985">
        <w:rPr>
          <w:rFonts w:ascii="Times New Roman" w:hAnsi="Times New Roman"/>
          <w:sz w:val="28"/>
          <w:szCs w:val="28"/>
        </w:rPr>
        <w:t xml:space="preserve"> содержанием </w:t>
      </w:r>
      <w:r w:rsidR="00BC1A8E">
        <w:rPr>
          <w:rFonts w:ascii="Times New Roman" w:hAnsi="Times New Roman"/>
          <w:sz w:val="28"/>
          <w:szCs w:val="28"/>
        </w:rPr>
        <w:t>АООП</w:t>
      </w:r>
      <w:r w:rsidR="00BC1A8E" w:rsidRPr="00317985">
        <w:rPr>
          <w:rFonts w:ascii="Times New Roman" w:hAnsi="Times New Roman"/>
          <w:sz w:val="28"/>
          <w:szCs w:val="28"/>
        </w:rPr>
        <w:t xml:space="preserve"> </w:t>
      </w:r>
      <w:r w:rsidR="00BC1A8E" w:rsidRPr="003E4D41">
        <w:rPr>
          <w:rFonts w:ascii="Times New Roman" w:hAnsi="Times New Roman"/>
          <w:sz w:val="28"/>
          <w:szCs w:val="28"/>
        </w:rPr>
        <w:t>образования</w:t>
      </w:r>
      <w:r w:rsidR="00BC1A8E">
        <w:rPr>
          <w:rFonts w:ascii="Times New Roman" w:hAnsi="Times New Roman"/>
          <w:sz w:val="28"/>
          <w:szCs w:val="28"/>
        </w:rPr>
        <w:t xml:space="preserve"> </w:t>
      </w:r>
      <w:r w:rsidR="00BC1A8E" w:rsidRPr="00317985">
        <w:rPr>
          <w:rFonts w:ascii="Times New Roman" w:hAnsi="Times New Roman"/>
          <w:sz w:val="28"/>
          <w:szCs w:val="28"/>
        </w:rPr>
        <w:t>для обучающихся с у</w:t>
      </w:r>
      <w:r w:rsidR="00BC1A8E">
        <w:rPr>
          <w:rFonts w:ascii="Times New Roman" w:hAnsi="Times New Roman"/>
          <w:sz w:val="28"/>
          <w:szCs w:val="28"/>
        </w:rPr>
        <w:t>мственной отсталостью (вариант 2</w:t>
      </w:r>
      <w:r w:rsidR="00BC1A8E" w:rsidRPr="00317985">
        <w:rPr>
          <w:rFonts w:ascii="Times New Roman" w:hAnsi="Times New Roman"/>
          <w:sz w:val="28"/>
          <w:szCs w:val="28"/>
        </w:rPr>
        <w:t xml:space="preserve">) и включает следующие задачи: </w:t>
      </w:r>
    </w:p>
    <w:p w:rsidR="00BC1A8E" w:rsidRPr="003E4D41" w:rsidRDefault="00BC1A8E" w:rsidP="00BC1A8E">
      <w:pPr>
        <w:pStyle w:val="afd"/>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d"/>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z w:val="28"/>
          <w:szCs w:val="28"/>
        </w:rPr>
      </w:pPr>
    </w:p>
    <w:p w:rsidR="00BC1A8E" w:rsidRPr="003E4D41" w:rsidRDefault="007808F6" w:rsidP="00BC1A8E">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.2.2.</w:t>
      </w:r>
      <w:r w:rsidR="00BC1A8E" w:rsidRPr="00317985">
        <w:rPr>
          <w:rFonts w:ascii="Times New Roman" w:hAnsi="Times New Roman"/>
          <w:b/>
          <w:caps/>
          <w:spacing w:val="2"/>
          <w:sz w:val="28"/>
          <w:szCs w:val="28"/>
        </w:rPr>
        <w:t xml:space="preserve"> </w:t>
      </w:r>
      <w:r w:rsidR="00BC1A8E" w:rsidRPr="00317985">
        <w:rPr>
          <w:rFonts w:ascii="Times New Roman" w:hAnsi="Times New Roman"/>
          <w:b/>
          <w:sz w:val="28"/>
          <w:szCs w:val="28"/>
        </w:rPr>
        <w:t>Программы учебных предметов</w:t>
      </w:r>
      <w:r w:rsidR="00BC1A8E">
        <w:rPr>
          <w:rFonts w:ascii="Times New Roman" w:hAnsi="Times New Roman"/>
          <w:b/>
          <w:sz w:val="28"/>
          <w:szCs w:val="28"/>
        </w:rPr>
        <w:t xml:space="preserve">, курсов </w:t>
      </w:r>
      <w:r w:rsidR="00BC1A8E" w:rsidRPr="00317985">
        <w:rPr>
          <w:rFonts w:ascii="Times New Roman" w:hAnsi="Times New Roman"/>
          <w:b/>
          <w:sz w:val="28"/>
          <w:szCs w:val="28"/>
        </w:rPr>
        <w:t>коррекционн</w:t>
      </w:r>
      <w:r w:rsidR="00BC1A8E">
        <w:rPr>
          <w:rFonts w:ascii="Times New Roman" w:hAnsi="Times New Roman"/>
          <w:b/>
          <w:sz w:val="28"/>
          <w:szCs w:val="28"/>
        </w:rPr>
        <w:t>о-развивающей области</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317985">
        <w:rPr>
          <w:rFonts w:ascii="Times New Roman" w:hAnsi="Times New Roman"/>
          <w:sz w:val="28"/>
          <w:szCs w:val="28"/>
        </w:rPr>
        <w:lastRenderedPageBreak/>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 xml:space="preserve">уникации, например, жест, пиктограмма или др. К альтернативным средствам коммуникации </w:t>
      </w:r>
      <w:proofErr w:type="gramStart"/>
      <w:r>
        <w:rPr>
          <w:rFonts w:ascii="Times New Roman" w:hAnsi="Times New Roman"/>
          <w:sz w:val="28"/>
          <w:szCs w:val="28"/>
        </w:rPr>
        <w:t>относятся:  взгляд</w:t>
      </w:r>
      <w:proofErr w:type="gramEnd"/>
      <w:r>
        <w:rPr>
          <w:rFonts w:ascii="Times New Roman" w:hAnsi="Times New Roman"/>
          <w:sz w:val="28"/>
          <w:szCs w:val="28"/>
        </w:rPr>
        <w:t>,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d"/>
        <w:spacing w:line="360" w:lineRule="auto"/>
        <w:ind w:firstLine="708"/>
        <w:jc w:val="both"/>
        <w:rPr>
          <w:rFonts w:ascii="Times New Roman" w:hAnsi="Times New Roman"/>
          <w:sz w:val="28"/>
          <w:szCs w:val="28"/>
        </w:rPr>
      </w:pPr>
      <w:proofErr w:type="gramStart"/>
      <w:r>
        <w:rPr>
          <w:rFonts w:ascii="Times New Roman" w:hAnsi="Times New Roman"/>
          <w:sz w:val="28"/>
          <w:szCs w:val="28"/>
        </w:rPr>
        <w:t>Раздел  «</w:t>
      </w:r>
      <w:proofErr w:type="gramEnd"/>
      <w:r>
        <w:rPr>
          <w:rFonts w:ascii="Times New Roman" w:hAnsi="Times New Roman"/>
          <w:sz w:val="28"/>
          <w:szCs w:val="28"/>
        </w:rPr>
        <w:t>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d"/>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информационно-программное обеспечение: компьютерные программы для создания пиктограмм (</w:t>
      </w:r>
      <w:proofErr w:type="gramStart"/>
      <w:r w:rsidRPr="00317985">
        <w:rPr>
          <w:rFonts w:ascii="Times New Roman" w:eastAsia="ArialMT" w:hAnsi="Times New Roman"/>
          <w:sz w:val="28"/>
          <w:szCs w:val="28"/>
        </w:rPr>
        <w:t xml:space="preserve">например,  </w:t>
      </w:r>
      <w:r w:rsidRPr="00317985">
        <w:rPr>
          <w:rFonts w:ascii="Times New Roman" w:hAnsi="Times New Roman"/>
          <w:bCs/>
          <w:sz w:val="28"/>
          <w:szCs w:val="28"/>
        </w:rPr>
        <w:t>“</w:t>
      </w:r>
      <w:proofErr w:type="spellStart"/>
      <w:proofErr w:type="gramEnd"/>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w:t>
      </w:r>
      <w:r>
        <w:rPr>
          <w:rFonts w:ascii="Times New Roman" w:eastAsia="ArialMT" w:hAnsi="Times New Roman"/>
          <w:sz w:val="28"/>
          <w:szCs w:val="28"/>
        </w:rPr>
        <w:lastRenderedPageBreak/>
        <w:t xml:space="preserve">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d"/>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d"/>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d"/>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w:t>
      </w:r>
      <w:r w:rsidRPr="004A3B18">
        <w:rPr>
          <w:rFonts w:ascii="Times New Roman" w:hAnsi="Times New Roman"/>
          <w:sz w:val="28"/>
          <w:szCs w:val="28"/>
        </w:rPr>
        <w:lastRenderedPageBreak/>
        <w:t xml:space="preserve">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A3B18">
        <w:rPr>
          <w:rFonts w:ascii="Times New Roman" w:hAnsi="Times New Roman"/>
          <w:sz w:val="28"/>
          <w:szCs w:val="28"/>
        </w:rPr>
        <w:t>с  использованием</w:t>
      </w:r>
      <w:proofErr w:type="gramEnd"/>
      <w:r w:rsidRPr="004A3B18">
        <w:rPr>
          <w:rFonts w:ascii="Times New Roman" w:hAnsi="Times New Roman"/>
          <w:sz w:val="28"/>
          <w:szCs w:val="28"/>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A3B18">
        <w:rPr>
          <w:rFonts w:ascii="Times New Roman" w:hAnsi="Times New Roman"/>
          <w:sz w:val="28"/>
          <w:szCs w:val="28"/>
        </w:rPr>
        <w:t>с  использованием</w:t>
      </w:r>
      <w:proofErr w:type="gramEnd"/>
      <w:r w:rsidRPr="004A3B18">
        <w:rPr>
          <w:rFonts w:ascii="Times New Roman" w:hAnsi="Times New Roman"/>
          <w:sz w:val="28"/>
          <w:szCs w:val="28"/>
        </w:rPr>
        <w:t xml:space="preserve">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w:t>
      </w:r>
      <w:proofErr w:type="gramStart"/>
      <w:r>
        <w:rPr>
          <w:bCs/>
          <w:sz w:val="28"/>
          <w:szCs w:val="28"/>
        </w:rPr>
        <w:t>например</w:t>
      </w:r>
      <w:proofErr w:type="gramEnd"/>
      <w:r>
        <w:rPr>
          <w:bCs/>
          <w:sz w:val="28"/>
          <w:szCs w:val="28"/>
        </w:rPr>
        <w:t>: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Pr>
          <w:sz w:val="28"/>
          <w:szCs w:val="28"/>
        </w:rPr>
        <w:t>с  использованием</w:t>
      </w:r>
      <w:proofErr w:type="gramEnd"/>
      <w:r>
        <w:rPr>
          <w:sz w:val="28"/>
          <w:szCs w:val="28"/>
        </w:rPr>
        <w:t xml:space="preserve">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gramStart"/>
      <w:r>
        <w:rPr>
          <w:bCs/>
          <w:sz w:val="28"/>
          <w:szCs w:val="28"/>
        </w:rPr>
        <w:t>например</w:t>
      </w:r>
      <w:proofErr w:type="gramEnd"/>
      <w:r>
        <w:rPr>
          <w:bCs/>
          <w:sz w:val="28"/>
          <w:szCs w:val="28"/>
        </w:rPr>
        <w:t>: «</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w:t>
      </w:r>
      <w:r>
        <w:rPr>
          <w:sz w:val="28"/>
          <w:szCs w:val="28"/>
        </w:rPr>
        <w:lastRenderedPageBreak/>
        <w:t xml:space="preserve">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rFonts w:eastAsia="ArialMT"/>
          <w:sz w:val="28"/>
          <w:szCs w:val="28"/>
        </w:rPr>
        <w:t>компьютера (планшетного компьютера).</w:t>
      </w:r>
    </w:p>
    <w:p w:rsidR="00DB630D" w:rsidRDefault="00DB630D"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 xml:space="preserve">Называние (употребление) отдельных звуков, </w:t>
      </w:r>
      <w:proofErr w:type="gramStart"/>
      <w:r w:rsidRPr="000D7B48">
        <w:rPr>
          <w:rFonts w:ascii="Times New Roman" w:hAnsi="Times New Roman"/>
          <w:bCs/>
          <w:kern w:val="2"/>
          <w:sz w:val="28"/>
          <w:szCs w:val="28"/>
        </w:rPr>
        <w:t>звукоподражаний,  звуковых</w:t>
      </w:r>
      <w:proofErr w:type="gramEnd"/>
      <w:r w:rsidRPr="000D7B48">
        <w:rPr>
          <w:rFonts w:ascii="Times New Roman" w:hAnsi="Times New Roman"/>
          <w:bCs/>
          <w:kern w:val="2"/>
          <w:sz w:val="28"/>
          <w:szCs w:val="28"/>
        </w:rPr>
        <w:t xml:space="preserve">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w:t>
      </w:r>
      <w:proofErr w:type="gramStart"/>
      <w:r w:rsidRPr="000D7B48">
        <w:rPr>
          <w:rFonts w:ascii="Times New Roman" w:hAnsi="Times New Roman"/>
          <w:bCs/>
          <w:kern w:val="2"/>
          <w:sz w:val="28"/>
          <w:szCs w:val="28"/>
        </w:rPr>
        <w:t>употребление)  простых</w:t>
      </w:r>
      <w:proofErr w:type="gramEnd"/>
      <w:r w:rsidRPr="000D7B48">
        <w:rPr>
          <w:rFonts w:ascii="Times New Roman" w:hAnsi="Times New Roman"/>
          <w:bCs/>
          <w:kern w:val="2"/>
          <w:sz w:val="28"/>
          <w:szCs w:val="28"/>
        </w:rPr>
        <w:t xml:space="preserve">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w:t>
      </w:r>
      <w:r>
        <w:rPr>
          <w:rFonts w:ascii="Times New Roman" w:hAnsi="Times New Roman"/>
          <w:bCs/>
          <w:kern w:val="2"/>
          <w:sz w:val="28"/>
          <w:szCs w:val="28"/>
        </w:rPr>
        <w:lastRenderedPageBreak/>
        <w:t xml:space="preserve">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 xml:space="preserve">в,   </w:t>
      </w:r>
      <w:proofErr w:type="gramEnd"/>
      <w:r>
        <w:rPr>
          <w:rFonts w:ascii="Times New Roman" w:hAnsi="Times New Roman"/>
          <w:kern w:val="2"/>
          <w:sz w:val="28"/>
          <w:szCs w:val="28"/>
        </w:rPr>
        <w:t xml:space="preserve">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d"/>
        <w:spacing w:line="360" w:lineRule="auto"/>
        <w:jc w:val="center"/>
        <w:rPr>
          <w:rFonts w:ascii="Times New Roman" w:hAnsi="Times New Roman"/>
          <w:bCs/>
          <w:i/>
          <w:kern w:val="2"/>
          <w:sz w:val="28"/>
          <w:szCs w:val="28"/>
        </w:rPr>
      </w:pP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предметов и объектов (посуда, мебель, игрушки, одежда, обувь, животные, овощи, фрукты, бытовые приборы, школьные </w:t>
      </w:r>
      <w:r>
        <w:rPr>
          <w:rFonts w:ascii="Times New Roman" w:hAnsi="Times New Roman"/>
          <w:bCs/>
          <w:kern w:val="2"/>
          <w:sz w:val="28"/>
          <w:szCs w:val="28"/>
        </w:rPr>
        <w:lastRenderedPageBreak/>
        <w:t xml:space="preserve">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d"/>
        <w:spacing w:line="360" w:lineRule="auto"/>
        <w:jc w:val="center"/>
        <w:rPr>
          <w:rFonts w:ascii="Times New Roman" w:hAnsi="Times New Roman"/>
          <w:b/>
          <w:i/>
          <w:sz w:val="28"/>
          <w:szCs w:val="28"/>
        </w:rPr>
      </w:pPr>
    </w:p>
    <w:p w:rsidR="00BF4A30" w:rsidRDefault="00BF4A30"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Чтение и письмо</w:t>
      </w:r>
    </w:p>
    <w:p w:rsidR="00BC1A8E" w:rsidRPr="00EE7A31" w:rsidRDefault="00BC1A8E" w:rsidP="00BC1A8E">
      <w:pPr>
        <w:pStyle w:val="afd"/>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d"/>
        <w:spacing w:line="360" w:lineRule="auto"/>
        <w:rPr>
          <w:rFonts w:ascii="Times New Roman" w:hAnsi="Times New Roman"/>
          <w:b/>
          <w:sz w:val="28"/>
          <w:szCs w:val="28"/>
        </w:rPr>
      </w:pPr>
    </w:p>
    <w:p w:rsidR="00BC1A8E" w:rsidRPr="003E4D41"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w:t>
      </w:r>
      <w:r w:rsidRPr="00317985">
        <w:rPr>
          <w:rFonts w:ascii="Times New Roman" w:hAnsi="Times New Roman"/>
          <w:sz w:val="28"/>
          <w:szCs w:val="28"/>
        </w:rPr>
        <w:lastRenderedPageBreak/>
        <w:t xml:space="preserve">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xml:space="preserve">. природного); наборы </w:t>
      </w:r>
      <w:r w:rsidRPr="00317985">
        <w:rPr>
          <w:rFonts w:ascii="Times New Roman" w:hAnsi="Times New Roman"/>
          <w:sz w:val="28"/>
          <w:szCs w:val="28"/>
        </w:rPr>
        <w:lastRenderedPageBreak/>
        <w:t>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w:t>
      </w:r>
      <w:proofErr w:type="spellEnd"/>
      <w:r w:rsidRPr="00317985">
        <w:rPr>
          <w:rFonts w:ascii="Times New Roman" w:hAnsi="Times New Roman"/>
          <w:sz w:val="28"/>
          <w:szCs w:val="28"/>
        </w:rPr>
        <w:t xml:space="preserve">-материал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 xml:space="preserve">Узнавание достоинства монет (купюр). Решение простых </w:t>
      </w:r>
      <w:r>
        <w:rPr>
          <w:rFonts w:ascii="Times New Roman" w:hAnsi="Times New Roman"/>
          <w:sz w:val="28"/>
          <w:szCs w:val="28"/>
        </w:rPr>
        <w:lastRenderedPageBreak/>
        <w:t>примеров с числами, выраженными единицей измерения стоимости. Размен денег.</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d"/>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proofErr w:type="gramStart"/>
      <w:r w:rsidRPr="00317985">
        <w:rPr>
          <w:rFonts w:ascii="Times New Roman" w:hAnsi="Times New Roman"/>
          <w:sz w:val="28"/>
          <w:szCs w:val="28"/>
        </w:rPr>
        <w:t xml:space="preserve">разнородных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по шаблону (трафарету, контурной линии). Построение геометрической </w:t>
      </w:r>
      <w:r>
        <w:rPr>
          <w:rFonts w:ascii="Times New Roman" w:hAnsi="Times New Roman"/>
          <w:iCs/>
          <w:sz w:val="28"/>
          <w:szCs w:val="28"/>
        </w:rPr>
        <w:lastRenderedPageBreak/>
        <w:t>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4"/>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proofErr w:type="gramStart"/>
      <w:r w:rsidRPr="00791D4A">
        <w:rPr>
          <w:rFonts w:ascii="Times New Roman" w:hAnsi="Times New Roman"/>
          <w:sz w:val="28"/>
          <w:szCs w:val="28"/>
        </w:rPr>
        <w:t>нескольких  частей</w:t>
      </w:r>
      <w:proofErr w:type="gramEnd"/>
      <w:r w:rsidRPr="00791D4A">
        <w:rPr>
          <w:rFonts w:ascii="Times New Roman" w:hAnsi="Times New Roman"/>
          <w:sz w:val="28"/>
          <w:szCs w:val="28"/>
        </w:rPr>
        <w:t xml:space="preserve">. Составление ряда из предметов (изображений): слева направо, </w:t>
      </w:r>
      <w:proofErr w:type="gramStart"/>
      <w:r w:rsidRPr="00791D4A">
        <w:rPr>
          <w:rFonts w:ascii="Times New Roman" w:hAnsi="Times New Roman"/>
          <w:sz w:val="28"/>
          <w:szCs w:val="28"/>
        </w:rPr>
        <w:t>снизу вверх</w:t>
      </w:r>
      <w:proofErr w:type="gramEnd"/>
      <w:r w:rsidRPr="00791D4A">
        <w:rPr>
          <w:rFonts w:ascii="Times New Roman" w:hAnsi="Times New Roman"/>
          <w:sz w:val="28"/>
          <w:szCs w:val="28"/>
        </w:rP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w:t>
      </w:r>
      <w:r w:rsidRPr="00791D4A">
        <w:rPr>
          <w:rFonts w:ascii="Times New Roman" w:hAnsi="Times New Roman" w:cs="Times New Roman"/>
          <w:sz w:val="28"/>
          <w:szCs w:val="28"/>
        </w:rPr>
        <w:lastRenderedPageBreak/>
        <w:t xml:space="preserve">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d"/>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Основными задачами программы являются: формирование представлений об объектах и явлениях неживой </w:t>
      </w:r>
      <w:proofErr w:type="gramStart"/>
      <w:r w:rsidRPr="00317985">
        <w:rPr>
          <w:rFonts w:ascii="Times New Roman" w:hAnsi="Times New Roman"/>
          <w:sz w:val="28"/>
          <w:szCs w:val="28"/>
        </w:rPr>
        <w:t>природы,  формирование</w:t>
      </w:r>
      <w:proofErr w:type="gramEnd"/>
      <w:r w:rsidRPr="00317985">
        <w:rPr>
          <w:rFonts w:ascii="Times New Roman" w:hAnsi="Times New Roman"/>
          <w:sz w:val="28"/>
          <w:szCs w:val="28"/>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w:t>
      </w:r>
      <w:proofErr w:type="gramStart"/>
      <w:r w:rsidRPr="00317985">
        <w:rPr>
          <w:rFonts w:ascii="Times New Roman" w:hAnsi="Times New Roman"/>
          <w:sz w:val="28"/>
          <w:szCs w:val="28"/>
        </w:rPr>
        <w:t>о  цикличности</w:t>
      </w:r>
      <w:proofErr w:type="gramEnd"/>
      <w:r w:rsidRPr="00317985">
        <w:rPr>
          <w:rFonts w:ascii="Times New Roman" w:hAnsi="Times New Roman"/>
          <w:sz w:val="28"/>
          <w:szCs w:val="28"/>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w:t>
      </w:r>
      <w:r w:rsidRPr="00317985">
        <w:rPr>
          <w:rFonts w:ascii="Times New Roman" w:hAnsi="Times New Roman"/>
          <w:sz w:val="28"/>
          <w:szCs w:val="28"/>
        </w:rPr>
        <w:lastRenderedPageBreak/>
        <w:t>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Кроме того, в рамках коррекционно-развивающих занятий возможно проведение занятий </w:t>
      </w:r>
      <w:proofErr w:type="gramStart"/>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w:t>
      </w:r>
      <w:r w:rsidRPr="00317985">
        <w:rPr>
          <w:rFonts w:ascii="Times New Roman" w:hAnsi="Times New Roman"/>
          <w:sz w:val="28"/>
          <w:szCs w:val="28"/>
        </w:rPr>
        <w:lastRenderedPageBreak/>
        <w:t xml:space="preserve">аудио- и видеоматериалы; живой уголок, аквариум, скотный дворик, огород, теплица и др. </w:t>
      </w:r>
    </w:p>
    <w:p w:rsidR="00BC1A8E" w:rsidRPr="00791D4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w:t>
      </w:r>
      <w:proofErr w:type="gramStart"/>
      <w:r w:rsidRPr="00317985">
        <w:rPr>
          <w:rFonts w:ascii="Times New Roman" w:hAnsi="Times New Roman"/>
          <w:sz w:val="28"/>
          <w:szCs w:val="28"/>
        </w:rPr>
        <w:t>природы  (</w:t>
      </w:r>
      <w:proofErr w:type="gramEnd"/>
      <w:r w:rsidRPr="00317985">
        <w:rPr>
          <w:rFonts w:ascii="Times New Roman" w:hAnsi="Times New Roman"/>
          <w:sz w:val="28"/>
          <w:szCs w:val="28"/>
        </w:rPr>
        <w:t>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d"/>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d"/>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Pr>
          <w:rFonts w:ascii="Times New Roman" w:hAnsi="Times New Roman" w:cs="Times New Roman"/>
          <w:sz w:val="28"/>
          <w:szCs w:val="28"/>
        </w:rPr>
        <w:lastRenderedPageBreak/>
        <w:t>(</w:t>
      </w:r>
      <w:proofErr w:type="gramStart"/>
      <w:r w:rsidRPr="00634070">
        <w:rPr>
          <w:rFonts w:ascii="Times New Roman" w:hAnsi="Times New Roman" w:cs="Times New Roman"/>
          <w:sz w:val="28"/>
          <w:szCs w:val="28"/>
        </w:rPr>
        <w:t>яблоко,  банан</w:t>
      </w:r>
      <w:proofErr w:type="gramEnd"/>
      <w:r w:rsidRPr="00634070">
        <w:rPr>
          <w:rFonts w:ascii="Times New Roman" w:hAnsi="Times New Roman" w:cs="Times New Roman"/>
          <w:sz w:val="28"/>
          <w:szCs w:val="28"/>
        </w:rPr>
        <w:t xml:space="preserve">,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w:t>
      </w:r>
      <w:proofErr w:type="gramStart"/>
      <w:r>
        <w:rPr>
          <w:rFonts w:ascii="Times New Roman" w:hAnsi="Times New Roman"/>
          <w:sz w:val="28"/>
          <w:szCs w:val="28"/>
        </w:rPr>
        <w:t>временем  года</w:t>
      </w:r>
      <w:proofErr w:type="gramEnd"/>
      <w:r>
        <w:rPr>
          <w:rFonts w:ascii="Times New Roman" w:hAnsi="Times New Roman"/>
          <w:sz w:val="28"/>
          <w:szCs w:val="28"/>
        </w:rPr>
        <w:t>.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lastRenderedPageBreak/>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d"/>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d"/>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w:t>
      </w:r>
      <w:r>
        <w:rPr>
          <w:rFonts w:ascii="Times New Roman" w:hAnsi="Times New Roman"/>
          <w:sz w:val="28"/>
          <w:szCs w:val="28"/>
        </w:rPr>
        <w:lastRenderedPageBreak/>
        <w:t>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xml:space="preserve">, ласточка, дикая утка, дикий гусь, грач, журавль). Знание питания птиц. Объединение </w:t>
      </w:r>
      <w:proofErr w:type="gramStart"/>
      <w:r>
        <w:rPr>
          <w:rFonts w:ascii="Times New Roman" w:hAnsi="Times New Roman"/>
          <w:sz w:val="28"/>
          <w:szCs w:val="28"/>
        </w:rPr>
        <w:t>перелетных  птиц</w:t>
      </w:r>
      <w:proofErr w:type="gramEnd"/>
      <w:r>
        <w:rPr>
          <w:rFonts w:ascii="Times New Roman" w:hAnsi="Times New Roman"/>
          <w:sz w:val="28"/>
          <w:szCs w:val="28"/>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w:t>
      </w:r>
      <w:r>
        <w:rPr>
          <w:rFonts w:ascii="Times New Roman" w:hAnsi="Times New Roman"/>
          <w:sz w:val="28"/>
          <w:szCs w:val="28"/>
        </w:rPr>
        <w:lastRenderedPageBreak/>
        <w:t xml:space="preserve">декоративные птицы, аквариумные рыбки, черепахи, хомяки). Знание особенностей ухода (питание, содержание и др.). </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proofErr w:type="gramStart"/>
      <w:r w:rsidR="00BF4A30">
        <w:rPr>
          <w:rFonts w:ascii="Times New Roman" w:hAnsi="Times New Roman"/>
          <w:sz w:val="28"/>
          <w:szCs w:val="28"/>
        </w:rPr>
        <w:t>например</w:t>
      </w:r>
      <w:proofErr w:type="gramEnd"/>
      <w:r w:rsidR="00BF4A30">
        <w:rPr>
          <w:rFonts w:ascii="Times New Roman" w:hAnsi="Times New Roman"/>
          <w:sz w:val="28"/>
          <w:szCs w:val="28"/>
        </w:rPr>
        <w:t xml:space="preserve">: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r w:rsidR="00BF4A30">
        <w:rPr>
          <w:rFonts w:ascii="Times New Roman" w:hAnsi="Times New Roman"/>
          <w:sz w:val="28"/>
          <w:szCs w:val="28"/>
        </w:rPr>
        <w:t>др</w:t>
      </w:r>
      <w:proofErr w:type="spell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r w:rsidR="00B5148A">
        <w:rPr>
          <w:rFonts w:ascii="Times New Roman" w:hAnsi="Times New Roman"/>
          <w:sz w:val="28"/>
          <w:szCs w:val="28"/>
        </w:rPr>
        <w:t xml:space="preserve"> </w:t>
      </w:r>
    </w:p>
    <w:p w:rsidR="00B5148A" w:rsidRDefault="00B5148A" w:rsidP="00BC1A8E">
      <w:pPr>
        <w:pStyle w:val="afd"/>
        <w:spacing w:line="360" w:lineRule="auto"/>
        <w:ind w:firstLine="708"/>
        <w:jc w:val="both"/>
        <w:rPr>
          <w:rFonts w:ascii="Times New Roman" w:hAnsi="Times New Roman"/>
          <w:sz w:val="28"/>
          <w:szCs w:val="28"/>
        </w:rPr>
      </w:pPr>
    </w:p>
    <w:p w:rsidR="00B5148A" w:rsidRPr="00791D4A" w:rsidRDefault="00B5148A" w:rsidP="00BC1A8E">
      <w:pPr>
        <w:pStyle w:val="afd"/>
        <w:spacing w:line="360" w:lineRule="auto"/>
        <w:ind w:firstLine="708"/>
        <w:jc w:val="both"/>
        <w:rPr>
          <w:rFonts w:ascii="Times New Roman" w:hAnsi="Times New Roman"/>
          <w:sz w:val="28"/>
          <w:szCs w:val="28"/>
        </w:rPr>
      </w:pPr>
    </w:p>
    <w:p w:rsidR="00BF4A30" w:rsidRDefault="00BF4A30" w:rsidP="00BC1A8E">
      <w:pPr>
        <w:pStyle w:val="afd"/>
        <w:spacing w:line="360" w:lineRule="auto"/>
        <w:jc w:val="center"/>
        <w:rPr>
          <w:rFonts w:ascii="Times New Roman" w:hAnsi="Times New Roman"/>
          <w:b/>
          <w:i/>
          <w:iCs/>
          <w:sz w:val="28"/>
          <w:szCs w:val="28"/>
        </w:rPr>
      </w:pPr>
    </w:p>
    <w:p w:rsidR="00BC1A8E" w:rsidRPr="00791D4A" w:rsidRDefault="00BC1A8E" w:rsidP="00BC1A8E">
      <w:pPr>
        <w:pStyle w:val="afd"/>
        <w:spacing w:line="360" w:lineRule="auto"/>
        <w:jc w:val="center"/>
        <w:rPr>
          <w:rFonts w:ascii="Times New Roman" w:hAnsi="Times New Roman"/>
          <w:b/>
          <w:i/>
          <w:iCs/>
          <w:sz w:val="28"/>
          <w:szCs w:val="28"/>
        </w:rPr>
      </w:pPr>
      <w:r w:rsidRPr="00791D4A">
        <w:rPr>
          <w:rFonts w:ascii="Times New Roman" w:hAnsi="Times New Roman"/>
          <w:b/>
          <w:i/>
          <w:iCs/>
          <w:sz w:val="28"/>
          <w:szCs w:val="28"/>
        </w:rPr>
        <w:lastRenderedPageBreak/>
        <w:t>Временные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d"/>
        <w:spacing w:line="360" w:lineRule="auto"/>
        <w:jc w:val="center"/>
        <w:rPr>
          <w:rFonts w:ascii="Times New Roman" w:hAnsi="Times New Roman"/>
          <w:b/>
          <w:sz w:val="28"/>
          <w:szCs w:val="28"/>
        </w:rPr>
      </w:pPr>
    </w:p>
    <w:p w:rsidR="00BC1A8E" w:rsidRPr="00791D4A"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 xml:space="preserve">включает задачи по формированию </w:t>
      </w:r>
      <w:proofErr w:type="gramStart"/>
      <w:r w:rsidRPr="00317985">
        <w:rPr>
          <w:rFonts w:ascii="Times New Roman" w:hAnsi="Times New Roman"/>
          <w:sz w:val="28"/>
          <w:szCs w:val="28"/>
        </w:rPr>
        <w:t>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w:t>
      </w:r>
      <w:proofErr w:type="gramEnd"/>
      <w:r w:rsidRPr="00317985">
        <w:rPr>
          <w:rFonts w:ascii="Times New Roman" w:hAnsi="Times New Roman"/>
          <w:sz w:val="28"/>
          <w:szCs w:val="28"/>
        </w:rPr>
        <w:t>,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 xml:space="preserve">ы </w:t>
      </w:r>
      <w:proofErr w:type="gramStart"/>
      <w:r>
        <w:rPr>
          <w:rFonts w:ascii="Times New Roman" w:hAnsi="Times New Roman"/>
          <w:sz w:val="28"/>
          <w:szCs w:val="28"/>
        </w:rPr>
        <w:t>в  раздел</w:t>
      </w:r>
      <w:proofErr w:type="gramEnd"/>
      <w:r>
        <w:rPr>
          <w:rFonts w:ascii="Times New Roman" w:hAnsi="Times New Roman"/>
          <w:sz w:val="28"/>
          <w:szCs w:val="28"/>
        </w:rPr>
        <w:t xml:space="preserve">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 xml:space="preserve">сь доброжелательное и заботливое отношение </w:t>
      </w:r>
      <w:proofErr w:type="gramStart"/>
      <w:r w:rsidRPr="00317985">
        <w:rPr>
          <w:rFonts w:ascii="Times New Roman" w:hAnsi="Times New Roman"/>
          <w:sz w:val="28"/>
          <w:szCs w:val="28"/>
          <w:shd w:val="clear" w:color="auto" w:fill="FFFFFF"/>
        </w:rPr>
        <w:t>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w:t>
      </w:r>
      <w:proofErr w:type="gramEnd"/>
      <w:r w:rsidRPr="00317985">
        <w:rPr>
          <w:rFonts w:ascii="Times New Roman" w:hAnsi="Times New Roman"/>
          <w:sz w:val="28"/>
          <w:szCs w:val="28"/>
          <w:shd w:val="clear" w:color="auto" w:fill="FFFFFF"/>
        </w:rPr>
        <w:t>,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w:t>
      </w:r>
      <w:r w:rsidRPr="00317985">
        <w:rPr>
          <w:rFonts w:ascii="Times New Roman" w:hAnsi="Times New Roman"/>
          <w:sz w:val="28"/>
          <w:szCs w:val="28"/>
        </w:rPr>
        <w:lastRenderedPageBreak/>
        <w:t xml:space="preserve">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w:t>
      </w:r>
      <w:proofErr w:type="gramStart"/>
      <w:r>
        <w:rPr>
          <w:rFonts w:ascii="Times New Roman" w:hAnsi="Times New Roman"/>
          <w:sz w:val="28"/>
          <w:szCs w:val="28"/>
        </w:rPr>
        <w:t xml:space="preserve">ребенок </w:t>
      </w:r>
      <w:r w:rsidRPr="00317985">
        <w:rPr>
          <w:rFonts w:ascii="Times New Roman" w:hAnsi="Times New Roman"/>
          <w:sz w:val="28"/>
          <w:szCs w:val="28"/>
        </w:rPr>
        <w:t xml:space="preserve"> </w:t>
      </w:r>
      <w:r>
        <w:rPr>
          <w:rFonts w:ascii="Times New Roman" w:hAnsi="Times New Roman"/>
          <w:sz w:val="28"/>
          <w:szCs w:val="28"/>
        </w:rPr>
        <w:t>учится</w:t>
      </w:r>
      <w:proofErr w:type="gramEnd"/>
      <w:r>
        <w:rPr>
          <w:rFonts w:ascii="Times New Roman" w:hAnsi="Times New Roman"/>
          <w:sz w:val="28"/>
          <w:szCs w:val="28"/>
        </w:rPr>
        <w:t xml:space="preserve"> принимать душ, мыть голову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w:t>
      </w:r>
      <w:proofErr w:type="gramStart"/>
      <w:r w:rsidRPr="00317985">
        <w:rPr>
          <w:rFonts w:ascii="Times New Roman" w:hAnsi="Times New Roman"/>
          <w:sz w:val="28"/>
          <w:szCs w:val="28"/>
        </w:rPr>
        <w:t>р</w:t>
      </w:r>
      <w:r>
        <w:rPr>
          <w:rFonts w:ascii="Times New Roman" w:hAnsi="Times New Roman"/>
          <w:sz w:val="28"/>
          <w:szCs w:val="28"/>
        </w:rPr>
        <w:t xml:space="preserve">амках  </w:t>
      </w:r>
      <w:r w:rsidRPr="00317985">
        <w:rPr>
          <w:rFonts w:ascii="Times New Roman" w:hAnsi="Times New Roman"/>
          <w:sz w:val="28"/>
          <w:szCs w:val="28"/>
        </w:rPr>
        <w:t>коррекционно</w:t>
      </w:r>
      <w:proofErr w:type="gramEnd"/>
      <w:r w:rsidRPr="00317985">
        <w:rPr>
          <w:rFonts w:ascii="Times New Roman" w:hAnsi="Times New Roman"/>
          <w:sz w:val="28"/>
          <w:szCs w:val="28"/>
        </w:rPr>
        <w:t>-развивающих занятий</w:t>
      </w:r>
      <w:r>
        <w:rPr>
          <w:rFonts w:ascii="Times New Roman" w:hAnsi="Times New Roman"/>
          <w:sz w:val="28"/>
          <w:szCs w:val="28"/>
        </w:rPr>
        <w:t>.</w:t>
      </w:r>
    </w:p>
    <w:p w:rsidR="00BC1A8E" w:rsidRPr="00FA4EC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w:t>
      </w:r>
      <w:r w:rsidRPr="00317985">
        <w:rPr>
          <w:rFonts w:ascii="Times New Roman" w:hAnsi="Times New Roman"/>
          <w:sz w:val="28"/>
          <w:szCs w:val="28"/>
        </w:rPr>
        <w:lastRenderedPageBreak/>
        <w:t>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d"/>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w:t>
      </w:r>
      <w:r w:rsidRPr="00317985">
        <w:rPr>
          <w:rFonts w:ascii="Times New Roman" w:hAnsi="Times New Roman"/>
          <w:sz w:val="28"/>
          <w:szCs w:val="28"/>
        </w:rPr>
        <w:lastRenderedPageBreak/>
        <w:t xml:space="preserve">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открывание тюбика с зубной пастой, </w:t>
      </w:r>
      <w:proofErr w:type="gramStart"/>
      <w:r w:rsidRPr="00FA4ECF">
        <w:rPr>
          <w:rFonts w:ascii="Times New Roman" w:hAnsi="Times New Roman" w:cs="Times New Roman"/>
          <w:color w:val="000000"/>
          <w:sz w:val="28"/>
          <w:szCs w:val="28"/>
        </w:rPr>
        <w:t>намачивание</w:t>
      </w:r>
      <w:r w:rsidRPr="00FA4ECF">
        <w:rPr>
          <w:rFonts w:ascii="Times New Roman" w:hAnsi="Times New Roman" w:cs="Times New Roman"/>
          <w:sz w:val="28"/>
          <w:szCs w:val="28"/>
        </w:rPr>
        <w:t xml:space="preserve">  щетки</w:t>
      </w:r>
      <w:proofErr w:type="gramEnd"/>
      <w:r w:rsidRPr="00FA4ECF">
        <w:rPr>
          <w:rFonts w:ascii="Times New Roman" w:hAnsi="Times New Roman" w:cs="Times New Roman"/>
          <w:sz w:val="28"/>
          <w:szCs w:val="28"/>
        </w:rPr>
        <w:t>,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 xml:space="preserve">облюдение </w:t>
      </w:r>
      <w:proofErr w:type="gramStart"/>
      <w:r w:rsidRPr="00317985">
        <w:rPr>
          <w:rFonts w:ascii="Times New Roman" w:hAnsi="Times New Roman"/>
          <w:sz w:val="28"/>
          <w:szCs w:val="28"/>
        </w:rPr>
        <w:t>последовательности  действий</w:t>
      </w:r>
      <w:proofErr w:type="gramEnd"/>
      <w:r w:rsidRPr="00317985">
        <w:rPr>
          <w:rFonts w:ascii="Times New Roman" w:hAnsi="Times New Roman"/>
          <w:sz w:val="28"/>
          <w:szCs w:val="28"/>
        </w:rPr>
        <w:t xml:space="preserve">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Гигиена </w:t>
      </w:r>
      <w:r w:rsidRPr="00317985">
        <w:rPr>
          <w:rFonts w:ascii="Times New Roman" w:hAnsi="Times New Roman"/>
          <w:bCs/>
          <w:sz w:val="28"/>
          <w:szCs w:val="28"/>
        </w:rPr>
        <w:t xml:space="preserve"> интимной</w:t>
      </w:r>
      <w:proofErr w:type="gramEnd"/>
      <w:r w:rsidRPr="00317985">
        <w:rPr>
          <w:rFonts w:ascii="Times New Roman" w:hAnsi="Times New Roman"/>
          <w:bCs/>
          <w:sz w:val="28"/>
          <w:szCs w:val="28"/>
        </w:rPr>
        <w:t xml:space="preserve">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d"/>
        <w:spacing w:line="360" w:lineRule="auto"/>
        <w:jc w:val="center"/>
        <w:rPr>
          <w:rFonts w:ascii="Times New Roman" w:hAnsi="Times New Roman"/>
          <w:b/>
          <w:bCs/>
          <w:i/>
          <w:sz w:val="28"/>
          <w:szCs w:val="28"/>
        </w:rPr>
      </w:pPr>
    </w:p>
    <w:p w:rsidR="00BC1A8E" w:rsidRPr="00FA4ECF" w:rsidRDefault="00BC1A8E" w:rsidP="00BC1A8E">
      <w:pPr>
        <w:pStyle w:val="afd"/>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d"/>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w:t>
      </w:r>
      <w:r w:rsidRPr="00FA4ECF">
        <w:rPr>
          <w:rFonts w:ascii="Times New Roman" w:hAnsi="Times New Roman" w:cs="Times New Roman"/>
          <w:sz w:val="28"/>
          <w:szCs w:val="28"/>
        </w:rPr>
        <w:lastRenderedPageBreak/>
        <w:t>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w:t>
      </w:r>
      <w:proofErr w:type="gramStart"/>
      <w:r w:rsidRPr="00FA4ECF">
        <w:rPr>
          <w:rFonts w:ascii="Times New Roman" w:hAnsi="Times New Roman" w:cs="Times New Roman"/>
          <w:sz w:val="28"/>
          <w:szCs w:val="28"/>
        </w:rPr>
        <w:t>например</w:t>
      </w:r>
      <w:proofErr w:type="gramEnd"/>
      <w:r w:rsidRPr="00FA4ECF">
        <w:rPr>
          <w:rFonts w:ascii="Times New Roman" w:hAnsi="Times New Roman" w:cs="Times New Roman"/>
          <w:sz w:val="28"/>
          <w:szCs w:val="28"/>
        </w:rPr>
        <w:t xml:space="preserve">: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FA4ECF">
        <w:rPr>
          <w:rFonts w:ascii="Times New Roman" w:hAnsi="Times New Roman" w:cs="Times New Roman"/>
          <w:sz w:val="28"/>
          <w:szCs w:val="28"/>
        </w:rPr>
        <w:t>Сообщение  о</w:t>
      </w:r>
      <w:proofErr w:type="gramEnd"/>
      <w:r w:rsidRPr="00FA4ECF">
        <w:rPr>
          <w:rFonts w:ascii="Times New Roman" w:hAnsi="Times New Roman" w:cs="Times New Roman"/>
          <w:sz w:val="28"/>
          <w:szCs w:val="28"/>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 xml:space="preserve">е вилки </w:t>
      </w:r>
      <w:r>
        <w:rPr>
          <w:rFonts w:ascii="Times New Roman" w:hAnsi="Times New Roman"/>
          <w:sz w:val="28"/>
          <w:szCs w:val="28"/>
        </w:rPr>
        <w:lastRenderedPageBreak/>
        <w:t>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d"/>
        <w:spacing w:line="360" w:lineRule="auto"/>
        <w:jc w:val="center"/>
        <w:rPr>
          <w:rFonts w:ascii="Times New Roman" w:hAnsi="Times New Roman"/>
          <w:b/>
          <w:i/>
          <w:sz w:val="28"/>
          <w:szCs w:val="28"/>
        </w:rPr>
      </w:pPr>
    </w:p>
    <w:p w:rsidR="00BC1A8E" w:rsidRPr="0076568B" w:rsidRDefault="00BC1A8E" w:rsidP="00BC1A8E">
      <w:pPr>
        <w:pStyle w:val="afd"/>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d"/>
        <w:spacing w:line="360" w:lineRule="auto"/>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w:t>
      </w:r>
      <w:proofErr w:type="gramStart"/>
      <w:r w:rsidRPr="0076568B">
        <w:rPr>
          <w:rFonts w:ascii="Times New Roman" w:hAnsi="Times New Roman"/>
          <w:sz w:val="28"/>
          <w:szCs w:val="28"/>
        </w:rPr>
        <w:t>Различение  социальных</w:t>
      </w:r>
      <w:proofErr w:type="gramEnd"/>
      <w:r w:rsidRPr="0076568B">
        <w:rPr>
          <w:rFonts w:ascii="Times New Roman" w:hAnsi="Times New Roman"/>
          <w:sz w:val="28"/>
          <w:szCs w:val="28"/>
        </w:rPr>
        <w:t xml:space="preserve">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d"/>
        <w:spacing w:line="360" w:lineRule="auto"/>
        <w:jc w:val="center"/>
        <w:rPr>
          <w:rFonts w:ascii="Times New Roman" w:hAnsi="Times New Roman"/>
          <w:b/>
          <w:sz w:val="28"/>
          <w:szCs w:val="28"/>
        </w:rPr>
      </w:pPr>
    </w:p>
    <w:p w:rsidR="00BC1A8E" w:rsidRPr="00565097"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proofErr w:type="gramStart"/>
      <w:r w:rsidRPr="00317985">
        <w:rPr>
          <w:rFonts w:ascii="Times New Roman" w:hAnsi="Times New Roman"/>
          <w:sz w:val="28"/>
          <w:szCs w:val="28"/>
        </w:rPr>
        <w:t>навыками  не</w:t>
      </w:r>
      <w:proofErr w:type="gramEnd"/>
      <w:r w:rsidRPr="00317985">
        <w:rPr>
          <w:rFonts w:ascii="Times New Roman" w:hAnsi="Times New Roman"/>
          <w:sz w:val="28"/>
          <w:szCs w:val="28"/>
        </w:rPr>
        <w:t xml:space="preserve"> только снижает зависимость ребёнка от окружающих, но и укрепляет его уверенность в своих силах.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proofErr w:type="gramStart"/>
      <w:r w:rsidRPr="00317985">
        <w:rPr>
          <w:rFonts w:ascii="Times New Roman" w:hAnsi="Times New Roman"/>
          <w:sz w:val="28"/>
          <w:szCs w:val="28"/>
          <w:lang w:eastAsia="ru-RU"/>
        </w:rPr>
        <w:t>изучаемыми  темами</w:t>
      </w:r>
      <w:proofErr w:type="gramEnd"/>
      <w:r w:rsidRPr="00317985">
        <w:rPr>
          <w:rFonts w:ascii="Times New Roman" w:hAnsi="Times New Roman"/>
          <w:sz w:val="28"/>
          <w:szCs w:val="28"/>
          <w:lang w:eastAsia="ru-RU"/>
        </w:rPr>
        <w:t xml:space="preserve"> учебной программы; изображения алгоритмов рецептуры и приготовления блюд, стирки белья, глажения белья и др.</w:t>
      </w:r>
    </w:p>
    <w:p w:rsidR="00DB630D" w:rsidRDefault="00BC1A8E" w:rsidP="00B5148A">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грифельная и магнитная доски, уборочный инвентарь (тяпки, лопаты, грабли), тачки, лейки и др. </w:t>
      </w:r>
      <w:r w:rsidR="00B5148A">
        <w:rPr>
          <w:rFonts w:ascii="Times New Roman" w:hAnsi="Times New Roman"/>
          <w:sz w:val="28"/>
          <w:szCs w:val="28"/>
          <w:lang w:eastAsia="ru-RU"/>
        </w:rPr>
        <w:t xml:space="preserve"> </w:t>
      </w:r>
    </w:p>
    <w:p w:rsidR="00B5148A" w:rsidRPr="00B5148A" w:rsidRDefault="00B5148A" w:rsidP="00B5148A">
      <w:pPr>
        <w:pStyle w:val="afd"/>
        <w:numPr>
          <w:ilvl w:val="0"/>
          <w:numId w:val="42"/>
        </w:numPr>
        <w:suppressAutoHyphens w:val="0"/>
        <w:spacing w:line="360" w:lineRule="auto"/>
        <w:jc w:val="both"/>
        <w:rPr>
          <w:rFonts w:ascii="Times New Roman" w:hAnsi="Times New Roman"/>
          <w:sz w:val="28"/>
          <w:szCs w:val="28"/>
          <w:lang w:eastAsia="ru-RU"/>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 xml:space="preserve">е ценника </w:t>
      </w:r>
      <w:proofErr w:type="gramStart"/>
      <w:r>
        <w:rPr>
          <w:rFonts w:ascii="Times New Roman" w:hAnsi="Times New Roman"/>
          <w:sz w:val="28"/>
          <w:szCs w:val="28"/>
        </w:rPr>
        <w:t>к  пакету</w:t>
      </w:r>
      <w:proofErr w:type="gramEnd"/>
      <w:r>
        <w:rPr>
          <w:rFonts w:ascii="Times New Roman" w:hAnsi="Times New Roman"/>
          <w:sz w:val="28"/>
          <w:szCs w:val="28"/>
        </w:rPr>
        <w:t xml:space="preserve">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 xml:space="preserve">выкладывание товара на ленту, ожидание во время пробивания кассиром </w:t>
      </w:r>
      <w:r w:rsidRPr="00317985">
        <w:rPr>
          <w:rFonts w:ascii="Times New Roman" w:hAnsi="Times New Roman"/>
          <w:sz w:val="28"/>
          <w:szCs w:val="28"/>
        </w:rPr>
        <w:lastRenderedPageBreak/>
        <w:t>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d"/>
        <w:tabs>
          <w:tab w:val="left" w:pos="5510"/>
        </w:tabs>
        <w:spacing w:line="360" w:lineRule="auto"/>
        <w:jc w:val="center"/>
        <w:rPr>
          <w:rFonts w:ascii="Times New Roman" w:hAnsi="Times New Roman"/>
          <w:b/>
          <w:i/>
          <w:sz w:val="28"/>
          <w:szCs w:val="28"/>
        </w:rPr>
      </w:pPr>
    </w:p>
    <w:p w:rsidR="00BC1A8E" w:rsidRPr="00C17E8F" w:rsidRDefault="00BC1A8E" w:rsidP="00BC1A8E">
      <w:pPr>
        <w:pStyle w:val="afd"/>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6450B9">
        <w:rPr>
          <w:rFonts w:ascii="Times New Roman" w:hAnsi="Times New Roman"/>
          <w:sz w:val="28"/>
          <w:szCs w:val="28"/>
        </w:rPr>
        <w:t>мытье  и</w:t>
      </w:r>
      <w:proofErr w:type="gramEnd"/>
      <w:r w:rsidRPr="006450B9">
        <w:rPr>
          <w:rFonts w:ascii="Times New Roman" w:hAnsi="Times New Roman"/>
          <w:sz w:val="28"/>
          <w:szCs w:val="28"/>
        </w:rPr>
        <w:t xml:space="preserve">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d"/>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lastRenderedPageBreak/>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lastRenderedPageBreak/>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proofErr w:type="gramStart"/>
      <w:r w:rsidRPr="006450B9">
        <w:rPr>
          <w:rFonts w:ascii="Times New Roman" w:hAnsi="Times New Roman" w:cs="Times New Roman"/>
          <w:sz w:val="28"/>
          <w:szCs w:val="28"/>
        </w:rPr>
        <w:t>действий  при</w:t>
      </w:r>
      <w:proofErr w:type="gramEnd"/>
      <w:r w:rsidRPr="006450B9">
        <w:rPr>
          <w:rFonts w:ascii="Times New Roman" w:hAnsi="Times New Roman" w:cs="Times New Roman"/>
          <w:sz w:val="28"/>
          <w:szCs w:val="28"/>
        </w:rPr>
        <w:t xml:space="preserve">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lastRenderedPageBreak/>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d"/>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d"/>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 xml:space="preserve">инение съемных </w:t>
      </w:r>
      <w:r>
        <w:rPr>
          <w:rFonts w:ascii="Times New Roman" w:hAnsi="Times New Roman"/>
          <w:sz w:val="28"/>
          <w:szCs w:val="28"/>
        </w:rPr>
        <w:lastRenderedPageBreak/>
        <w:t>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d"/>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w:t>
      </w:r>
      <w:r w:rsidR="00B5148A">
        <w:rPr>
          <w:rFonts w:ascii="Times New Roman" w:hAnsi="Times New Roman"/>
          <w:sz w:val="28"/>
          <w:szCs w:val="28"/>
        </w:rPr>
        <w:t xml:space="preserve">лений о человеке, </w:t>
      </w:r>
      <w:r w:rsidRPr="006D3AC0">
        <w:rPr>
          <w:rFonts w:ascii="Times New Roman" w:hAnsi="Times New Roman"/>
          <w:sz w:val="28"/>
          <w:szCs w:val="28"/>
        </w:rPr>
        <w:t>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w:t>
      </w:r>
      <w:r w:rsidRPr="00317985">
        <w:rPr>
          <w:rFonts w:ascii="Times New Roman" w:hAnsi="Times New Roman"/>
          <w:sz w:val="28"/>
          <w:szCs w:val="28"/>
        </w:rPr>
        <w:lastRenderedPageBreak/>
        <w:t>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«Школа», «Предметы и материалы, изготовленные человеком», «Город», «Транспорт», «Страна</w:t>
      </w:r>
      <w:proofErr w:type="gramStart"/>
      <w:r w:rsidRPr="00317985">
        <w:rPr>
          <w:rFonts w:ascii="Times New Roman" w:hAnsi="Times New Roman"/>
          <w:sz w:val="28"/>
          <w:szCs w:val="28"/>
        </w:rPr>
        <w:t>»,  «</w:t>
      </w:r>
      <w:proofErr w:type="gramEnd"/>
      <w:r w:rsidRPr="00317985">
        <w:rPr>
          <w:rFonts w:ascii="Times New Roman" w:hAnsi="Times New Roman"/>
          <w:sz w:val="28"/>
          <w:szCs w:val="28"/>
        </w:rPr>
        <w:t xml:space="preserve">Традиции и обычаи».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r w:rsidR="00B5148A">
        <w:rPr>
          <w:rFonts w:ascii="Times New Roman" w:hAnsi="Times New Roman"/>
          <w:sz w:val="28"/>
          <w:szCs w:val="28"/>
        </w:rPr>
        <w:t xml:space="preserve"> </w:t>
      </w:r>
    </w:p>
    <w:p w:rsidR="00B5148A" w:rsidRDefault="00B5148A" w:rsidP="00BC1A8E">
      <w:pPr>
        <w:pStyle w:val="afd"/>
        <w:spacing w:line="360" w:lineRule="auto"/>
        <w:ind w:firstLine="708"/>
        <w:jc w:val="both"/>
        <w:rPr>
          <w:rFonts w:ascii="Times New Roman" w:hAnsi="Times New Roman"/>
          <w:sz w:val="28"/>
          <w:szCs w:val="28"/>
        </w:rPr>
      </w:pPr>
    </w:p>
    <w:p w:rsidR="00B5148A" w:rsidRPr="00D2211E" w:rsidRDefault="00B5148A"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BC1A8E" w:rsidRPr="00FD6EE4" w:rsidRDefault="00BC1A8E" w:rsidP="00BC1A8E">
      <w:pPr>
        <w:pStyle w:val="afd"/>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d"/>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Pr>
          <w:rFonts w:ascii="Times New Roman" w:hAnsi="Times New Roman" w:cs="Times New Roman"/>
          <w:iCs/>
          <w:sz w:val="28"/>
          <w:szCs w:val="28"/>
        </w:rPr>
        <w:t>лифта  и</w:t>
      </w:r>
      <w:proofErr w:type="gramEnd"/>
      <w:r>
        <w:rPr>
          <w:rFonts w:ascii="Times New Roman" w:hAnsi="Times New Roman" w:cs="Times New Roman"/>
          <w:iCs/>
          <w:sz w:val="28"/>
          <w:szCs w:val="28"/>
        </w:rPr>
        <w:t xml:space="preserve">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xml:space="preserve">). Знание функционального </w:t>
      </w:r>
      <w:r>
        <w:rPr>
          <w:rFonts w:ascii="Times New Roman" w:hAnsi="Times New Roman" w:cs="Times New Roman"/>
          <w:sz w:val="28"/>
          <w:szCs w:val="28"/>
        </w:rPr>
        <w:lastRenderedPageBreak/>
        <w:t>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d"/>
        <w:spacing w:line="360" w:lineRule="auto"/>
        <w:ind w:left="-567"/>
        <w:jc w:val="center"/>
        <w:rPr>
          <w:rFonts w:ascii="Times New Roman" w:hAnsi="Times New Roman"/>
          <w:b/>
          <w:i/>
          <w:sz w:val="28"/>
          <w:szCs w:val="28"/>
        </w:rPr>
      </w:pPr>
    </w:p>
    <w:p w:rsidR="00BC1A8E" w:rsidRDefault="00BC1A8E" w:rsidP="00BC1A8E">
      <w:pPr>
        <w:pStyle w:val="afd"/>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 xml:space="preserve">нание правил техники безопасности при пользовании </w:t>
      </w:r>
      <w:r w:rsidRPr="005B1A70">
        <w:rPr>
          <w:rFonts w:ascii="Times New Roman" w:hAnsi="Times New Roman"/>
          <w:sz w:val="28"/>
          <w:szCs w:val="28"/>
        </w:rPr>
        <w:lastRenderedPageBreak/>
        <w:t>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d"/>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d"/>
      </w:pPr>
    </w:p>
    <w:p w:rsidR="00BC1A8E" w:rsidRPr="005B1A70" w:rsidRDefault="00BC1A8E" w:rsidP="00BC1A8E">
      <w:pPr>
        <w:pStyle w:val="afd"/>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xml:space="preserve">. </w:t>
      </w:r>
      <w:r>
        <w:rPr>
          <w:rFonts w:ascii="Times New Roman" w:hAnsi="Times New Roman"/>
          <w:sz w:val="28"/>
          <w:szCs w:val="28"/>
        </w:rPr>
        <w:lastRenderedPageBreak/>
        <w:t>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 xml:space="preserve">готовых к употреблению (хлеб, батон, пирожок, булочка, сушки, </w:t>
      </w:r>
      <w:proofErr w:type="gramStart"/>
      <w:r w:rsidRPr="00850E00">
        <w:rPr>
          <w:rFonts w:ascii="Times New Roman" w:hAnsi="Times New Roman" w:cs="Times New Roman"/>
          <w:sz w:val="28"/>
          <w:szCs w:val="28"/>
        </w:rPr>
        <w:t>баранки,  сухари</w:t>
      </w:r>
      <w:proofErr w:type="gramEnd"/>
      <w:r w:rsidRPr="00850E00">
        <w:rPr>
          <w:rFonts w:ascii="Times New Roman" w:hAnsi="Times New Roman" w:cs="Times New Roman"/>
          <w:sz w:val="28"/>
          <w:szCs w:val="28"/>
        </w:rPr>
        <w:t>),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d"/>
        <w:spacing w:line="360" w:lineRule="auto"/>
        <w:jc w:val="center"/>
        <w:rPr>
          <w:rFonts w:ascii="Times New Roman" w:hAnsi="Times New Roman"/>
          <w:b/>
          <w:i/>
          <w:sz w:val="28"/>
          <w:szCs w:val="28"/>
        </w:rPr>
      </w:pPr>
    </w:p>
    <w:p w:rsidR="00BC1A8E" w:rsidRPr="00FD6EE4" w:rsidRDefault="00BC1A8E" w:rsidP="00BC1A8E">
      <w:pPr>
        <w:pStyle w:val="afd"/>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w:t>
      </w:r>
      <w:r>
        <w:rPr>
          <w:rFonts w:ascii="Times New Roman" w:hAnsi="Times New Roman" w:cs="Times New Roman"/>
          <w:sz w:val="28"/>
          <w:szCs w:val="28"/>
        </w:rPr>
        <w:lastRenderedPageBreak/>
        <w:t>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d"/>
      </w:pPr>
    </w:p>
    <w:p w:rsidR="00BC1A8E" w:rsidRPr="00FF76FF" w:rsidRDefault="00BC1A8E" w:rsidP="00BC1A8E">
      <w:pPr>
        <w:pStyle w:val="afd"/>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d"/>
      </w:pPr>
    </w:p>
    <w:p w:rsidR="00BC1A8E" w:rsidRPr="007E2D16" w:rsidRDefault="00BC1A8E" w:rsidP="00BC1A8E">
      <w:pPr>
        <w:pStyle w:val="afd"/>
        <w:spacing w:line="360" w:lineRule="auto"/>
        <w:jc w:val="center"/>
        <w:rPr>
          <w:rFonts w:ascii="Times New Roman" w:hAnsi="Times New Roman"/>
          <w:b/>
          <w:i/>
          <w:sz w:val="28"/>
          <w:szCs w:val="28"/>
        </w:rPr>
      </w:pPr>
      <w:r w:rsidRPr="007E2D16">
        <w:rPr>
          <w:rFonts w:ascii="Times New Roman" w:hAnsi="Times New Roman"/>
          <w:b/>
          <w:i/>
          <w:sz w:val="28"/>
          <w:szCs w:val="28"/>
        </w:rPr>
        <w:lastRenderedPageBreak/>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4"/>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d"/>
      </w:pP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w:t>
      </w:r>
      <w:r>
        <w:rPr>
          <w:rFonts w:ascii="Times New Roman" w:hAnsi="Times New Roman"/>
          <w:sz w:val="28"/>
          <w:szCs w:val="28"/>
        </w:rPr>
        <w:lastRenderedPageBreak/>
        <w:t>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proofErr w:type="gramStart"/>
      <w:r w:rsidRPr="00317985">
        <w:rPr>
          <w:rFonts w:ascii="Times New Roman" w:hAnsi="Times New Roman"/>
          <w:sz w:val="28"/>
          <w:szCs w:val="28"/>
        </w:rPr>
        <w:t>пропеванию</w:t>
      </w:r>
      <w:proofErr w:type="spellEnd"/>
      <w:r w:rsidRPr="00317985">
        <w:rPr>
          <w:rFonts w:ascii="Times New Roman" w:hAnsi="Times New Roman"/>
          <w:sz w:val="28"/>
          <w:szCs w:val="28"/>
        </w:rPr>
        <w:t>»  мелодии</w:t>
      </w:r>
      <w:proofErr w:type="gramEnd"/>
      <w:r w:rsidRPr="00317985">
        <w:rPr>
          <w:rFonts w:ascii="Times New Roman" w:hAnsi="Times New Roman"/>
          <w:sz w:val="28"/>
          <w:szCs w:val="28"/>
        </w:rPr>
        <w:t xml:space="preserve"> доступными ему средствами. Задача педагога состоит в том, чтобы музыкальными средствами помочь ребенку научиться </w:t>
      </w:r>
      <w:proofErr w:type="gramStart"/>
      <w:r w:rsidRPr="00317985">
        <w:rPr>
          <w:rFonts w:ascii="Times New Roman" w:hAnsi="Times New Roman"/>
          <w:sz w:val="28"/>
          <w:szCs w:val="28"/>
        </w:rPr>
        <w:t>воспринимать  звуки</w:t>
      </w:r>
      <w:proofErr w:type="gramEnd"/>
      <w:r w:rsidRPr="00317985">
        <w:rPr>
          <w:rFonts w:ascii="Times New Roman" w:hAnsi="Times New Roman"/>
          <w:sz w:val="28"/>
          <w:szCs w:val="28"/>
        </w:rPr>
        <w:t xml:space="preserve">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w:t>
      </w:r>
      <w:r w:rsidRPr="00317985">
        <w:rPr>
          <w:rFonts w:ascii="Times New Roman" w:hAnsi="Times New Roman"/>
          <w:sz w:val="28"/>
          <w:szCs w:val="28"/>
        </w:rPr>
        <w:lastRenderedPageBreak/>
        <w:t xml:space="preserve">ритма, музыкальная память, индивидуальные способности к пению, танцу, ритмике.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w:t>
      </w:r>
      <w:proofErr w:type="gramStart"/>
      <w:r w:rsidRPr="00317985">
        <w:rPr>
          <w:rFonts w:ascii="Times New Roman" w:hAnsi="Times New Roman"/>
          <w:sz w:val="28"/>
          <w:szCs w:val="28"/>
        </w:rPr>
        <w:t>Слушание  музыки</w:t>
      </w:r>
      <w:proofErr w:type="gramEnd"/>
      <w:r w:rsidRPr="00317985">
        <w:rPr>
          <w:rFonts w:ascii="Times New Roman" w:hAnsi="Times New Roman"/>
          <w:sz w:val="28"/>
          <w:szCs w:val="28"/>
        </w:rPr>
        <w:t>», «Пение», «Движение под музыку», «Игра на музыкальных инструментах».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r w:rsidR="00B5148A">
        <w:rPr>
          <w:rFonts w:ascii="Times New Roman" w:hAnsi="Times New Roman"/>
          <w:sz w:val="28"/>
          <w:szCs w:val="28"/>
          <w:lang w:eastAsia="ru-RU"/>
        </w:rPr>
        <w:t xml:space="preserve"> </w:t>
      </w:r>
    </w:p>
    <w:p w:rsidR="00B5148A" w:rsidRPr="00AA4C52" w:rsidRDefault="00B5148A" w:rsidP="00BC1A8E">
      <w:pPr>
        <w:pStyle w:val="afd"/>
        <w:spacing w:line="360" w:lineRule="auto"/>
        <w:ind w:firstLine="708"/>
        <w:jc w:val="both"/>
        <w:rPr>
          <w:rFonts w:ascii="Times New Roman" w:hAnsi="Times New Roman"/>
          <w:sz w:val="28"/>
          <w:szCs w:val="28"/>
        </w:rPr>
      </w:pP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w:t>
      </w:r>
      <w:proofErr w:type="gramStart"/>
      <w:r w:rsidRPr="00317985">
        <w:rPr>
          <w:rFonts w:ascii="Times New Roman" w:hAnsi="Times New Roman"/>
          <w:sz w:val="28"/>
          <w:szCs w:val="28"/>
        </w:rPr>
        <w:t>различение)  быстрой</w:t>
      </w:r>
      <w:proofErr w:type="gramEnd"/>
      <w:r w:rsidRPr="00317985">
        <w:rPr>
          <w:rFonts w:ascii="Times New Roman" w:hAnsi="Times New Roman"/>
          <w:sz w:val="28"/>
          <w:szCs w:val="28"/>
        </w:rPr>
        <w:t xml:space="preserve">, умеренной, медленной музыки. Слушание (различение) колыбельной песни и марша. Слушание (различение) веселой и </w:t>
      </w:r>
      <w:proofErr w:type="gramStart"/>
      <w:r w:rsidRPr="00317985">
        <w:rPr>
          <w:rFonts w:ascii="Times New Roman" w:hAnsi="Times New Roman"/>
          <w:sz w:val="28"/>
          <w:szCs w:val="28"/>
        </w:rPr>
        <w:t>грустной  музыки</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Узнавание  знакомой</w:t>
      </w:r>
      <w:proofErr w:type="gramEnd"/>
      <w:r w:rsidRPr="00317985">
        <w:rPr>
          <w:rFonts w:ascii="Times New Roman" w:hAnsi="Times New Roman"/>
          <w:sz w:val="28"/>
          <w:szCs w:val="28"/>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proofErr w:type="gramStart"/>
      <w:r w:rsidRPr="00317985">
        <w:rPr>
          <w:rFonts w:ascii="Times New Roman" w:hAnsi="Times New Roman"/>
          <w:sz w:val="28"/>
          <w:szCs w:val="28"/>
        </w:rPr>
        <w:t>ходьба,  бег</w:t>
      </w:r>
      <w:proofErr w:type="gramEnd"/>
      <w:r w:rsidRPr="00317985">
        <w:rPr>
          <w:rFonts w:ascii="Times New Roman" w:hAnsi="Times New Roman"/>
          <w:sz w:val="28"/>
          <w:szCs w:val="28"/>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proofErr w:type="gramStart"/>
      <w:r w:rsidRPr="00317985">
        <w:rPr>
          <w:rFonts w:ascii="Times New Roman" w:hAnsi="Times New Roman"/>
          <w:sz w:val="28"/>
          <w:szCs w:val="28"/>
        </w:rPr>
        <w:t>взмахивание  предметом</w:t>
      </w:r>
      <w:proofErr w:type="gramEnd"/>
      <w:r w:rsidRPr="00317985">
        <w:rPr>
          <w:rFonts w:ascii="Times New Roman" w:hAnsi="Times New Roman"/>
          <w:sz w:val="28"/>
          <w:szCs w:val="28"/>
        </w:rPr>
        <w:t xml:space="preserve"> и т.п. Выполнение движений разными частями тела под музыку: «фонарики», «пружинка», наклоны головы и др. Соблюдение </w:t>
      </w:r>
      <w:r w:rsidRPr="00317985">
        <w:rPr>
          <w:rFonts w:ascii="Times New Roman" w:hAnsi="Times New Roman"/>
          <w:sz w:val="28"/>
          <w:szCs w:val="28"/>
        </w:rPr>
        <w:lastRenderedPageBreak/>
        <w:t xml:space="preserve">последовательности  простейших танцевальных движений. </w:t>
      </w:r>
      <w:proofErr w:type="gramStart"/>
      <w:r w:rsidRPr="00317985">
        <w:rPr>
          <w:rFonts w:ascii="Times New Roman" w:hAnsi="Times New Roman"/>
          <w:sz w:val="28"/>
          <w:szCs w:val="28"/>
        </w:rPr>
        <w:t>Имитация  движений</w:t>
      </w:r>
      <w:proofErr w:type="gramEnd"/>
      <w:r w:rsidRPr="00317985">
        <w:rPr>
          <w:rFonts w:ascii="Times New Roman" w:hAnsi="Times New Roman"/>
          <w:sz w:val="28"/>
          <w:szCs w:val="28"/>
        </w:rPr>
        <w:t xml:space="preserve">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proofErr w:type="gramStart"/>
      <w:r w:rsidRPr="00317985">
        <w:rPr>
          <w:rFonts w:ascii="Times New Roman" w:hAnsi="Times New Roman"/>
          <w:sz w:val="28"/>
          <w:szCs w:val="28"/>
        </w:rPr>
        <w:t>танцевальных  движений</w:t>
      </w:r>
      <w:proofErr w:type="gramEnd"/>
      <w:r w:rsidRPr="00317985">
        <w:rPr>
          <w:rFonts w:ascii="Times New Roman" w:hAnsi="Times New Roman"/>
          <w:sz w:val="28"/>
          <w:szCs w:val="28"/>
        </w:rPr>
        <w:t xml:space="preserve">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w:t>
      </w:r>
      <w:r w:rsidRPr="00317985">
        <w:rPr>
          <w:rFonts w:ascii="Times New Roman" w:hAnsi="Times New Roman"/>
          <w:sz w:val="28"/>
          <w:szCs w:val="28"/>
        </w:rPr>
        <w:lastRenderedPageBreak/>
        <w:t xml:space="preserve">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proofErr w:type="gramStart"/>
      <w:r w:rsidRPr="00317985">
        <w:rPr>
          <w:rFonts w:ascii="Times New Roman" w:hAnsi="Times New Roman"/>
          <w:sz w:val="28"/>
          <w:szCs w:val="28"/>
        </w:rPr>
        <w:t>уважительному  отношению</w:t>
      </w:r>
      <w:proofErr w:type="gramEnd"/>
      <w:r w:rsidRPr="00317985">
        <w:rPr>
          <w:rFonts w:ascii="Times New Roman" w:hAnsi="Times New Roman"/>
          <w:sz w:val="28"/>
          <w:szCs w:val="28"/>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w:t>
      </w:r>
      <w:r w:rsidRPr="00317985">
        <w:rPr>
          <w:rFonts w:ascii="Times New Roman" w:hAnsi="Times New Roman"/>
          <w:sz w:val="28"/>
          <w:szCs w:val="28"/>
        </w:rPr>
        <w:lastRenderedPageBreak/>
        <w:t>полиграфических и керамических изделий, изделий в технике батик, календарей, блокнотов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Узнавание (различение) инструментов и приспособлений для работы с </w:t>
      </w:r>
      <w:r w:rsidRPr="00D2211E">
        <w:rPr>
          <w:rFonts w:ascii="Times New Roman" w:hAnsi="Times New Roman" w:cs="Times New Roman"/>
          <w:sz w:val="28"/>
          <w:szCs w:val="28"/>
        </w:rPr>
        <w:lastRenderedPageBreak/>
        <w:t>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Отрывание  кусочка</w:t>
      </w:r>
      <w:proofErr w:type="gramEnd"/>
      <w:r w:rsidRPr="00D2211E">
        <w:rPr>
          <w:rFonts w:ascii="Times New Roman" w:hAnsi="Times New Roman" w:cs="Times New Roman"/>
          <w:sz w:val="28"/>
          <w:szCs w:val="28"/>
        </w:rPr>
        <w:t xml:space="preserve">  материала от целого куска. </w:t>
      </w:r>
      <w:proofErr w:type="gramStart"/>
      <w:r w:rsidRPr="00D2211E">
        <w:rPr>
          <w:rFonts w:ascii="Times New Roman" w:hAnsi="Times New Roman" w:cs="Times New Roman"/>
          <w:sz w:val="28"/>
          <w:szCs w:val="28"/>
        </w:rPr>
        <w:t>Откручивание  кусочка</w:t>
      </w:r>
      <w:proofErr w:type="gramEnd"/>
      <w:r w:rsidRPr="00D2211E">
        <w:rPr>
          <w:rFonts w:ascii="Times New Roman" w:hAnsi="Times New Roman" w:cs="Times New Roman"/>
          <w:sz w:val="28"/>
          <w:szCs w:val="28"/>
        </w:rPr>
        <w:t xml:space="preserve">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 xml:space="preserve">атание колбаски на доске (в руках). </w:t>
      </w:r>
      <w:proofErr w:type="gramStart"/>
      <w:r w:rsidRPr="00D2211E">
        <w:rPr>
          <w:rFonts w:ascii="Times New Roman" w:hAnsi="Times New Roman" w:cs="Times New Roman"/>
          <w:sz w:val="28"/>
          <w:szCs w:val="28"/>
        </w:rPr>
        <w:t>Катание  шарика</w:t>
      </w:r>
      <w:proofErr w:type="gramEnd"/>
      <w:r w:rsidRPr="00D2211E">
        <w:rPr>
          <w:rFonts w:ascii="Times New Roman" w:hAnsi="Times New Roman" w:cs="Times New Roman"/>
          <w:sz w:val="28"/>
          <w:szCs w:val="28"/>
        </w:rPr>
        <w:t xml:space="preserve">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w:t>
      </w:r>
      <w:proofErr w:type="gramStart"/>
      <w:r w:rsidRPr="00D2211E">
        <w:rPr>
          <w:rFonts w:ascii="Times New Roman" w:hAnsi="Times New Roman" w:cs="Times New Roman"/>
          <w:sz w:val="28"/>
          <w:szCs w:val="28"/>
        </w:rPr>
        <w:t>деталей  изделия</w:t>
      </w:r>
      <w:proofErr w:type="gramEnd"/>
      <w:r w:rsidRPr="00D2211E">
        <w:rPr>
          <w:rFonts w:ascii="Times New Roman" w:hAnsi="Times New Roman" w:cs="Times New Roman"/>
          <w:sz w:val="28"/>
          <w:szCs w:val="28"/>
        </w:rPr>
        <w:t xml:space="preserve">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BC1A8E" w:rsidRPr="00D2211E" w:rsidRDefault="00BC1A8E" w:rsidP="00BC1A8E">
      <w:pPr>
        <w:pStyle w:val="aff1"/>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d"/>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w:t>
      </w:r>
      <w:r w:rsidRPr="00DD7525">
        <w:rPr>
          <w:rFonts w:ascii="Times New Roman" w:hAnsi="Times New Roman" w:cs="Times New Roman"/>
          <w:sz w:val="28"/>
          <w:szCs w:val="28"/>
        </w:rPr>
        <w:lastRenderedPageBreak/>
        <w:t xml:space="preserve">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xml:space="preserve">. Соблюдение </w:t>
      </w:r>
      <w:proofErr w:type="gramStart"/>
      <w:r w:rsidRPr="00DD7525">
        <w:rPr>
          <w:rFonts w:ascii="Times New Roman" w:hAnsi="Times New Roman" w:cs="Times New Roman"/>
          <w:sz w:val="28"/>
          <w:szCs w:val="28"/>
        </w:rPr>
        <w:t>последовательности  действий</w:t>
      </w:r>
      <w:proofErr w:type="gramEnd"/>
      <w:r w:rsidRPr="00DD7525">
        <w:rPr>
          <w:rFonts w:ascii="Times New Roman" w:hAnsi="Times New Roman" w:cs="Times New Roman"/>
          <w:sz w:val="28"/>
          <w:szCs w:val="28"/>
        </w:rPr>
        <w:t xml:space="preserve">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d"/>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d"/>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DB630D" w:rsidRDefault="00BC1A8E" w:rsidP="00B5148A">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w:t>
      </w:r>
      <w:r w:rsidRPr="00D11E50">
        <w:rPr>
          <w:rFonts w:ascii="Times New Roman" w:hAnsi="Times New Roman" w:cs="Times New Roman"/>
          <w:sz w:val="28"/>
          <w:szCs w:val="28"/>
        </w:rPr>
        <w:lastRenderedPageBreak/>
        <w:t xml:space="preserve">(отдельных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w:t>
      </w:r>
      <w:proofErr w:type="gramStart"/>
      <w:r w:rsidRPr="00317985">
        <w:rPr>
          <w:rFonts w:ascii="Times New Roman" w:hAnsi="Times New Roman"/>
          <w:sz w:val="28"/>
          <w:szCs w:val="28"/>
        </w:rPr>
        <w:t>здоровья  детей</w:t>
      </w:r>
      <w:proofErr w:type="gramEnd"/>
      <w:r w:rsidRPr="00317985">
        <w:rPr>
          <w:rFonts w:ascii="Times New Roman" w:hAnsi="Times New Roman"/>
          <w:sz w:val="28"/>
          <w:szCs w:val="28"/>
        </w:rPr>
        <w:t xml:space="preserve">, профилактика  болезней и  возникновения вторичных заболеваний.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w:t>
      </w:r>
      <w:proofErr w:type="gramStart"/>
      <w:r w:rsidRPr="00317985">
        <w:rPr>
          <w:rFonts w:ascii="Times New Roman" w:hAnsi="Times New Roman"/>
          <w:sz w:val="28"/>
          <w:szCs w:val="28"/>
        </w:rPr>
        <w:t>культуре  включает</w:t>
      </w:r>
      <w:proofErr w:type="gramEnd"/>
      <w:r w:rsidRPr="00317985">
        <w:rPr>
          <w:rFonts w:ascii="Times New Roman" w:hAnsi="Times New Roman"/>
          <w:sz w:val="28"/>
          <w:szCs w:val="28"/>
        </w:rPr>
        <w:t xml:space="preserve">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921F1C">
        <w:rPr>
          <w:rFonts w:ascii="Times New Roman" w:hAnsi="Times New Roman"/>
          <w:sz w:val="28"/>
          <w:szCs w:val="28"/>
        </w:rPr>
        <w:lastRenderedPageBreak/>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w:t>
      </w:r>
      <w:r w:rsidRPr="00317985">
        <w:rPr>
          <w:rFonts w:ascii="Times New Roman" w:hAnsi="Times New Roman"/>
          <w:sz w:val="28"/>
          <w:szCs w:val="28"/>
          <w:lang w:eastAsia="ru-RU"/>
        </w:rPr>
        <w:lastRenderedPageBreak/>
        <w:t>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d"/>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DB630D" w:rsidRPr="00B5148A" w:rsidRDefault="00BC1A8E" w:rsidP="00B5148A">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w:t>
      </w:r>
      <w:r w:rsidRPr="00BE2E4D">
        <w:rPr>
          <w:rFonts w:ascii="Times New Roman" w:hAnsi="Times New Roman" w:cs="Times New Roman"/>
          <w:sz w:val="28"/>
          <w:szCs w:val="28"/>
        </w:rPr>
        <w:lastRenderedPageBreak/>
        <w:t xml:space="preserve">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w:t>
      </w:r>
      <w:r w:rsidR="00B5148A">
        <w:rPr>
          <w:rFonts w:ascii="Times New Roman" w:hAnsi="Times New Roman" w:cs="Times New Roman"/>
          <w:sz w:val="28"/>
          <w:szCs w:val="28"/>
        </w:rPr>
        <w:t>й в игре-эстафете «Строим дом».</w:t>
      </w: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  (</w:t>
      </w:r>
      <w:proofErr w:type="gramEnd"/>
      <w:r w:rsidRPr="00D11E50">
        <w:rPr>
          <w:rFonts w:ascii="Times New Roman" w:hAnsi="Times New Roman" w:cs="Times New Roman"/>
          <w:sz w:val="28"/>
          <w:szCs w:val="28"/>
        </w:rPr>
        <w:t>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d"/>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d"/>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w:t>
      </w:r>
      <w:r w:rsidRPr="00EF002E">
        <w:rPr>
          <w:rFonts w:ascii="Times New Roman" w:hAnsi="Times New Roman"/>
          <w:sz w:val="28"/>
          <w:szCs w:val="28"/>
        </w:rPr>
        <w:lastRenderedPageBreak/>
        <w:t xml:space="preserve">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BC1A8E" w:rsidRPr="00BE2E4D" w:rsidRDefault="00BC1A8E" w:rsidP="00BC1A8E">
      <w:pPr>
        <w:pStyle w:val="afd"/>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r w:rsidRPr="00BE2E4D">
        <w:rPr>
          <w:rFonts w:ascii="Times New Roman" w:hAnsi="Times New Roman" w:cs="Times New Roman"/>
          <w:sz w:val="28"/>
          <w:szCs w:val="28"/>
        </w:rPr>
        <w:lastRenderedPageBreak/>
        <w:t xml:space="preserve">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w:t>
      </w:r>
      <w:proofErr w:type="gramStart"/>
      <w:r w:rsidRPr="00BE2E4D">
        <w:rPr>
          <w:rFonts w:ascii="Times New Roman" w:hAnsi="Times New Roman" w:cs="Times New Roman"/>
          <w:sz w:val="28"/>
          <w:szCs w:val="28"/>
        </w:rPr>
        <w:t>складывание  колышков</w:t>
      </w:r>
      <w:proofErr w:type="gramEnd"/>
      <w:r w:rsidRPr="00BE2E4D">
        <w:rPr>
          <w:rFonts w:ascii="Times New Roman" w:hAnsi="Times New Roman" w:cs="Times New Roman"/>
          <w:sz w:val="28"/>
          <w:szCs w:val="28"/>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d"/>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1"/>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1"/>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w:t>
      </w:r>
      <w:r w:rsidRPr="0076472D">
        <w:rPr>
          <w:rFonts w:ascii="Times New Roman" w:hAnsi="Times New Roman"/>
          <w:sz w:val="28"/>
          <w:szCs w:val="28"/>
        </w:rPr>
        <w:lastRenderedPageBreak/>
        <w:t xml:space="preserve">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w:t>
      </w:r>
      <w:r w:rsidRPr="0076472D">
        <w:rPr>
          <w:rFonts w:ascii="Times New Roman" w:hAnsi="Times New Roman"/>
          <w:sz w:val="28"/>
          <w:szCs w:val="28"/>
        </w:rPr>
        <w:lastRenderedPageBreak/>
        <w:t xml:space="preserve">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1"/>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EE7A31"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w:t>
      </w:r>
      <w:r w:rsidRPr="00317985">
        <w:rPr>
          <w:rFonts w:ascii="Times New Roman" w:hAnsi="Times New Roman"/>
          <w:sz w:val="28"/>
          <w:szCs w:val="28"/>
        </w:rPr>
        <w:lastRenderedPageBreak/>
        <w:t xml:space="preserve">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 растениям</w:t>
      </w:r>
      <w:proofErr w:type="gramEnd"/>
      <w:r w:rsidRPr="00317985">
        <w:rPr>
          <w:rFonts w:ascii="Times New Roman" w:hAnsi="Times New Roman"/>
          <w:sz w:val="28"/>
          <w:szCs w:val="28"/>
        </w:rPr>
        <w:t xml:space="preserve"> и т.д. </w:t>
      </w:r>
    </w:p>
    <w:p w:rsidR="00BC1A8E"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xml:space="preserve">, развитие интереса к разным видам доступной трудовой деятельности, положительное отношение к результатам своего труда.  </w:t>
      </w:r>
      <w:proofErr w:type="gramStart"/>
      <w:r w:rsidRPr="00317985">
        <w:rPr>
          <w:rFonts w:ascii="Times New Roman" w:hAnsi="Times New Roman"/>
          <w:sz w:val="28"/>
          <w:szCs w:val="28"/>
        </w:rPr>
        <w:t>Детей  знакомят</w:t>
      </w:r>
      <w:proofErr w:type="gramEnd"/>
      <w:r w:rsidRPr="00317985">
        <w:rPr>
          <w:rFonts w:ascii="Times New Roman" w:hAnsi="Times New Roman"/>
          <w:sz w:val="28"/>
          <w:szCs w:val="28"/>
        </w:rPr>
        <w:t xml:space="preserve">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w:t>
      </w:r>
      <w:proofErr w:type="gramStart"/>
      <w:r w:rsidRPr="00317985">
        <w:rPr>
          <w:rFonts w:ascii="Times New Roman" w:hAnsi="Times New Roman"/>
          <w:sz w:val="28"/>
          <w:szCs w:val="28"/>
        </w:rPr>
        <w:t>»,  «</w:t>
      </w:r>
      <w:proofErr w:type="gramEnd"/>
      <w:r w:rsidRPr="00317985">
        <w:rPr>
          <w:rFonts w:ascii="Times New Roman" w:hAnsi="Times New Roman"/>
          <w:sz w:val="28"/>
          <w:szCs w:val="28"/>
        </w:rPr>
        <w:t xml:space="preserve">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w:t>
      </w:r>
      <w:r w:rsidRPr="00317985">
        <w:rPr>
          <w:rFonts w:ascii="Times New Roman" w:hAnsi="Times New Roman"/>
          <w:sz w:val="28"/>
          <w:szCs w:val="28"/>
        </w:rPr>
        <w:lastRenderedPageBreak/>
        <w:t xml:space="preserve">будущей трудовой </w:t>
      </w:r>
      <w:proofErr w:type="gramStart"/>
      <w:r w:rsidRPr="00317985">
        <w:rPr>
          <w:rFonts w:ascii="Times New Roman" w:hAnsi="Times New Roman"/>
          <w:sz w:val="28"/>
          <w:szCs w:val="28"/>
        </w:rPr>
        <w:t>занятости  обучающегося</w:t>
      </w:r>
      <w:proofErr w:type="gramEnd"/>
      <w:r w:rsidRPr="00317985">
        <w:rPr>
          <w:rFonts w:ascii="Times New Roman" w:hAnsi="Times New Roman"/>
          <w:sz w:val="28"/>
          <w:szCs w:val="28"/>
        </w:rPr>
        <w:t>, а также кадрового обеспечения организации.</w:t>
      </w:r>
      <w:r>
        <w:rPr>
          <w:rFonts w:ascii="Times New Roman" w:hAnsi="Times New Roman"/>
          <w:sz w:val="28"/>
          <w:szCs w:val="28"/>
        </w:rPr>
        <w:t xml:space="preserve"> </w:t>
      </w:r>
    </w:p>
    <w:p w:rsidR="00BC1A8E" w:rsidRPr="00C17E8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lastRenderedPageBreak/>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Default="007E7ABF" w:rsidP="00BC1A8E">
      <w:pPr>
        <w:pStyle w:val="afd"/>
        <w:spacing w:line="360" w:lineRule="auto"/>
        <w:jc w:val="center"/>
        <w:rPr>
          <w:rFonts w:ascii="Times New Roman" w:hAnsi="Times New Roman"/>
          <w:b/>
          <w:bCs/>
          <w:i/>
          <w:sz w:val="28"/>
          <w:szCs w:val="28"/>
        </w:rPr>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d"/>
        <w:spacing w:line="360" w:lineRule="auto"/>
        <w:jc w:val="center"/>
        <w:rPr>
          <w:rFonts w:ascii="Times New Roman" w:hAnsi="Times New Roman"/>
          <w:b/>
          <w:i/>
          <w:sz w:val="28"/>
          <w:szCs w:val="28"/>
        </w:rPr>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d"/>
        <w:spacing w:line="360" w:lineRule="auto"/>
        <w:jc w:val="center"/>
        <w:rPr>
          <w:rFonts w:ascii="Times New Roman" w:hAnsi="Times New Roman"/>
          <w:b/>
          <w:sz w:val="28"/>
          <w:szCs w:val="28"/>
        </w:rPr>
      </w:pPr>
      <w:r w:rsidRPr="00E3752A">
        <w:rPr>
          <w:rFonts w:ascii="Times New Roman" w:hAnsi="Times New Roman"/>
          <w:b/>
          <w:sz w:val="28"/>
          <w:szCs w:val="28"/>
        </w:rPr>
        <w:lastRenderedPageBreak/>
        <w:t>Полиграфия.</w:t>
      </w:r>
    </w:p>
    <w:p w:rsidR="00BC1A8E" w:rsidRPr="00317985" w:rsidRDefault="00BC1A8E" w:rsidP="00BC1A8E">
      <w:pPr>
        <w:pStyle w:val="afd"/>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d"/>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w:t>
      </w:r>
      <w:proofErr w:type="gramStart"/>
      <w:r w:rsidRPr="00317985">
        <w:rPr>
          <w:rFonts w:ascii="Times New Roman" w:hAnsi="Times New Roman"/>
          <w:sz w:val="28"/>
          <w:szCs w:val="28"/>
        </w:rPr>
        <w:t>на  панель</w:t>
      </w:r>
      <w:proofErr w:type="gramEnd"/>
      <w:r w:rsidRPr="00317985">
        <w:rPr>
          <w:rFonts w:ascii="Times New Roman" w:hAnsi="Times New Roman"/>
          <w:sz w:val="28"/>
          <w:szCs w:val="28"/>
        </w:rPr>
        <w:t xml:space="preserve">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 xml:space="preserve">Соблюдение последовательности действий при работе на брошюровщике: установка </w:t>
      </w:r>
      <w:r w:rsidRPr="00E3752A">
        <w:rPr>
          <w:rFonts w:ascii="Times New Roman" w:hAnsi="Times New Roman" w:cs="Times New Roman"/>
          <w:sz w:val="28"/>
          <w:szCs w:val="28"/>
        </w:rPr>
        <w:lastRenderedPageBreak/>
        <w:t>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proofErr w:type="gram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w:t>
      </w:r>
      <w:proofErr w:type="gramEnd"/>
      <w:r w:rsidRPr="00E3752A">
        <w:rPr>
          <w:rFonts w:ascii="Times New Roman" w:hAnsi="Times New Roman" w:cs="Times New Roman"/>
          <w:sz w:val="28"/>
          <w:szCs w:val="28"/>
        </w:rPr>
        <w:t>, нарезка календарей, обрезка углов.</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 xml:space="preserve">Определение необходимости полива растения. Определение количества воды для полива. Полив растения. </w:t>
      </w:r>
      <w:r w:rsidRPr="00E3752A">
        <w:rPr>
          <w:rFonts w:ascii="Times New Roman" w:hAnsi="Times New Roman" w:cs="Times New Roman"/>
          <w:sz w:val="28"/>
          <w:szCs w:val="28"/>
        </w:rPr>
        <w:lastRenderedPageBreak/>
        <w:t>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 xml:space="preserve">регулировка ткани во </w:t>
      </w:r>
      <w:r w:rsidRPr="00317985">
        <w:rPr>
          <w:rFonts w:ascii="Times New Roman" w:hAnsi="Times New Roman"/>
          <w:sz w:val="28"/>
          <w:szCs w:val="28"/>
        </w:rPr>
        <w:lastRenderedPageBreak/>
        <w:t>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d"/>
        <w:spacing w:line="360" w:lineRule="auto"/>
        <w:jc w:val="both"/>
        <w:rPr>
          <w:rFonts w:ascii="Times New Roman" w:hAnsi="Times New Roman"/>
          <w:i/>
          <w:sz w:val="28"/>
          <w:szCs w:val="28"/>
        </w:rPr>
      </w:pPr>
    </w:p>
    <w:p w:rsidR="00BC1A8E" w:rsidRPr="00317985" w:rsidRDefault="00BC1A8E" w:rsidP="00BC1A8E">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w:t>
      </w:r>
      <w:r w:rsidRPr="00317985">
        <w:rPr>
          <w:rFonts w:ascii="Times New Roman" w:hAnsi="Times New Roman"/>
          <w:sz w:val="28"/>
          <w:szCs w:val="28"/>
        </w:rPr>
        <w:lastRenderedPageBreak/>
        <w:t>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w:t>
      </w:r>
      <w:proofErr w:type="gramStart"/>
      <w:r w:rsidRPr="00317985">
        <w:rPr>
          <w:rFonts w:ascii="Times New Roman" w:hAnsi="Times New Roman"/>
          <w:sz w:val="28"/>
          <w:szCs w:val="28"/>
        </w:rPr>
        <w:t>например</w:t>
      </w:r>
      <w:proofErr w:type="gramEnd"/>
      <w:r w:rsidRPr="00317985">
        <w:rPr>
          <w:rFonts w:ascii="Times New Roman" w:hAnsi="Times New Roman"/>
          <w:sz w:val="28"/>
          <w:szCs w:val="28"/>
        </w:rPr>
        <w:t>: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w:t>
      </w:r>
      <w:r w:rsidRPr="00021290">
        <w:rPr>
          <w:rFonts w:ascii="Times New Roman" w:hAnsi="Times New Roman" w:cs="Times New Roman"/>
          <w:sz w:val="28"/>
          <w:szCs w:val="28"/>
        </w:rPr>
        <w:lastRenderedPageBreak/>
        <w:t xml:space="preserve">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w:t>
      </w:r>
      <w:proofErr w:type="gramStart"/>
      <w:r w:rsidRPr="00021290">
        <w:rPr>
          <w:rFonts w:ascii="Times New Roman" w:hAnsi="Times New Roman" w:cs="Times New Roman"/>
          <w:sz w:val="28"/>
          <w:szCs w:val="28"/>
        </w:rPr>
        <w:t>холодный,  горячий</w:t>
      </w:r>
      <w:proofErr w:type="gramEnd"/>
      <w:r w:rsidRPr="00021290">
        <w:rPr>
          <w:rFonts w:ascii="Times New Roman" w:hAnsi="Times New Roman" w:cs="Times New Roman"/>
          <w:sz w:val="28"/>
          <w:szCs w:val="28"/>
        </w:rPr>
        <w:t>)</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lastRenderedPageBreak/>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317985">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w:t>
      </w:r>
      <w:proofErr w:type="gramStart"/>
      <w:r w:rsidRPr="00021290">
        <w:rPr>
          <w:rFonts w:ascii="Times New Roman" w:hAnsi="Times New Roman" w:cs="Times New Roman"/>
          <w:sz w:val="28"/>
        </w:rPr>
        <w:t>в  разные</w:t>
      </w:r>
      <w:proofErr w:type="gramEnd"/>
      <w:r w:rsidRPr="00021290">
        <w:rPr>
          <w:rFonts w:ascii="Times New Roman" w:hAnsi="Times New Roman" w:cs="Times New Roman"/>
          <w:sz w:val="28"/>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w:t>
      </w:r>
      <w:r w:rsidRPr="00021290">
        <w:rPr>
          <w:rFonts w:ascii="Times New Roman" w:hAnsi="Times New Roman" w:cs="Times New Roman"/>
          <w:sz w:val="28"/>
        </w:rPr>
        <w:lastRenderedPageBreak/>
        <w:t xml:space="preserve">(завинчивающиеся крышки на банках, </w:t>
      </w:r>
      <w:proofErr w:type="gramStart"/>
      <w:r w:rsidRPr="00021290">
        <w:rPr>
          <w:rFonts w:ascii="Times New Roman" w:hAnsi="Times New Roman" w:cs="Times New Roman"/>
          <w:sz w:val="28"/>
        </w:rPr>
        <w:t>бутылках,  детали</w:t>
      </w:r>
      <w:proofErr w:type="gramEnd"/>
      <w:r w:rsidRPr="00021290">
        <w:rPr>
          <w:rFonts w:ascii="Times New Roman" w:hAnsi="Times New Roman" w:cs="Times New Roman"/>
          <w:sz w:val="28"/>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w:t>
      </w:r>
      <w:r w:rsidRPr="00317985">
        <w:rPr>
          <w:rFonts w:ascii="Times New Roman" w:hAnsi="Times New Roman"/>
          <w:sz w:val="28"/>
          <w:szCs w:val="28"/>
        </w:rPr>
        <w:lastRenderedPageBreak/>
        <w:t xml:space="preserve">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d"/>
        <w:spacing w:line="360" w:lineRule="auto"/>
        <w:ind w:firstLine="708"/>
        <w:jc w:val="both"/>
        <w:rPr>
          <w:rFonts w:ascii="Times New Roman" w:hAnsi="Times New Roman"/>
          <w:sz w:val="28"/>
        </w:rPr>
      </w:pPr>
      <w:r w:rsidRPr="00651B6B">
        <w:rPr>
          <w:rFonts w:ascii="Times New Roman" w:hAnsi="Times New Roman"/>
          <w:sz w:val="28"/>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proofErr w:type="gramStart"/>
      <w:r w:rsidRPr="00651B6B">
        <w:rPr>
          <w:rFonts w:ascii="Times New Roman" w:hAnsi="Times New Roman"/>
          <w:sz w:val="28"/>
        </w:rPr>
        <w:t>вперед  в</w:t>
      </w:r>
      <w:proofErr w:type="gramEnd"/>
      <w:r w:rsidRPr="00651B6B">
        <w:rPr>
          <w:rFonts w:ascii="Times New Roman" w:hAnsi="Times New Roman"/>
          <w:sz w:val="28"/>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d"/>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w:t>
      </w:r>
      <w:r w:rsidRPr="00651B6B">
        <w:rPr>
          <w:rFonts w:ascii="Times New Roman" w:hAnsi="Times New Roman"/>
          <w:sz w:val="28"/>
          <w:szCs w:val="28"/>
        </w:rPr>
        <w:lastRenderedPageBreak/>
        <w:t xml:space="preserve">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Default="00BC1A8E" w:rsidP="00E75140">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w:t>
      </w:r>
      <w:proofErr w:type="gramStart"/>
      <w:r w:rsidRPr="00021290">
        <w:rPr>
          <w:rFonts w:ascii="Times New Roman" w:hAnsi="Times New Roman" w:cs="Times New Roman"/>
          <w:sz w:val="28"/>
          <w:szCs w:val="28"/>
        </w:rPr>
        <w:t xml:space="preserve">с </w:t>
      </w:r>
      <w:r w:rsidR="00E75140">
        <w:rPr>
          <w:rFonts w:ascii="Times New Roman" w:hAnsi="Times New Roman" w:cs="Times New Roman"/>
          <w:sz w:val="28"/>
          <w:szCs w:val="28"/>
        </w:rPr>
        <w:t xml:space="preserve"> </w:t>
      </w:r>
      <w:r w:rsidRPr="00021290">
        <w:rPr>
          <w:rFonts w:ascii="Times New Roman" w:hAnsi="Times New Roman" w:cs="Times New Roman"/>
          <w:sz w:val="28"/>
          <w:szCs w:val="28"/>
        </w:rPr>
        <w:t>разбега</w:t>
      </w:r>
      <w:proofErr w:type="gramEnd"/>
      <w:r w:rsidRPr="00021290">
        <w:rPr>
          <w:rFonts w:ascii="Times New Roman" w:hAnsi="Times New Roman" w:cs="Times New Roman"/>
          <w:sz w:val="28"/>
          <w:szCs w:val="28"/>
        </w:rPr>
        <w:t xml:space="preserve">). </w:t>
      </w:r>
      <w:r w:rsidR="00E75140">
        <w:rPr>
          <w:rFonts w:ascii="Times New Roman" w:hAnsi="Times New Roman" w:cs="Times New Roman"/>
          <w:sz w:val="28"/>
          <w:szCs w:val="28"/>
        </w:rPr>
        <w:t xml:space="preserve"> </w:t>
      </w:r>
    </w:p>
    <w:p w:rsidR="00E75140" w:rsidRPr="00021290" w:rsidRDefault="00E75140" w:rsidP="00E75140">
      <w:pPr>
        <w:spacing w:line="360" w:lineRule="auto"/>
        <w:ind w:firstLine="708"/>
        <w:jc w:val="both"/>
        <w:rPr>
          <w:rFonts w:ascii="Times New Roman" w:hAnsi="Times New Roman" w:cs="Times New Roman"/>
          <w:sz w:val="28"/>
          <w:szCs w:val="28"/>
        </w:rPr>
      </w:pP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w:t>
      </w:r>
      <w:r w:rsidRPr="00317985">
        <w:rPr>
          <w:rFonts w:ascii="Times New Roman" w:hAnsi="Times New Roman"/>
          <w:sz w:val="28"/>
          <w:szCs w:val="28"/>
        </w:rPr>
        <w:lastRenderedPageBreak/>
        <w:t xml:space="preserve">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w:t>
      </w:r>
      <w:proofErr w:type="gramStart"/>
      <w:r w:rsidRPr="00317985">
        <w:rPr>
          <w:rFonts w:ascii="Times New Roman" w:hAnsi="Times New Roman"/>
          <w:sz w:val="28"/>
          <w:szCs w:val="28"/>
        </w:rPr>
        <w:t xml:space="preserve">системы,  </w:t>
      </w:r>
      <w:r w:rsidRPr="00317985">
        <w:rPr>
          <w:rFonts w:ascii="Times New Roman" w:eastAsia="ArialMT" w:hAnsi="Times New Roman"/>
          <w:sz w:val="28"/>
          <w:szCs w:val="28"/>
        </w:rPr>
        <w:t>таблицы</w:t>
      </w:r>
      <w:proofErr w:type="gramEnd"/>
      <w:r w:rsidRPr="00317985">
        <w:rPr>
          <w:rFonts w:ascii="Times New Roman" w:eastAsia="ArialMT" w:hAnsi="Times New Roman"/>
          <w:sz w:val="28"/>
          <w:szCs w:val="28"/>
        </w:rPr>
        <w:t xml:space="preserve">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а также компьютерные программы, например: </w:t>
      </w:r>
      <w:proofErr w:type="spell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d"/>
        <w:spacing w:line="360" w:lineRule="auto"/>
        <w:jc w:val="center"/>
        <w:rPr>
          <w:rFonts w:ascii="Times New Roman" w:hAnsi="Times New Roman"/>
          <w:b/>
          <w:sz w:val="28"/>
          <w:szCs w:val="28"/>
        </w:rPr>
      </w:pPr>
    </w:p>
    <w:p w:rsidR="00BC1A8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d"/>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d"/>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w:t>
      </w:r>
      <w:proofErr w:type="gramStart"/>
      <w:r w:rsidRPr="00354A4A">
        <w:rPr>
          <w:rFonts w:ascii="Times New Roman" w:hAnsi="Times New Roman"/>
          <w:sz w:val="28"/>
          <w:szCs w:val="28"/>
        </w:rPr>
        <w:t>вопросы,  предполагающие</w:t>
      </w:r>
      <w:proofErr w:type="gramEnd"/>
      <w:r w:rsidRPr="00354A4A">
        <w:rPr>
          <w:rFonts w:ascii="Times New Roman" w:hAnsi="Times New Roman"/>
          <w:sz w:val="28"/>
          <w:szCs w:val="28"/>
        </w:rPr>
        <w:t xml:space="preserve">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354A4A">
        <w:rPr>
          <w:rFonts w:ascii="Times New Roman" w:hAnsi="Times New Roman"/>
          <w:sz w:val="28"/>
          <w:szCs w:val="28"/>
        </w:rPr>
        <w:lastRenderedPageBreak/>
        <w:t xml:space="preserve">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Pr>
          <w:sz w:val="28"/>
          <w:szCs w:val="28"/>
        </w:rPr>
        <w:t>с  использованием</w:t>
      </w:r>
      <w:proofErr w:type="gramEnd"/>
      <w:r>
        <w:rPr>
          <w:sz w:val="28"/>
          <w:szCs w:val="28"/>
        </w:rPr>
        <w:t xml:space="preserve">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 xml:space="preserve">коммуникативной </w:t>
      </w:r>
      <w:proofErr w:type="gramStart"/>
      <w:r>
        <w:rPr>
          <w:bCs/>
          <w:sz w:val="28"/>
          <w:szCs w:val="28"/>
        </w:rPr>
        <w:t>кнопки  (</w:t>
      </w:r>
      <w:proofErr w:type="gramEnd"/>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Pr>
          <w:sz w:val="28"/>
          <w:szCs w:val="28"/>
        </w:rPr>
        <w:t>с  использованием</w:t>
      </w:r>
      <w:proofErr w:type="gramEnd"/>
      <w:r>
        <w:rPr>
          <w:sz w:val="28"/>
          <w:szCs w:val="28"/>
        </w:rPr>
        <w:t xml:space="preserve">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rFonts w:eastAsia="ArialMT"/>
          <w:sz w:val="28"/>
          <w:szCs w:val="28"/>
        </w:rPr>
        <w:t>компьютера (планшетного компьютера).</w:t>
      </w:r>
    </w:p>
    <w:p w:rsidR="007E7ABF" w:rsidRDefault="00317EB3" w:rsidP="00BC1A8E">
      <w:pPr>
        <w:pStyle w:val="afd"/>
        <w:spacing w:line="360" w:lineRule="auto"/>
        <w:jc w:val="center"/>
        <w:rPr>
          <w:rFonts w:ascii="Times New Roman" w:hAnsi="Times New Roman"/>
          <w:b/>
          <w:i/>
          <w:sz w:val="28"/>
          <w:szCs w:val="28"/>
        </w:rPr>
      </w:pPr>
      <w:r>
        <w:rPr>
          <w:rFonts w:ascii="Times New Roman" w:hAnsi="Times New Roman"/>
          <w:b/>
          <w:i/>
          <w:sz w:val="28"/>
          <w:szCs w:val="28"/>
        </w:rPr>
        <w:t xml:space="preserve"> </w:t>
      </w:r>
    </w:p>
    <w:p w:rsidR="00317EB3" w:rsidRDefault="00317EB3" w:rsidP="00BC1A8E">
      <w:pPr>
        <w:pStyle w:val="afd"/>
        <w:spacing w:line="360" w:lineRule="auto"/>
        <w:jc w:val="center"/>
        <w:rPr>
          <w:rFonts w:ascii="Times New Roman" w:hAnsi="Times New Roman"/>
          <w:b/>
          <w:i/>
          <w:sz w:val="28"/>
          <w:szCs w:val="28"/>
        </w:rPr>
      </w:pPr>
    </w:p>
    <w:p w:rsidR="00317EB3" w:rsidRDefault="00317EB3" w:rsidP="00BC1A8E">
      <w:pPr>
        <w:pStyle w:val="afd"/>
        <w:spacing w:line="360" w:lineRule="auto"/>
        <w:jc w:val="center"/>
        <w:rPr>
          <w:rFonts w:ascii="Times New Roman" w:hAnsi="Times New Roman"/>
          <w:b/>
          <w:i/>
          <w:sz w:val="28"/>
          <w:szCs w:val="28"/>
        </w:rPr>
      </w:pPr>
    </w:p>
    <w:p w:rsidR="00317EB3" w:rsidRDefault="00317EB3"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действия предмета (пить, есть, сидеть, стоять, бегать, спать, рисовать, играть, </w:t>
      </w:r>
      <w:r w:rsidRPr="00BE2403">
        <w:rPr>
          <w:rFonts w:ascii="Times New Roman" w:hAnsi="Times New Roman"/>
          <w:bCs/>
          <w:kern w:val="2"/>
          <w:sz w:val="28"/>
          <w:szCs w:val="28"/>
        </w:rPr>
        <w:lastRenderedPageBreak/>
        <w:t>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d"/>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d"/>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d"/>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d"/>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d"/>
      </w:pPr>
    </w:p>
    <w:p w:rsidR="00BC1A8E" w:rsidRPr="00347065" w:rsidRDefault="007F41B7" w:rsidP="007E7ABF">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.2.3.</w:t>
      </w:r>
      <w:r w:rsidR="00BC1A8E" w:rsidRPr="00317985">
        <w:rPr>
          <w:rFonts w:ascii="Times New Roman" w:hAnsi="Times New Roman"/>
          <w:b/>
          <w:caps/>
          <w:spacing w:val="2"/>
          <w:sz w:val="28"/>
          <w:szCs w:val="28"/>
        </w:rPr>
        <w:t xml:space="preserve"> </w:t>
      </w:r>
      <w:r w:rsidR="00BC1A8E" w:rsidRPr="00317985">
        <w:rPr>
          <w:rFonts w:ascii="Times New Roman" w:hAnsi="Times New Roman"/>
          <w:b/>
          <w:sz w:val="28"/>
          <w:szCs w:val="28"/>
        </w:rPr>
        <w:t>Программа нравственного</w:t>
      </w:r>
      <w:r w:rsidR="00BC1A8E">
        <w:rPr>
          <w:rFonts w:ascii="Times New Roman" w:hAnsi="Times New Roman"/>
          <w:b/>
          <w:sz w:val="28"/>
          <w:szCs w:val="28"/>
        </w:rPr>
        <w:t xml:space="preserve"> развития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w:t>
      </w:r>
      <w:proofErr w:type="gramStart"/>
      <w:r w:rsidRPr="00317985">
        <w:rPr>
          <w:rFonts w:ascii="Times New Roman" w:hAnsi="Times New Roman"/>
          <w:sz w:val="28"/>
          <w:szCs w:val="28"/>
        </w:rPr>
        <w:t>окружающим,  умение</w:t>
      </w:r>
      <w:proofErr w:type="gramEnd"/>
      <w:r w:rsidRPr="00317985">
        <w:rPr>
          <w:rFonts w:ascii="Times New Roman" w:hAnsi="Times New Roman"/>
          <w:sz w:val="28"/>
          <w:szCs w:val="28"/>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w:t>
      </w:r>
      <w:proofErr w:type="gramStart"/>
      <w:r w:rsidRPr="00317985">
        <w:rPr>
          <w:rFonts w:ascii="Times New Roman" w:hAnsi="Times New Roman"/>
          <w:sz w:val="28"/>
          <w:szCs w:val="28"/>
        </w:rPr>
        <w:t>также  ухода</w:t>
      </w:r>
      <w:proofErr w:type="gramEnd"/>
      <w:r w:rsidRPr="00317985">
        <w:rPr>
          <w:rFonts w:ascii="Times New Roman" w:hAnsi="Times New Roman"/>
          <w:sz w:val="28"/>
          <w:szCs w:val="28"/>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w:t>
      </w:r>
      <w:proofErr w:type="gramStart"/>
      <w:r w:rsidRPr="00317985">
        <w:rPr>
          <w:rFonts w:ascii="Times New Roman" w:hAnsi="Times New Roman"/>
          <w:sz w:val="28"/>
          <w:szCs w:val="28"/>
        </w:rPr>
        <w:t>доброжелательным  общением</w:t>
      </w:r>
      <w:proofErr w:type="gramEnd"/>
      <w:r w:rsidRPr="00317985">
        <w:rPr>
          <w:rFonts w:ascii="Times New Roman" w:hAnsi="Times New Roman"/>
          <w:sz w:val="28"/>
          <w:szCs w:val="28"/>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Взаимодействие с окружающими на основе общекультурных норм </w:t>
      </w:r>
      <w:proofErr w:type="gramStart"/>
      <w:r w:rsidRPr="00317985">
        <w:rPr>
          <w:rFonts w:ascii="Times New Roman" w:hAnsi="Times New Roman"/>
          <w:sz w:val="28"/>
          <w:szCs w:val="28"/>
          <w:u w:val="single"/>
        </w:rPr>
        <w:t>и  правил</w:t>
      </w:r>
      <w:proofErr w:type="gramEnd"/>
      <w:r w:rsidRPr="00317985">
        <w:rPr>
          <w:rFonts w:ascii="Times New Roman" w:hAnsi="Times New Roman"/>
          <w:sz w:val="28"/>
          <w:szCs w:val="28"/>
          <w:u w:val="single"/>
        </w:rPr>
        <w:t xml:space="preserve">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w:t>
      </w:r>
      <w:r w:rsidRPr="00317985">
        <w:rPr>
          <w:rFonts w:ascii="Times New Roman" w:hAnsi="Times New Roman"/>
          <w:sz w:val="28"/>
          <w:szCs w:val="28"/>
        </w:rPr>
        <w:lastRenderedPageBreak/>
        <w:t>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d"/>
        <w:spacing w:line="360" w:lineRule="auto"/>
        <w:ind w:left="708"/>
        <w:rPr>
          <w:rFonts w:ascii="Times New Roman" w:hAnsi="Times New Roman"/>
          <w:b/>
          <w:sz w:val="28"/>
          <w:szCs w:val="28"/>
        </w:rPr>
      </w:pPr>
    </w:p>
    <w:p w:rsidR="00DA4904" w:rsidRDefault="007F41B7" w:rsidP="00DA4904">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.2.4.</w:t>
      </w:r>
      <w:r w:rsidR="00BC1A8E"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d"/>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w:t>
      </w:r>
      <w:proofErr w:type="gramStart"/>
      <w:r w:rsidRPr="00317985">
        <w:rPr>
          <w:rFonts w:ascii="Times New Roman" w:hAnsi="Times New Roman"/>
          <w:sz w:val="28"/>
          <w:szCs w:val="28"/>
        </w:rPr>
        <w:t>индивидуальных образовательных потребностей</w:t>
      </w:r>
      <w:proofErr w:type="gramEnd"/>
      <w:r w:rsidRPr="00317985">
        <w:rPr>
          <w:rFonts w:ascii="Times New Roman" w:hAnsi="Times New Roman"/>
          <w:sz w:val="28"/>
          <w:szCs w:val="28"/>
        </w:rPr>
        <w:t xml:space="preserve">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d"/>
        <w:spacing w:line="360" w:lineRule="auto"/>
        <w:rPr>
          <w:rFonts w:ascii="Times New Roman" w:hAnsi="Times New Roman"/>
          <w:b/>
          <w:sz w:val="28"/>
          <w:szCs w:val="28"/>
        </w:rPr>
      </w:pPr>
    </w:p>
    <w:p w:rsidR="00DA4904" w:rsidRDefault="00DA4904" w:rsidP="00DA4904">
      <w:pPr>
        <w:pStyle w:val="afd"/>
        <w:spacing w:line="360" w:lineRule="auto"/>
        <w:rPr>
          <w:rFonts w:ascii="Times New Roman" w:hAnsi="Times New Roman"/>
          <w:b/>
          <w:sz w:val="28"/>
          <w:szCs w:val="28"/>
        </w:rPr>
      </w:pPr>
    </w:p>
    <w:p w:rsidR="00BC1A8E" w:rsidRPr="00317985" w:rsidRDefault="001068F6" w:rsidP="00DA4904">
      <w:pPr>
        <w:pStyle w:val="afd"/>
        <w:spacing w:line="360" w:lineRule="auto"/>
        <w:jc w:val="center"/>
        <w:rPr>
          <w:rFonts w:ascii="Times New Roman" w:hAnsi="Times New Roman"/>
          <w:b/>
          <w:spacing w:val="2"/>
          <w:sz w:val="28"/>
          <w:szCs w:val="28"/>
        </w:rPr>
      </w:pPr>
      <w:r>
        <w:rPr>
          <w:rFonts w:ascii="Times New Roman" w:hAnsi="Times New Roman"/>
          <w:b/>
          <w:sz w:val="28"/>
          <w:szCs w:val="28"/>
        </w:rPr>
        <w:t>2</w:t>
      </w:r>
      <w:r w:rsidR="00BC1A8E">
        <w:rPr>
          <w:rFonts w:ascii="Times New Roman" w:hAnsi="Times New Roman"/>
          <w:b/>
          <w:sz w:val="28"/>
          <w:szCs w:val="28"/>
        </w:rPr>
        <w:t>.2.5</w:t>
      </w:r>
      <w:r w:rsidR="00BC1A8E" w:rsidRPr="00317985">
        <w:rPr>
          <w:rFonts w:ascii="Times New Roman" w:hAnsi="Times New Roman"/>
          <w:b/>
          <w:caps/>
          <w:spacing w:val="2"/>
          <w:sz w:val="28"/>
          <w:szCs w:val="28"/>
        </w:rPr>
        <w:t xml:space="preserve">. </w:t>
      </w:r>
      <w:r w:rsidR="00BC1A8E"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Реализация АООП</w:t>
      </w:r>
      <w:r w:rsidR="00F91883">
        <w:rPr>
          <w:rFonts w:ascii="Times New Roman" w:hAnsi="Times New Roman"/>
          <w:sz w:val="28"/>
          <w:szCs w:val="28"/>
        </w:rPr>
        <w:t xml:space="preserve"> </w:t>
      </w:r>
      <w:proofErr w:type="gramStart"/>
      <w:r w:rsidR="00F91883">
        <w:rPr>
          <w:rFonts w:ascii="Times New Roman" w:hAnsi="Times New Roman"/>
          <w:sz w:val="28"/>
          <w:szCs w:val="28"/>
        </w:rPr>
        <w:t xml:space="preserve">в </w:t>
      </w:r>
      <w:r>
        <w:rPr>
          <w:rFonts w:ascii="Times New Roman" w:hAnsi="Times New Roman"/>
          <w:sz w:val="28"/>
          <w:szCs w:val="28"/>
        </w:rPr>
        <w:t xml:space="preserve"> </w:t>
      </w:r>
      <w:r w:rsidR="00F91883">
        <w:rPr>
          <w:rFonts w:ascii="Times New Roman" w:hAnsi="Times New Roman"/>
          <w:sz w:val="28"/>
          <w:szCs w:val="28"/>
        </w:rPr>
        <w:t>ОГБОУ</w:t>
      </w:r>
      <w:proofErr w:type="gramEnd"/>
      <w:r w:rsidR="00F91883">
        <w:rPr>
          <w:rFonts w:ascii="Times New Roman" w:hAnsi="Times New Roman"/>
          <w:sz w:val="28"/>
          <w:szCs w:val="28"/>
        </w:rPr>
        <w:t xml:space="preserve"> «</w:t>
      </w:r>
      <w:proofErr w:type="spellStart"/>
      <w:r w:rsidR="00F91883">
        <w:rPr>
          <w:rFonts w:ascii="Times New Roman" w:hAnsi="Times New Roman"/>
          <w:sz w:val="28"/>
          <w:szCs w:val="28"/>
        </w:rPr>
        <w:t>Валуйская</w:t>
      </w:r>
      <w:proofErr w:type="spellEnd"/>
      <w:r w:rsidR="00F91883">
        <w:rPr>
          <w:rFonts w:ascii="Times New Roman" w:hAnsi="Times New Roman"/>
          <w:sz w:val="28"/>
          <w:szCs w:val="28"/>
        </w:rPr>
        <w:t xml:space="preserve"> СОШ №4» </w:t>
      </w:r>
      <w:r>
        <w:rPr>
          <w:rFonts w:ascii="Times New Roman" w:hAnsi="Times New Roman"/>
          <w:sz w:val="28"/>
          <w:szCs w:val="28"/>
        </w:rPr>
        <w:t xml:space="preserve">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d"/>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00F91883" w:rsidRPr="00F91883">
        <w:rPr>
          <w:rFonts w:ascii="Times New Roman" w:hAnsi="Times New Roman"/>
          <w:sz w:val="28"/>
          <w:szCs w:val="28"/>
        </w:rPr>
        <w:t xml:space="preserve"> </w:t>
      </w:r>
      <w:r w:rsidR="00F91883">
        <w:rPr>
          <w:rFonts w:ascii="Times New Roman" w:hAnsi="Times New Roman"/>
          <w:sz w:val="28"/>
          <w:szCs w:val="28"/>
        </w:rPr>
        <w:t>в ОГБОУ «</w:t>
      </w:r>
      <w:proofErr w:type="spellStart"/>
      <w:r w:rsidR="00F91883">
        <w:rPr>
          <w:rFonts w:ascii="Times New Roman" w:hAnsi="Times New Roman"/>
          <w:sz w:val="28"/>
          <w:szCs w:val="28"/>
        </w:rPr>
        <w:t>Валуйская</w:t>
      </w:r>
      <w:proofErr w:type="spellEnd"/>
      <w:r w:rsidR="00F91883">
        <w:rPr>
          <w:rFonts w:ascii="Times New Roman" w:hAnsi="Times New Roman"/>
          <w:sz w:val="28"/>
          <w:szCs w:val="28"/>
        </w:rPr>
        <w:t xml:space="preserve"> СОШ№4»</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xml:space="preserve">, общекультурное развитие личности и </w:t>
      </w:r>
      <w:proofErr w:type="gramStart"/>
      <w:r w:rsidRPr="00354A4A">
        <w:rPr>
          <w:rFonts w:ascii="Times New Roman" w:hAnsi="Times New Roman"/>
          <w:sz w:val="28"/>
        </w:rPr>
        <w:t>осуществляется  по</w:t>
      </w:r>
      <w:proofErr w:type="gramEnd"/>
      <w:r w:rsidRPr="00354A4A">
        <w:rPr>
          <w:rFonts w:ascii="Times New Roman" w:hAnsi="Times New Roman"/>
          <w:sz w:val="28"/>
        </w:rPr>
        <w:t xml:space="preserve"> соответствующим направлениям.</w:t>
      </w:r>
    </w:p>
    <w:p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986A16"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w:t>
      </w:r>
      <w:r w:rsidRPr="00317985">
        <w:rPr>
          <w:rFonts w:ascii="Times New Roman" w:hAnsi="Times New Roman"/>
          <w:sz w:val="28"/>
          <w:szCs w:val="28"/>
        </w:rPr>
        <w:lastRenderedPageBreak/>
        <w:t xml:space="preserve">которых предусмотрена совместная деятельность детей </w:t>
      </w:r>
      <w:r w:rsidRPr="00317985">
        <w:rPr>
          <w:rFonts w:ascii="Times New Roman" w:hAnsi="Times New Roman"/>
          <w:sz w:val="28"/>
          <w:szCs w:val="28"/>
          <w:lang w:eastAsia="ru-RU"/>
        </w:rPr>
        <w:t xml:space="preserve">с умственной </w:t>
      </w:r>
      <w:r w:rsidRPr="00986A16">
        <w:rPr>
          <w:rFonts w:ascii="Times New Roman" w:hAnsi="Times New Roman"/>
          <w:sz w:val="28"/>
          <w:szCs w:val="28"/>
          <w:lang w:eastAsia="ru-RU"/>
        </w:rPr>
        <w:t xml:space="preserve">отсталостью, с </w:t>
      </w:r>
      <w:r w:rsidRPr="00986A16">
        <w:rPr>
          <w:rFonts w:ascii="Times New Roman" w:hAnsi="Times New Roman"/>
          <w:sz w:val="28"/>
          <w:szCs w:val="28"/>
        </w:rPr>
        <w:t>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w:t>
      </w:r>
      <w:r w:rsidR="00986A16">
        <w:rPr>
          <w:rFonts w:ascii="Times New Roman" w:hAnsi="Times New Roman"/>
          <w:sz w:val="28"/>
          <w:szCs w:val="28"/>
        </w:rPr>
        <w:t xml:space="preserve">приятствующие самореализации и </w:t>
      </w:r>
      <w:r w:rsidRPr="00986A16">
        <w:rPr>
          <w:rFonts w:ascii="Times New Roman" w:hAnsi="Times New Roman"/>
          <w:sz w:val="28"/>
          <w:szCs w:val="28"/>
        </w:rPr>
        <w:t xml:space="preserve">успешной совместной деятельности для всех ее участников.  </w:t>
      </w:r>
    </w:p>
    <w:p w:rsidR="00BC1A8E" w:rsidRPr="00986A16" w:rsidRDefault="00BC1A8E" w:rsidP="00BC1A8E">
      <w:pPr>
        <w:pStyle w:val="afd"/>
        <w:spacing w:line="360" w:lineRule="auto"/>
        <w:ind w:firstLine="708"/>
        <w:jc w:val="both"/>
        <w:rPr>
          <w:rFonts w:ascii="Times New Roman" w:hAnsi="Times New Roman"/>
          <w:sz w:val="28"/>
          <w:szCs w:val="28"/>
        </w:rPr>
      </w:pPr>
      <w:r w:rsidRPr="00986A16">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1068F6" w:rsidRDefault="00BC1A8E" w:rsidP="00986A16">
      <w:pPr>
        <w:pStyle w:val="afd"/>
        <w:spacing w:line="360" w:lineRule="auto"/>
        <w:ind w:firstLine="708"/>
        <w:jc w:val="both"/>
        <w:rPr>
          <w:rFonts w:ascii="Times New Roman" w:hAnsi="Times New Roman"/>
          <w:sz w:val="28"/>
          <w:szCs w:val="28"/>
        </w:rPr>
      </w:pPr>
      <w:r w:rsidRPr="00986A16">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r w:rsidR="00986A16">
        <w:rPr>
          <w:rFonts w:ascii="Times New Roman" w:hAnsi="Times New Roman"/>
          <w:sz w:val="28"/>
          <w:szCs w:val="28"/>
        </w:rPr>
        <w:t xml:space="preserve"> </w:t>
      </w:r>
    </w:p>
    <w:p w:rsidR="00986A16" w:rsidRPr="00986A16" w:rsidRDefault="00986A16" w:rsidP="00986A16">
      <w:pPr>
        <w:pStyle w:val="afd"/>
        <w:spacing w:line="360" w:lineRule="auto"/>
        <w:ind w:firstLine="708"/>
        <w:jc w:val="both"/>
        <w:rPr>
          <w:rFonts w:ascii="Times New Roman" w:hAnsi="Times New Roman"/>
          <w:sz w:val="28"/>
          <w:szCs w:val="28"/>
        </w:rPr>
      </w:pPr>
    </w:p>
    <w:p w:rsidR="00BC1A8E" w:rsidRPr="00986A16" w:rsidRDefault="001068F6" w:rsidP="00DA4904">
      <w:pPr>
        <w:pStyle w:val="afd"/>
        <w:spacing w:line="360" w:lineRule="auto"/>
        <w:jc w:val="center"/>
        <w:rPr>
          <w:rFonts w:ascii="Times New Roman" w:hAnsi="Times New Roman"/>
          <w:sz w:val="28"/>
          <w:szCs w:val="28"/>
        </w:rPr>
      </w:pPr>
      <w:r w:rsidRPr="00986A16">
        <w:rPr>
          <w:rFonts w:ascii="Times New Roman" w:hAnsi="Times New Roman"/>
          <w:b/>
          <w:sz w:val="28"/>
          <w:szCs w:val="28"/>
        </w:rPr>
        <w:t>2</w:t>
      </w:r>
      <w:r w:rsidR="00BC1A8E" w:rsidRPr="00986A16">
        <w:rPr>
          <w:rFonts w:ascii="Times New Roman" w:hAnsi="Times New Roman"/>
          <w:b/>
          <w:sz w:val="28"/>
          <w:szCs w:val="28"/>
        </w:rPr>
        <w:t>.2.6. Программа сотрудничества с семьей обучающегося</w:t>
      </w:r>
    </w:p>
    <w:p w:rsidR="00DA4904" w:rsidRPr="00986A16" w:rsidRDefault="00BC1A8E" w:rsidP="00F91883">
      <w:pPr>
        <w:pStyle w:val="afd"/>
        <w:spacing w:line="360" w:lineRule="auto"/>
        <w:ind w:firstLine="708"/>
        <w:jc w:val="both"/>
        <w:rPr>
          <w:rFonts w:ascii="Times New Roman" w:hAnsi="Times New Roman"/>
          <w:sz w:val="28"/>
          <w:szCs w:val="28"/>
        </w:rPr>
      </w:pPr>
      <w:r w:rsidRPr="00986A16">
        <w:rPr>
          <w:rFonts w:ascii="Times New Roman" w:hAnsi="Times New Roman"/>
          <w:sz w:val="28"/>
          <w:szCs w:val="28"/>
        </w:rPr>
        <w:t>Программа сотрудничества с семьей</w:t>
      </w:r>
      <w:r w:rsidR="00F91883" w:rsidRPr="00F91883">
        <w:rPr>
          <w:rFonts w:ascii="Times New Roman" w:hAnsi="Times New Roman"/>
          <w:sz w:val="28"/>
          <w:szCs w:val="28"/>
        </w:rPr>
        <w:t xml:space="preserve"> </w:t>
      </w:r>
      <w:r w:rsidR="00F91883">
        <w:rPr>
          <w:rFonts w:ascii="Times New Roman" w:hAnsi="Times New Roman"/>
          <w:sz w:val="28"/>
          <w:szCs w:val="28"/>
        </w:rPr>
        <w:t>в ОГБОУ «</w:t>
      </w:r>
      <w:proofErr w:type="spellStart"/>
      <w:r w:rsidR="00F91883">
        <w:rPr>
          <w:rFonts w:ascii="Times New Roman" w:hAnsi="Times New Roman"/>
          <w:sz w:val="28"/>
          <w:szCs w:val="28"/>
        </w:rPr>
        <w:t>Валуйская</w:t>
      </w:r>
      <w:proofErr w:type="spellEnd"/>
      <w:r w:rsidR="00F91883">
        <w:rPr>
          <w:rFonts w:ascii="Times New Roman" w:hAnsi="Times New Roman"/>
          <w:sz w:val="28"/>
          <w:szCs w:val="28"/>
        </w:rPr>
        <w:t xml:space="preserve"> СОШ №4»</w:t>
      </w:r>
      <w:r w:rsidRPr="00986A16">
        <w:rPr>
          <w:rFonts w:ascii="Times New Roman" w:hAnsi="Times New Roman"/>
          <w:b/>
          <w:sz w:val="28"/>
          <w:szCs w:val="28"/>
        </w:rPr>
        <w:t xml:space="preserve"> </w:t>
      </w:r>
      <w:r w:rsidRPr="00986A16">
        <w:rPr>
          <w:rFonts w:ascii="Times New Roman" w:hAnsi="Times New Roman"/>
          <w:sz w:val="28"/>
          <w:szCs w:val="28"/>
        </w:rPr>
        <w:t xml:space="preserve">направлена на обеспечение конструктивного взаимодействия специалистов образовательной организации и родителей (законных представителей) </w:t>
      </w:r>
      <w:r w:rsidRPr="00986A16">
        <w:rPr>
          <w:rFonts w:ascii="Times New Roman" w:hAnsi="Times New Roman"/>
          <w:sz w:val="28"/>
          <w:szCs w:val="28"/>
        </w:rPr>
        <w:lastRenderedPageBreak/>
        <w:t>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50"/>
      </w:tblGrid>
      <w:tr w:rsidR="00BC1A8E" w:rsidRPr="00986A16" w:rsidTr="00BC1A8E">
        <w:tc>
          <w:tcPr>
            <w:tcW w:w="4503" w:type="dxa"/>
          </w:tcPr>
          <w:p w:rsidR="00BC1A8E" w:rsidRPr="00986A16" w:rsidRDefault="00BC1A8E" w:rsidP="00DA4904">
            <w:pPr>
              <w:pStyle w:val="afd"/>
              <w:jc w:val="center"/>
              <w:rPr>
                <w:rFonts w:ascii="Times New Roman" w:hAnsi="Times New Roman"/>
                <w:b/>
                <w:sz w:val="28"/>
              </w:rPr>
            </w:pPr>
            <w:r w:rsidRPr="00986A16">
              <w:rPr>
                <w:rFonts w:ascii="Times New Roman" w:hAnsi="Times New Roman"/>
                <w:b/>
                <w:sz w:val="28"/>
              </w:rPr>
              <w:t>Задачи</w:t>
            </w:r>
          </w:p>
        </w:tc>
        <w:tc>
          <w:tcPr>
            <w:tcW w:w="5062" w:type="dxa"/>
          </w:tcPr>
          <w:p w:rsidR="00BC1A8E" w:rsidRPr="00986A16" w:rsidRDefault="00BC1A8E" w:rsidP="00DA4904">
            <w:pPr>
              <w:pStyle w:val="afd"/>
              <w:jc w:val="center"/>
              <w:rPr>
                <w:rFonts w:ascii="Times New Roman" w:hAnsi="Times New Roman"/>
                <w:b/>
                <w:sz w:val="28"/>
              </w:rPr>
            </w:pPr>
            <w:r w:rsidRPr="00986A16">
              <w:rPr>
                <w:rFonts w:ascii="Times New Roman" w:hAnsi="Times New Roman"/>
                <w:b/>
                <w:sz w:val="28"/>
              </w:rPr>
              <w:t>Возможные мероприятия</w:t>
            </w:r>
          </w:p>
        </w:tc>
      </w:tr>
      <w:tr w:rsidR="00BC1A8E" w:rsidRPr="00986A16" w:rsidTr="00BC1A8E">
        <w:tc>
          <w:tcPr>
            <w:tcW w:w="4503"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Психологическая поддержка семьи</w:t>
            </w:r>
          </w:p>
        </w:tc>
        <w:tc>
          <w:tcPr>
            <w:tcW w:w="5062"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 xml:space="preserve">тренинги, </w:t>
            </w:r>
          </w:p>
          <w:p w:rsidR="00BC1A8E" w:rsidRPr="00986A16" w:rsidRDefault="00BC1A8E" w:rsidP="00DA4904">
            <w:pPr>
              <w:pStyle w:val="afd"/>
              <w:rPr>
                <w:rFonts w:ascii="Times New Roman" w:hAnsi="Times New Roman"/>
                <w:sz w:val="28"/>
              </w:rPr>
            </w:pPr>
            <w:proofErr w:type="spellStart"/>
            <w:r w:rsidRPr="00986A16">
              <w:rPr>
                <w:rFonts w:ascii="Times New Roman" w:hAnsi="Times New Roman"/>
                <w:sz w:val="28"/>
              </w:rPr>
              <w:t>психокоррекционные</w:t>
            </w:r>
            <w:proofErr w:type="spellEnd"/>
            <w:r w:rsidRPr="00986A16">
              <w:rPr>
                <w:rFonts w:ascii="Times New Roman" w:hAnsi="Times New Roman"/>
                <w:sz w:val="28"/>
              </w:rPr>
              <w:t xml:space="preserve"> занятия, </w:t>
            </w:r>
          </w:p>
          <w:p w:rsidR="00BC1A8E" w:rsidRPr="00986A16" w:rsidRDefault="00BC1A8E" w:rsidP="00DA4904">
            <w:pPr>
              <w:pStyle w:val="afd"/>
              <w:rPr>
                <w:rFonts w:ascii="Times New Roman" w:hAnsi="Times New Roman"/>
                <w:sz w:val="28"/>
              </w:rPr>
            </w:pPr>
            <w:r w:rsidRPr="00986A16">
              <w:rPr>
                <w:rFonts w:ascii="Times New Roman" w:hAnsi="Times New Roman"/>
                <w:sz w:val="28"/>
              </w:rPr>
              <w:t>встречи родительского клуба,</w:t>
            </w:r>
          </w:p>
          <w:p w:rsidR="00BC1A8E" w:rsidRPr="00986A16" w:rsidRDefault="00BC1A8E" w:rsidP="00DA4904">
            <w:pPr>
              <w:pStyle w:val="afd"/>
              <w:rPr>
                <w:rFonts w:ascii="Times New Roman" w:hAnsi="Times New Roman"/>
                <w:sz w:val="28"/>
              </w:rPr>
            </w:pPr>
            <w:r w:rsidRPr="00986A16">
              <w:rPr>
                <w:rFonts w:ascii="Times New Roman" w:hAnsi="Times New Roman"/>
                <w:sz w:val="28"/>
              </w:rPr>
              <w:t>индивидуальные консультации с психологом</w:t>
            </w:r>
          </w:p>
          <w:p w:rsidR="00BC1A8E" w:rsidRPr="00986A16" w:rsidRDefault="00BC1A8E" w:rsidP="00DA4904">
            <w:pPr>
              <w:pStyle w:val="afd"/>
              <w:rPr>
                <w:rFonts w:ascii="Times New Roman" w:hAnsi="Times New Roman"/>
                <w:sz w:val="28"/>
              </w:rPr>
            </w:pPr>
          </w:p>
        </w:tc>
      </w:tr>
      <w:tr w:rsidR="00BC1A8E" w:rsidRPr="00986A16" w:rsidTr="00BC1A8E">
        <w:tc>
          <w:tcPr>
            <w:tcW w:w="4503"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индивидуальные консультации родителей со специалистами,</w:t>
            </w:r>
          </w:p>
          <w:p w:rsidR="00BC1A8E" w:rsidRPr="00986A16" w:rsidRDefault="00BC1A8E" w:rsidP="00DA4904">
            <w:pPr>
              <w:pStyle w:val="afd"/>
              <w:rPr>
                <w:rFonts w:ascii="Times New Roman" w:hAnsi="Times New Roman"/>
                <w:sz w:val="28"/>
              </w:rPr>
            </w:pPr>
            <w:r w:rsidRPr="00986A16">
              <w:rPr>
                <w:rFonts w:ascii="Times New Roman" w:hAnsi="Times New Roman"/>
                <w:sz w:val="28"/>
              </w:rPr>
              <w:t>тематические семинары</w:t>
            </w:r>
          </w:p>
          <w:p w:rsidR="00BC1A8E" w:rsidRPr="00986A16" w:rsidRDefault="00BC1A8E" w:rsidP="00DA4904">
            <w:pPr>
              <w:pStyle w:val="afd"/>
              <w:rPr>
                <w:rFonts w:ascii="Times New Roman" w:hAnsi="Times New Roman"/>
                <w:sz w:val="28"/>
              </w:rPr>
            </w:pPr>
          </w:p>
        </w:tc>
      </w:tr>
      <w:tr w:rsidR="00BC1A8E" w:rsidRPr="00986A16" w:rsidTr="00BC1A8E">
        <w:tc>
          <w:tcPr>
            <w:tcW w:w="4503"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обеспечение участия семьи в разработке и реализации СИПР</w:t>
            </w:r>
          </w:p>
        </w:tc>
        <w:tc>
          <w:tcPr>
            <w:tcW w:w="5062"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договор о сотрудничестве (образовании) между родителями и образовательной организацией;</w:t>
            </w:r>
          </w:p>
          <w:p w:rsidR="00BC1A8E" w:rsidRPr="00986A16" w:rsidRDefault="00BC1A8E" w:rsidP="00DA4904">
            <w:pPr>
              <w:pStyle w:val="afd"/>
              <w:rPr>
                <w:rFonts w:ascii="Times New Roman" w:hAnsi="Times New Roman"/>
                <w:sz w:val="28"/>
              </w:rPr>
            </w:pPr>
            <w:r w:rsidRPr="00986A16">
              <w:rPr>
                <w:rFonts w:ascii="Times New Roman" w:hAnsi="Times New Roman"/>
                <w:sz w:val="28"/>
              </w:rPr>
              <w:t>убеждение родителей в необходимости их участия в разработке СИПР в интересах ребенка;</w:t>
            </w:r>
          </w:p>
          <w:p w:rsidR="00BC1A8E" w:rsidRPr="00986A16" w:rsidRDefault="00BC1A8E" w:rsidP="00DA4904">
            <w:pPr>
              <w:pStyle w:val="afd"/>
              <w:rPr>
                <w:rFonts w:ascii="Times New Roman" w:hAnsi="Times New Roman"/>
                <w:sz w:val="28"/>
              </w:rPr>
            </w:pPr>
            <w:r w:rsidRPr="00986A16">
              <w:rPr>
                <w:rFonts w:ascii="Times New Roman" w:hAnsi="Times New Roman"/>
                <w:sz w:val="28"/>
              </w:rPr>
              <w:t>посещение родителями уроков/занятий в организации;</w:t>
            </w:r>
          </w:p>
          <w:p w:rsidR="00BC1A8E" w:rsidRPr="00986A16" w:rsidRDefault="00BC1A8E" w:rsidP="00DA4904">
            <w:pPr>
              <w:pStyle w:val="afd"/>
              <w:rPr>
                <w:rFonts w:ascii="Times New Roman" w:hAnsi="Times New Roman"/>
                <w:sz w:val="28"/>
              </w:rPr>
            </w:pPr>
            <w:r w:rsidRPr="00986A16">
              <w:rPr>
                <w:rFonts w:ascii="Times New Roman" w:hAnsi="Times New Roman"/>
                <w:sz w:val="28"/>
              </w:rPr>
              <w:t xml:space="preserve">домашнее </w:t>
            </w:r>
            <w:proofErr w:type="spellStart"/>
            <w:r w:rsidRPr="00986A16">
              <w:rPr>
                <w:rFonts w:ascii="Times New Roman" w:hAnsi="Times New Roman"/>
                <w:sz w:val="28"/>
              </w:rPr>
              <w:t>визитирование</w:t>
            </w:r>
            <w:proofErr w:type="spellEnd"/>
          </w:p>
          <w:p w:rsidR="00BC1A8E" w:rsidRPr="00986A16" w:rsidRDefault="00BC1A8E" w:rsidP="00DA4904">
            <w:pPr>
              <w:pStyle w:val="afd"/>
              <w:rPr>
                <w:rFonts w:ascii="Times New Roman" w:hAnsi="Times New Roman"/>
                <w:sz w:val="28"/>
              </w:rPr>
            </w:pPr>
          </w:p>
        </w:tc>
      </w:tr>
      <w:tr w:rsidR="00BC1A8E" w:rsidRPr="00986A16" w:rsidTr="00BC1A8E">
        <w:tc>
          <w:tcPr>
            <w:tcW w:w="4503"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обеспечение единства требований к обучающемуся в семье и в образовательной организации</w:t>
            </w:r>
          </w:p>
          <w:p w:rsidR="00BC1A8E" w:rsidRPr="00986A16" w:rsidRDefault="00BC1A8E" w:rsidP="00DA4904">
            <w:pPr>
              <w:pStyle w:val="afd"/>
              <w:rPr>
                <w:rFonts w:ascii="Times New Roman" w:hAnsi="Times New Roman"/>
                <w:sz w:val="28"/>
              </w:rPr>
            </w:pPr>
          </w:p>
        </w:tc>
        <w:tc>
          <w:tcPr>
            <w:tcW w:w="5062"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договор о сотрудничестве (образовании) между родителями и образовательной организацией;</w:t>
            </w:r>
          </w:p>
          <w:p w:rsidR="00BC1A8E" w:rsidRPr="00986A16" w:rsidRDefault="00BC1A8E" w:rsidP="00DA4904">
            <w:pPr>
              <w:pStyle w:val="afd"/>
              <w:rPr>
                <w:rFonts w:ascii="Times New Roman" w:hAnsi="Times New Roman"/>
                <w:sz w:val="28"/>
              </w:rPr>
            </w:pPr>
            <w:r w:rsidRPr="00986A16">
              <w:rPr>
                <w:rFonts w:ascii="Times New Roman" w:hAnsi="Times New Roman"/>
                <w:sz w:val="28"/>
              </w:rPr>
              <w:t>консультирование;</w:t>
            </w:r>
          </w:p>
          <w:p w:rsidR="00BC1A8E" w:rsidRPr="00986A16" w:rsidRDefault="00BC1A8E" w:rsidP="00DA4904">
            <w:pPr>
              <w:pStyle w:val="afd"/>
              <w:rPr>
                <w:rFonts w:ascii="Times New Roman" w:hAnsi="Times New Roman"/>
                <w:sz w:val="28"/>
              </w:rPr>
            </w:pPr>
            <w:r w:rsidRPr="00986A16">
              <w:rPr>
                <w:rFonts w:ascii="Times New Roman" w:hAnsi="Times New Roman"/>
                <w:sz w:val="28"/>
              </w:rPr>
              <w:t>посещение родителями уроков/занятий в организации;</w:t>
            </w:r>
          </w:p>
          <w:p w:rsidR="00BC1A8E" w:rsidRPr="00986A16" w:rsidRDefault="00BC1A8E" w:rsidP="00DA4904">
            <w:pPr>
              <w:pStyle w:val="afd"/>
              <w:rPr>
                <w:rFonts w:ascii="Times New Roman" w:hAnsi="Times New Roman"/>
                <w:sz w:val="28"/>
              </w:rPr>
            </w:pPr>
            <w:r w:rsidRPr="00986A16">
              <w:rPr>
                <w:rFonts w:ascii="Times New Roman" w:hAnsi="Times New Roman"/>
                <w:sz w:val="28"/>
              </w:rPr>
              <w:t xml:space="preserve">домашнее </w:t>
            </w:r>
            <w:proofErr w:type="spellStart"/>
            <w:r w:rsidRPr="00986A16">
              <w:rPr>
                <w:rFonts w:ascii="Times New Roman" w:hAnsi="Times New Roman"/>
                <w:sz w:val="28"/>
              </w:rPr>
              <w:t>визитирование</w:t>
            </w:r>
            <w:proofErr w:type="spellEnd"/>
          </w:p>
          <w:p w:rsidR="00BC1A8E" w:rsidRPr="00986A16" w:rsidRDefault="00BC1A8E" w:rsidP="00DA4904">
            <w:pPr>
              <w:pStyle w:val="afd"/>
              <w:rPr>
                <w:rFonts w:ascii="Times New Roman" w:hAnsi="Times New Roman"/>
                <w:sz w:val="28"/>
              </w:rPr>
            </w:pPr>
          </w:p>
        </w:tc>
      </w:tr>
      <w:tr w:rsidR="00BC1A8E" w:rsidRPr="00986A16" w:rsidTr="00BC1A8E">
        <w:tc>
          <w:tcPr>
            <w:tcW w:w="4503"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ведение дневника наблюдений (краткие записи);</w:t>
            </w:r>
          </w:p>
          <w:p w:rsidR="00BC1A8E" w:rsidRPr="00986A16" w:rsidRDefault="00BC1A8E" w:rsidP="00DA4904">
            <w:pPr>
              <w:pStyle w:val="afd"/>
              <w:rPr>
                <w:rFonts w:ascii="Times New Roman" w:hAnsi="Times New Roman"/>
                <w:sz w:val="28"/>
              </w:rPr>
            </w:pPr>
            <w:r w:rsidRPr="00986A16">
              <w:rPr>
                <w:rFonts w:ascii="Times New Roman" w:hAnsi="Times New Roman"/>
                <w:sz w:val="28"/>
              </w:rPr>
              <w:t>информирование электронными средствами;</w:t>
            </w:r>
          </w:p>
          <w:p w:rsidR="00BC1A8E" w:rsidRPr="00986A16" w:rsidRDefault="00BC1A8E" w:rsidP="00DA4904">
            <w:pPr>
              <w:pStyle w:val="afd"/>
              <w:rPr>
                <w:rFonts w:ascii="Times New Roman" w:hAnsi="Times New Roman"/>
                <w:sz w:val="28"/>
              </w:rPr>
            </w:pPr>
            <w:r w:rsidRPr="00986A16">
              <w:rPr>
                <w:rFonts w:ascii="Times New Roman" w:hAnsi="Times New Roman"/>
                <w:sz w:val="28"/>
              </w:rPr>
              <w:t>личные встречи, беседы;</w:t>
            </w:r>
          </w:p>
          <w:p w:rsidR="00BC1A8E" w:rsidRPr="00986A16" w:rsidRDefault="00BC1A8E" w:rsidP="00DA4904">
            <w:pPr>
              <w:pStyle w:val="afd"/>
              <w:rPr>
                <w:rFonts w:ascii="Times New Roman" w:hAnsi="Times New Roman"/>
                <w:sz w:val="28"/>
              </w:rPr>
            </w:pPr>
            <w:r w:rsidRPr="00986A16">
              <w:rPr>
                <w:rFonts w:ascii="Times New Roman" w:hAnsi="Times New Roman"/>
                <w:sz w:val="28"/>
              </w:rPr>
              <w:t>просмотр и обсуждение видеозаписей с ребенком;</w:t>
            </w:r>
          </w:p>
          <w:p w:rsidR="00BC1A8E" w:rsidRPr="00986A16" w:rsidRDefault="00BC1A8E" w:rsidP="00DA4904">
            <w:pPr>
              <w:pStyle w:val="afd"/>
              <w:rPr>
                <w:rFonts w:ascii="Times New Roman" w:hAnsi="Times New Roman"/>
                <w:sz w:val="28"/>
              </w:rPr>
            </w:pPr>
            <w:r w:rsidRPr="00986A16">
              <w:rPr>
                <w:rFonts w:ascii="Times New Roman" w:hAnsi="Times New Roman"/>
                <w:sz w:val="28"/>
              </w:rPr>
              <w:t>проведение открытых уроков/занятий</w:t>
            </w:r>
          </w:p>
          <w:p w:rsidR="00BC1A8E" w:rsidRPr="00986A16" w:rsidRDefault="00BC1A8E" w:rsidP="00DA4904">
            <w:pPr>
              <w:pStyle w:val="afd"/>
              <w:rPr>
                <w:rFonts w:ascii="Times New Roman" w:hAnsi="Times New Roman"/>
                <w:sz w:val="28"/>
              </w:rPr>
            </w:pPr>
          </w:p>
        </w:tc>
      </w:tr>
      <w:tr w:rsidR="00BC1A8E" w:rsidRPr="00986A16" w:rsidTr="00BC1A8E">
        <w:tc>
          <w:tcPr>
            <w:tcW w:w="4503"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lastRenderedPageBreak/>
              <w:t>организацию участия родителей во внеурочных мероприятиях</w:t>
            </w:r>
          </w:p>
        </w:tc>
        <w:tc>
          <w:tcPr>
            <w:tcW w:w="5062" w:type="dxa"/>
          </w:tcPr>
          <w:p w:rsidR="00BC1A8E" w:rsidRPr="00986A16" w:rsidRDefault="00BC1A8E" w:rsidP="00DA4904">
            <w:pPr>
              <w:pStyle w:val="afd"/>
              <w:rPr>
                <w:rFonts w:ascii="Times New Roman" w:hAnsi="Times New Roman"/>
                <w:sz w:val="28"/>
              </w:rPr>
            </w:pPr>
            <w:r w:rsidRPr="00986A16">
              <w:rPr>
                <w:rFonts w:ascii="Times New Roman" w:hAnsi="Times New Roman"/>
                <w:sz w:val="28"/>
              </w:rPr>
              <w:t>привлечение родителей к планированию мероприятий;</w:t>
            </w:r>
          </w:p>
          <w:p w:rsidR="00BC1A8E" w:rsidRPr="00986A16" w:rsidRDefault="00BC1A8E" w:rsidP="00DA4904">
            <w:pPr>
              <w:pStyle w:val="afd"/>
              <w:rPr>
                <w:rFonts w:ascii="Times New Roman" w:hAnsi="Times New Roman"/>
                <w:sz w:val="28"/>
              </w:rPr>
            </w:pPr>
            <w:r w:rsidRPr="00986A16">
              <w:rPr>
                <w:rFonts w:ascii="Times New Roman" w:hAnsi="Times New Roman"/>
                <w:sz w:val="28"/>
              </w:rPr>
              <w:t>анонсы запланированных внеурочных мероприятий;</w:t>
            </w:r>
          </w:p>
          <w:p w:rsidR="00BC1A8E" w:rsidRPr="00986A16" w:rsidRDefault="00BC1A8E" w:rsidP="00DA4904">
            <w:pPr>
              <w:pStyle w:val="afd"/>
              <w:rPr>
                <w:rFonts w:ascii="Times New Roman" w:hAnsi="Times New Roman"/>
                <w:sz w:val="28"/>
              </w:rPr>
            </w:pPr>
            <w:r w:rsidRPr="00986A16">
              <w:rPr>
                <w:rFonts w:ascii="Times New Roman" w:hAnsi="Times New Roman"/>
                <w:sz w:val="28"/>
              </w:rPr>
              <w:t>поощрение активных родителей.</w:t>
            </w:r>
          </w:p>
        </w:tc>
      </w:tr>
    </w:tbl>
    <w:p w:rsidR="00BC1A8E" w:rsidRPr="00986A16" w:rsidRDefault="00BC1A8E" w:rsidP="00BC1A8E">
      <w:pPr>
        <w:pStyle w:val="afd"/>
        <w:spacing w:line="360" w:lineRule="auto"/>
        <w:jc w:val="both"/>
        <w:rPr>
          <w:rFonts w:ascii="Times New Roman" w:hAnsi="Times New Roman"/>
          <w:sz w:val="28"/>
          <w:szCs w:val="28"/>
        </w:rPr>
      </w:pPr>
    </w:p>
    <w:p w:rsidR="00BC1A8E" w:rsidRPr="00986A16" w:rsidRDefault="00BC1A8E" w:rsidP="00BC1A8E">
      <w:pPr>
        <w:pStyle w:val="afd"/>
        <w:spacing w:line="360" w:lineRule="auto"/>
        <w:rPr>
          <w:rFonts w:ascii="Times New Roman" w:hAnsi="Times New Roman"/>
          <w:b/>
          <w:sz w:val="28"/>
          <w:szCs w:val="28"/>
        </w:rPr>
      </w:pPr>
    </w:p>
    <w:p w:rsidR="00BC1A8E" w:rsidRPr="00986A16" w:rsidRDefault="001068F6" w:rsidP="00DA4904">
      <w:pPr>
        <w:pStyle w:val="afd"/>
        <w:spacing w:line="360" w:lineRule="auto"/>
        <w:jc w:val="center"/>
        <w:rPr>
          <w:rFonts w:ascii="Times New Roman" w:hAnsi="Times New Roman"/>
          <w:b/>
          <w:sz w:val="28"/>
          <w:szCs w:val="28"/>
        </w:rPr>
      </w:pPr>
      <w:r w:rsidRPr="00986A16">
        <w:rPr>
          <w:rFonts w:ascii="Times New Roman" w:hAnsi="Times New Roman"/>
          <w:b/>
          <w:sz w:val="28"/>
          <w:szCs w:val="28"/>
        </w:rPr>
        <w:t>2</w:t>
      </w:r>
      <w:r w:rsidR="00BC1A8E" w:rsidRPr="00986A16">
        <w:rPr>
          <w:rFonts w:ascii="Times New Roman" w:hAnsi="Times New Roman"/>
          <w:b/>
          <w:sz w:val="28"/>
          <w:szCs w:val="28"/>
        </w:rPr>
        <w:t>.3. Организационный раздел</w:t>
      </w:r>
    </w:p>
    <w:p w:rsidR="000971DB" w:rsidRPr="00986A16" w:rsidRDefault="00317EB3" w:rsidP="000971DB">
      <w:pPr>
        <w:pStyle w:val="ConsPlusNormal"/>
        <w:ind w:firstLine="540"/>
        <w:jc w:val="both"/>
        <w:rPr>
          <w:rFonts w:ascii="Times New Roman" w:hAnsi="Times New Roman" w:cs="Times New Roman"/>
          <w:sz w:val="28"/>
          <w:szCs w:val="28"/>
        </w:rPr>
      </w:pPr>
      <w:r w:rsidRPr="00986A16">
        <w:rPr>
          <w:rFonts w:ascii="Times New Roman" w:hAnsi="Times New Roman" w:cs="Times New Roman"/>
          <w:sz w:val="28"/>
          <w:szCs w:val="28"/>
        </w:rPr>
        <w:t>У</w:t>
      </w:r>
      <w:r w:rsidR="000971DB" w:rsidRPr="00986A16">
        <w:rPr>
          <w:rFonts w:ascii="Times New Roman" w:hAnsi="Times New Roman" w:cs="Times New Roman"/>
          <w:sz w:val="28"/>
          <w:szCs w:val="28"/>
        </w:rPr>
        <w:t>чебный план</w:t>
      </w:r>
      <w:r w:rsidRPr="00986A16">
        <w:rPr>
          <w:rFonts w:ascii="Times New Roman" w:hAnsi="Times New Roman" w:cs="Times New Roman"/>
          <w:sz w:val="28"/>
          <w:szCs w:val="28"/>
        </w:rPr>
        <w:t xml:space="preserve"> в ОГБОУ «</w:t>
      </w:r>
      <w:proofErr w:type="spellStart"/>
      <w:r w:rsidRPr="00986A16">
        <w:rPr>
          <w:rFonts w:ascii="Times New Roman" w:hAnsi="Times New Roman" w:cs="Times New Roman"/>
          <w:sz w:val="28"/>
          <w:szCs w:val="28"/>
        </w:rPr>
        <w:t>Валуйская</w:t>
      </w:r>
      <w:proofErr w:type="spellEnd"/>
      <w:r w:rsidRPr="00986A16">
        <w:rPr>
          <w:rFonts w:ascii="Times New Roman" w:hAnsi="Times New Roman" w:cs="Times New Roman"/>
          <w:sz w:val="28"/>
          <w:szCs w:val="28"/>
        </w:rPr>
        <w:t xml:space="preserve"> СОШ №4»</w:t>
      </w:r>
      <w:r w:rsidR="000971DB" w:rsidRPr="00986A16">
        <w:rPr>
          <w:rFonts w:ascii="Times New Roman" w:hAnsi="Times New Roman" w:cs="Times New Roman"/>
          <w:sz w:val="28"/>
          <w:szCs w:val="28"/>
        </w:rPr>
        <w:t xml:space="preserve">, </w:t>
      </w:r>
      <w:r w:rsidRPr="00986A16">
        <w:rPr>
          <w:rFonts w:ascii="Times New Roman" w:hAnsi="Times New Roman" w:cs="Times New Roman"/>
          <w:sz w:val="28"/>
          <w:szCs w:val="28"/>
        </w:rPr>
        <w:t>реализующей</w:t>
      </w:r>
      <w:r w:rsidR="000971DB" w:rsidRPr="00986A16">
        <w:rPr>
          <w:rFonts w:ascii="Times New Roman" w:hAnsi="Times New Roman" w:cs="Times New Roman"/>
          <w:sz w:val="28"/>
          <w:szCs w:val="28"/>
        </w:rPr>
        <w:t xml:space="preserve">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Учебный план </w:t>
      </w:r>
      <w:r w:rsidR="00986A16" w:rsidRPr="00986A16">
        <w:rPr>
          <w:rFonts w:ascii="Times New Roman" w:hAnsi="Times New Roman"/>
          <w:sz w:val="28"/>
          <w:szCs w:val="28"/>
        </w:rPr>
        <w:t>ОГБОУ «</w:t>
      </w:r>
      <w:proofErr w:type="spellStart"/>
      <w:r w:rsidR="00986A16" w:rsidRPr="00986A16">
        <w:rPr>
          <w:rFonts w:ascii="Times New Roman" w:hAnsi="Times New Roman"/>
          <w:sz w:val="28"/>
          <w:szCs w:val="28"/>
        </w:rPr>
        <w:t>Валуйская</w:t>
      </w:r>
      <w:proofErr w:type="spellEnd"/>
      <w:r w:rsidR="00986A16" w:rsidRPr="00986A16">
        <w:rPr>
          <w:rFonts w:ascii="Times New Roman" w:hAnsi="Times New Roman"/>
          <w:sz w:val="28"/>
          <w:szCs w:val="28"/>
        </w:rPr>
        <w:t xml:space="preserve"> СОШ№</w:t>
      </w:r>
      <w:proofErr w:type="gramStart"/>
      <w:r w:rsidR="00986A16" w:rsidRPr="00986A16">
        <w:rPr>
          <w:rFonts w:ascii="Times New Roman" w:hAnsi="Times New Roman"/>
          <w:sz w:val="28"/>
          <w:szCs w:val="28"/>
        </w:rPr>
        <w:t>4»</w:t>
      </w:r>
      <w:r w:rsidRPr="00986A16">
        <w:rPr>
          <w:rFonts w:ascii="Times New Roman" w:hAnsi="Times New Roman" w:cs="Times New Roman"/>
          <w:sz w:val="28"/>
          <w:szCs w:val="28"/>
        </w:rPr>
        <w:t>определяет</w:t>
      </w:r>
      <w:proofErr w:type="gramEnd"/>
      <w:r w:rsidRPr="00986A16">
        <w:rPr>
          <w:rFonts w:ascii="Times New Roman" w:hAnsi="Times New Roman" w:cs="Times New Roman"/>
          <w:sz w:val="28"/>
          <w:szCs w:val="28"/>
        </w:rPr>
        <w:t xml:space="preserve">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Не</w:t>
      </w:r>
      <w:r w:rsidR="00317EB3" w:rsidRPr="00986A16">
        <w:rPr>
          <w:rFonts w:ascii="Times New Roman" w:hAnsi="Times New Roman" w:cs="Times New Roman"/>
          <w:sz w:val="28"/>
          <w:szCs w:val="28"/>
        </w:rPr>
        <w:t xml:space="preserve">дельный учебный план </w:t>
      </w:r>
      <w:proofErr w:type="gramStart"/>
      <w:r w:rsidR="00317EB3" w:rsidRPr="00986A16">
        <w:rPr>
          <w:rFonts w:ascii="Times New Roman" w:hAnsi="Times New Roman" w:cs="Times New Roman"/>
          <w:sz w:val="28"/>
          <w:szCs w:val="28"/>
        </w:rPr>
        <w:t xml:space="preserve">ООО </w:t>
      </w:r>
      <w:r w:rsidRPr="00986A16">
        <w:rPr>
          <w:rFonts w:ascii="Times New Roman" w:hAnsi="Times New Roman" w:cs="Times New Roman"/>
          <w:sz w:val="28"/>
          <w:szCs w:val="28"/>
        </w:rPr>
        <w:t>.</w:t>
      </w:r>
      <w:proofErr w:type="gramEnd"/>
    </w:p>
    <w:p w:rsidR="000971DB" w:rsidRPr="00986A16" w:rsidRDefault="00986A16"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П</w:t>
      </w:r>
      <w:r w:rsidR="00317EB3" w:rsidRPr="00986A16">
        <w:rPr>
          <w:rFonts w:ascii="Times New Roman" w:hAnsi="Times New Roman" w:cs="Times New Roman"/>
          <w:sz w:val="28"/>
          <w:szCs w:val="28"/>
        </w:rPr>
        <w:t>редставлен</w:t>
      </w:r>
      <w:r w:rsidRPr="00986A16">
        <w:rPr>
          <w:rFonts w:ascii="Times New Roman" w:hAnsi="Times New Roman" w:cs="Times New Roman"/>
          <w:sz w:val="28"/>
          <w:szCs w:val="28"/>
        </w:rPr>
        <w:t xml:space="preserve"> в</w:t>
      </w:r>
      <w:r w:rsidR="000971DB" w:rsidRPr="00986A16">
        <w:rPr>
          <w:rFonts w:ascii="Times New Roman" w:hAnsi="Times New Roman" w:cs="Times New Roman"/>
          <w:sz w:val="28"/>
          <w:szCs w:val="28"/>
        </w:rPr>
        <w:t xml:space="preserve"> - V - IX класс</w:t>
      </w:r>
      <w:r w:rsidRPr="00986A16">
        <w:rPr>
          <w:rFonts w:ascii="Times New Roman" w:hAnsi="Times New Roman" w:cs="Times New Roman"/>
          <w:sz w:val="28"/>
          <w:szCs w:val="28"/>
        </w:rPr>
        <w:t>ах</w:t>
      </w:r>
      <w:r w:rsidR="000971DB" w:rsidRPr="00986A16">
        <w:rPr>
          <w:rFonts w:ascii="Times New Roman" w:hAnsi="Times New Roman" w:cs="Times New Roman"/>
          <w:sz w:val="28"/>
          <w:szCs w:val="28"/>
        </w:rPr>
        <w:t>;</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Учебная нагрузка рассчитывается исходя из 34 учебных недель в году.</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Общий объем учебной нагрузки составляет не более 5066 академических часов на II этапе обучения (V - IX класс).</w:t>
      </w:r>
    </w:p>
    <w:p w:rsidR="000971DB" w:rsidRPr="00986A16" w:rsidRDefault="00317EB3"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В </w:t>
      </w:r>
      <w:r w:rsidR="000971DB" w:rsidRPr="00986A16">
        <w:rPr>
          <w:rFonts w:ascii="Times New Roman" w:hAnsi="Times New Roman" w:cs="Times New Roman"/>
          <w:sz w:val="28"/>
          <w:szCs w:val="28"/>
        </w:rPr>
        <w:t>учебном плане</w:t>
      </w:r>
      <w:r w:rsidR="00986A16" w:rsidRPr="00986A16">
        <w:rPr>
          <w:rFonts w:ascii="Times New Roman" w:hAnsi="Times New Roman" w:cs="Times New Roman"/>
          <w:sz w:val="28"/>
          <w:szCs w:val="28"/>
        </w:rPr>
        <w:t xml:space="preserve"> ОГБОУ «</w:t>
      </w:r>
      <w:proofErr w:type="spellStart"/>
      <w:r w:rsidR="00986A16" w:rsidRPr="00986A16">
        <w:rPr>
          <w:rFonts w:ascii="Times New Roman" w:hAnsi="Times New Roman" w:cs="Times New Roman"/>
          <w:sz w:val="28"/>
          <w:szCs w:val="28"/>
        </w:rPr>
        <w:t>Валуйская</w:t>
      </w:r>
      <w:proofErr w:type="spellEnd"/>
      <w:r w:rsidR="00986A16" w:rsidRPr="00986A16">
        <w:rPr>
          <w:rFonts w:ascii="Times New Roman" w:hAnsi="Times New Roman" w:cs="Times New Roman"/>
          <w:sz w:val="28"/>
          <w:szCs w:val="28"/>
        </w:rPr>
        <w:t xml:space="preserve"> СОШ№4»</w:t>
      </w:r>
      <w:r w:rsidR="000971DB" w:rsidRPr="00986A16">
        <w:rPr>
          <w:rFonts w:ascii="Times New Roman" w:hAnsi="Times New Roman" w:cs="Times New Roman"/>
          <w:sz w:val="28"/>
          <w:szCs w:val="28"/>
        </w:rPr>
        <w:t xml:space="preserve">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Учебный план включает две части: обязательную часть и часть, формируемую участниками образовательных отношений.</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w:t>
      </w:r>
      <w:r w:rsidRPr="00986A16">
        <w:rPr>
          <w:rFonts w:ascii="Times New Roman" w:hAnsi="Times New Roman" w:cs="Times New Roman"/>
          <w:sz w:val="28"/>
          <w:szCs w:val="28"/>
        </w:rPr>
        <w:lastRenderedPageBreak/>
        <w:t>обучающихся, а также индивидуальных потребностей каждого обучающегося.</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увеличение учебных часов, отводимых на изучение отдельных учебных предметов обязательной части;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введение учебных курсов, обеспечивающих удовлетворение </w:t>
      </w:r>
      <w:proofErr w:type="gramStart"/>
      <w:r w:rsidRPr="00986A16">
        <w:rPr>
          <w:rFonts w:ascii="Times New Roman" w:hAnsi="Times New Roman" w:cs="Times New Roman"/>
          <w:sz w:val="28"/>
          <w:szCs w:val="28"/>
        </w:rPr>
        <w:t>особых образовательных потребностей</w:t>
      </w:r>
      <w:proofErr w:type="gramEnd"/>
      <w:r w:rsidRPr="00986A16">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ФАООП УО (вариант 2) </w:t>
      </w:r>
      <w:r w:rsidR="006C7CCF" w:rsidRPr="00986A16">
        <w:rPr>
          <w:rFonts w:ascii="Times New Roman" w:hAnsi="Times New Roman" w:cs="Times New Roman"/>
          <w:sz w:val="28"/>
          <w:szCs w:val="28"/>
        </w:rPr>
        <w:t>в ОГБОУ «</w:t>
      </w:r>
      <w:proofErr w:type="spellStart"/>
      <w:r w:rsidR="006C7CCF" w:rsidRPr="00986A16">
        <w:rPr>
          <w:rFonts w:ascii="Times New Roman" w:hAnsi="Times New Roman" w:cs="Times New Roman"/>
          <w:sz w:val="28"/>
          <w:szCs w:val="28"/>
        </w:rPr>
        <w:t>Валуйская</w:t>
      </w:r>
      <w:proofErr w:type="spellEnd"/>
      <w:r w:rsidR="006C7CCF" w:rsidRPr="00986A16">
        <w:rPr>
          <w:rFonts w:ascii="Times New Roman" w:hAnsi="Times New Roman" w:cs="Times New Roman"/>
          <w:sz w:val="28"/>
          <w:szCs w:val="28"/>
        </w:rPr>
        <w:t xml:space="preserve"> СОШ 4» </w:t>
      </w:r>
      <w:r w:rsidRPr="00986A16">
        <w:rPr>
          <w:rFonts w:ascii="Times New Roman" w:hAnsi="Times New Roman" w:cs="Times New Roman"/>
          <w:sz w:val="28"/>
          <w:szCs w:val="28"/>
        </w:rPr>
        <w:t>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6C7CCF" w:rsidRPr="00986A16" w:rsidRDefault="000971DB" w:rsidP="006C7CCF">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Учебны</w:t>
      </w:r>
      <w:r w:rsidR="006C7CCF" w:rsidRPr="00986A16">
        <w:rPr>
          <w:rFonts w:ascii="Times New Roman" w:hAnsi="Times New Roman" w:cs="Times New Roman"/>
          <w:sz w:val="28"/>
          <w:szCs w:val="28"/>
        </w:rPr>
        <w:t>й</w:t>
      </w:r>
      <w:r w:rsidRPr="00986A16">
        <w:rPr>
          <w:rFonts w:ascii="Times New Roman" w:hAnsi="Times New Roman" w:cs="Times New Roman"/>
          <w:sz w:val="28"/>
          <w:szCs w:val="28"/>
        </w:rPr>
        <w:t xml:space="preserve"> план обеспечива</w:t>
      </w:r>
      <w:r w:rsidR="006C7CCF" w:rsidRPr="00986A16">
        <w:rPr>
          <w:rFonts w:ascii="Times New Roman" w:hAnsi="Times New Roman" w:cs="Times New Roman"/>
          <w:sz w:val="28"/>
          <w:szCs w:val="28"/>
        </w:rPr>
        <w:t>е</w:t>
      </w:r>
      <w:r w:rsidRPr="00986A16">
        <w:rPr>
          <w:rFonts w:ascii="Times New Roman" w:hAnsi="Times New Roman" w:cs="Times New Roman"/>
          <w:sz w:val="28"/>
          <w:szCs w:val="28"/>
        </w:rPr>
        <w:t>т возможность обучения на государственн</w:t>
      </w:r>
      <w:r w:rsidR="006C7CCF" w:rsidRPr="00986A16">
        <w:rPr>
          <w:rFonts w:ascii="Times New Roman" w:hAnsi="Times New Roman" w:cs="Times New Roman"/>
          <w:sz w:val="28"/>
          <w:szCs w:val="28"/>
        </w:rPr>
        <w:t>ом</w:t>
      </w:r>
      <w:r w:rsidRPr="00986A16">
        <w:rPr>
          <w:rFonts w:ascii="Times New Roman" w:hAnsi="Times New Roman" w:cs="Times New Roman"/>
          <w:sz w:val="28"/>
          <w:szCs w:val="28"/>
        </w:rPr>
        <w:t xml:space="preserve"> язык</w:t>
      </w:r>
      <w:r w:rsidR="006C7CCF" w:rsidRPr="00986A16">
        <w:rPr>
          <w:rFonts w:ascii="Times New Roman" w:hAnsi="Times New Roman" w:cs="Times New Roman"/>
          <w:sz w:val="28"/>
          <w:szCs w:val="28"/>
        </w:rPr>
        <w:t>е, а также возможность его</w:t>
      </w:r>
      <w:r w:rsidRPr="00986A16">
        <w:rPr>
          <w:rFonts w:ascii="Times New Roman" w:hAnsi="Times New Roman" w:cs="Times New Roman"/>
          <w:sz w:val="28"/>
          <w:szCs w:val="28"/>
        </w:rPr>
        <w:t xml:space="preserve"> изучения, в случаях, предусмотренных законодательством Российской Федерации в области образования, и устанавлива</w:t>
      </w:r>
      <w:r w:rsidR="006C7CCF" w:rsidRPr="00986A16">
        <w:rPr>
          <w:rFonts w:ascii="Times New Roman" w:hAnsi="Times New Roman" w:cs="Times New Roman"/>
          <w:sz w:val="28"/>
          <w:szCs w:val="28"/>
        </w:rPr>
        <w:t>е</w:t>
      </w:r>
      <w:r w:rsidRPr="00986A16">
        <w:rPr>
          <w:rFonts w:ascii="Times New Roman" w:hAnsi="Times New Roman" w:cs="Times New Roman"/>
          <w:sz w:val="28"/>
          <w:szCs w:val="28"/>
        </w:rPr>
        <w:t xml:space="preserve">т количество занятий, отводимых на </w:t>
      </w:r>
      <w:r w:rsidR="006C7CCF" w:rsidRPr="00986A16">
        <w:rPr>
          <w:rFonts w:ascii="Times New Roman" w:hAnsi="Times New Roman" w:cs="Times New Roman"/>
          <w:sz w:val="28"/>
          <w:szCs w:val="28"/>
        </w:rPr>
        <w:t>его</w:t>
      </w:r>
      <w:r w:rsidRPr="00986A16">
        <w:rPr>
          <w:rFonts w:ascii="Times New Roman" w:hAnsi="Times New Roman" w:cs="Times New Roman"/>
          <w:sz w:val="28"/>
          <w:szCs w:val="28"/>
        </w:rPr>
        <w:t xml:space="preserve">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w:t>
      </w:r>
      <w:r w:rsidR="006C7CCF" w:rsidRPr="00986A16">
        <w:rPr>
          <w:rFonts w:ascii="Times New Roman" w:hAnsi="Times New Roman" w:cs="Times New Roman"/>
          <w:sz w:val="28"/>
          <w:szCs w:val="28"/>
        </w:rPr>
        <w:t xml:space="preserve"> ОГБОУ «</w:t>
      </w:r>
      <w:proofErr w:type="spellStart"/>
      <w:r w:rsidR="006C7CCF" w:rsidRPr="00986A16">
        <w:rPr>
          <w:rFonts w:ascii="Times New Roman" w:hAnsi="Times New Roman" w:cs="Times New Roman"/>
          <w:sz w:val="28"/>
          <w:szCs w:val="28"/>
        </w:rPr>
        <w:t>Валуйская</w:t>
      </w:r>
      <w:proofErr w:type="spellEnd"/>
      <w:r w:rsidR="006C7CCF" w:rsidRPr="00986A16">
        <w:rPr>
          <w:rFonts w:ascii="Times New Roman" w:hAnsi="Times New Roman" w:cs="Times New Roman"/>
          <w:sz w:val="28"/>
          <w:szCs w:val="28"/>
        </w:rPr>
        <w:t xml:space="preserve"> СОШ №4»</w:t>
      </w:r>
      <w:r w:rsidRPr="00986A16">
        <w:rPr>
          <w:rFonts w:ascii="Times New Roman" w:hAnsi="Times New Roman" w:cs="Times New Roman"/>
          <w:sz w:val="28"/>
          <w:szCs w:val="28"/>
        </w:rPr>
        <w:t xml:space="preserve">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roofErr w:type="gramStart"/>
      <w:r w:rsidRPr="00986A16">
        <w:rPr>
          <w:rFonts w:ascii="Times New Roman" w:hAnsi="Times New Roman" w:cs="Times New Roman"/>
          <w:sz w:val="28"/>
          <w:szCs w:val="28"/>
        </w:rPr>
        <w:t>В индивидуальных учебных планах</w:t>
      </w:r>
      <w:proofErr w:type="gramEnd"/>
      <w:r w:rsidRPr="00986A16">
        <w:rPr>
          <w:rFonts w:ascii="Times New Roman" w:hAnsi="Times New Roman" w:cs="Times New Roman"/>
          <w:sz w:val="28"/>
          <w:szCs w:val="28"/>
        </w:rPr>
        <w:t xml:space="preserve">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w:t>
      </w:r>
      <w:r w:rsidRPr="00986A16">
        <w:rPr>
          <w:rFonts w:ascii="Times New Roman" w:hAnsi="Times New Roman" w:cs="Times New Roman"/>
          <w:sz w:val="28"/>
          <w:szCs w:val="28"/>
        </w:rPr>
        <w:lastRenderedPageBreak/>
        <w:t xml:space="preserve">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sidRPr="00986A16">
        <w:rPr>
          <w:rFonts w:ascii="Times New Roman" w:hAnsi="Times New Roman" w:cs="Times New Roman"/>
          <w:sz w:val="28"/>
          <w:szCs w:val="28"/>
        </w:rPr>
        <w:t>коррекционноразвивающих</w:t>
      </w:r>
      <w:proofErr w:type="spellEnd"/>
      <w:r w:rsidRPr="00986A16">
        <w:rPr>
          <w:rFonts w:ascii="Times New Roman" w:hAnsi="Times New Roman" w:cs="Times New Roman"/>
          <w:sz w:val="28"/>
          <w:szCs w:val="28"/>
        </w:rPr>
        <w:t xml:space="preserve">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w:t>
      </w:r>
      <w:r w:rsidR="006C7CCF" w:rsidRPr="00986A16">
        <w:rPr>
          <w:rFonts w:ascii="Times New Roman" w:hAnsi="Times New Roman" w:cs="Times New Roman"/>
          <w:sz w:val="28"/>
          <w:szCs w:val="28"/>
        </w:rPr>
        <w:t xml:space="preserve">тражается в расписании занятий. </w:t>
      </w:r>
    </w:p>
    <w:p w:rsidR="000971DB" w:rsidRPr="00986A16" w:rsidRDefault="000971DB" w:rsidP="006C7CCF">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превыша</w:t>
      </w:r>
      <w:r w:rsidR="006C7CCF" w:rsidRPr="00986A16">
        <w:rPr>
          <w:rFonts w:ascii="Times New Roman" w:hAnsi="Times New Roman" w:cs="Times New Roman"/>
          <w:sz w:val="28"/>
          <w:szCs w:val="28"/>
        </w:rPr>
        <w:t>ет</w:t>
      </w:r>
      <w:r w:rsidRPr="00986A16">
        <w:rPr>
          <w:rFonts w:ascii="Times New Roman" w:hAnsi="Times New Roman" w:cs="Times New Roman"/>
          <w:sz w:val="28"/>
          <w:szCs w:val="28"/>
        </w:rPr>
        <w:t xml:space="preserve">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Содержание коррекционно-развивающей области учебного плана представлено коррекционными курсами и коррекционно-развивающими занятиями.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986A16">
        <w:rPr>
          <w:rFonts w:ascii="Times New Roman" w:hAnsi="Times New Roman" w:cs="Times New Roman"/>
          <w:sz w:val="28"/>
          <w:szCs w:val="28"/>
        </w:rPr>
        <w:t>из психофизических особенностей</w:t>
      </w:r>
      <w:proofErr w:type="gramEnd"/>
      <w:r w:rsidRPr="00986A16">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w:t>
      </w:r>
      <w:r w:rsidRPr="00986A16">
        <w:rPr>
          <w:rFonts w:ascii="Times New Roman" w:hAnsi="Times New Roman" w:cs="Times New Roman"/>
          <w:sz w:val="28"/>
          <w:szCs w:val="28"/>
        </w:rPr>
        <w:lastRenderedPageBreak/>
        <w:t xml:space="preserve">индивидуальной программы реабилитации инвалида. Продолжительность коррекционного занятия варьируется с учетом </w:t>
      </w:r>
      <w:proofErr w:type="gramStart"/>
      <w:r w:rsidRPr="00986A16">
        <w:rPr>
          <w:rFonts w:ascii="Times New Roman" w:hAnsi="Times New Roman" w:cs="Times New Roman"/>
          <w:sz w:val="28"/>
          <w:szCs w:val="28"/>
        </w:rPr>
        <w:t>психофизического состояния</w:t>
      </w:r>
      <w:proofErr w:type="gramEnd"/>
      <w:r w:rsidRPr="00986A16">
        <w:rPr>
          <w:rFonts w:ascii="Times New Roman" w:hAnsi="Times New Roman" w:cs="Times New Roman"/>
          <w:sz w:val="28"/>
          <w:szCs w:val="28"/>
        </w:rPr>
        <w:t xml:space="preserve"> обучающегося до 25 минут.</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Курсы коррекционно-развивающей области реализуются в рамках внеурочной деятельности.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Общий объем внеурочной деятельнос</w:t>
      </w:r>
      <w:r w:rsidR="006C7CCF" w:rsidRPr="00986A16">
        <w:rPr>
          <w:rFonts w:ascii="Times New Roman" w:hAnsi="Times New Roman" w:cs="Times New Roman"/>
          <w:sz w:val="28"/>
          <w:szCs w:val="28"/>
        </w:rPr>
        <w:t>ти составляет 10 часов в неделю,</w:t>
      </w:r>
      <w:r w:rsidRPr="00986A16">
        <w:rPr>
          <w:rFonts w:ascii="Times New Roman" w:hAnsi="Times New Roman" w:cs="Times New Roman"/>
          <w:sz w:val="28"/>
          <w:szCs w:val="28"/>
        </w:rPr>
        <w:t xml:space="preserve"> 1700 часов на </w:t>
      </w:r>
      <w:r w:rsidR="006C7CCF" w:rsidRPr="00986A16">
        <w:rPr>
          <w:rFonts w:ascii="Times New Roman" w:hAnsi="Times New Roman" w:cs="Times New Roman"/>
          <w:sz w:val="28"/>
          <w:szCs w:val="28"/>
        </w:rPr>
        <w:t xml:space="preserve">II этапе обучения (5 - 9 класс). </w:t>
      </w:r>
      <w:r w:rsidRPr="00986A16">
        <w:rPr>
          <w:rFonts w:ascii="Times New Roman" w:hAnsi="Times New Roman" w:cs="Times New Roman"/>
          <w:sz w:val="28"/>
          <w:szCs w:val="28"/>
        </w:rPr>
        <w:t>Из 10 часов внеурочной деятельности в неделю не менее 5 часов отводится на реализацию коррекционно-развивающей области.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w:t>
      </w:r>
      <w:proofErr w:type="gramStart"/>
      <w:r w:rsidRPr="00986A16">
        <w:rPr>
          <w:rFonts w:ascii="Times New Roman" w:hAnsi="Times New Roman" w:cs="Times New Roman"/>
          <w:sz w:val="28"/>
          <w:szCs w:val="28"/>
        </w:rPr>
        <w:t>контактов</w:t>
      </w:r>
      <w:proofErr w:type="gramEnd"/>
      <w:r w:rsidRPr="00986A16">
        <w:rPr>
          <w:rFonts w:ascii="Times New Roman" w:hAnsi="Times New Roman" w:cs="Times New Roman"/>
          <w:sz w:val="28"/>
          <w:szCs w:val="28"/>
        </w:rP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 xml:space="preserve">Чередование учебной и внеурочной деятельности в рамках реализации АООП и СИПР определяет </w:t>
      </w:r>
      <w:r w:rsidR="006C7CCF" w:rsidRPr="00986A16">
        <w:rPr>
          <w:rFonts w:ascii="Times New Roman" w:hAnsi="Times New Roman" w:cs="Times New Roman"/>
          <w:sz w:val="28"/>
          <w:szCs w:val="28"/>
        </w:rPr>
        <w:t>ОГБОУ «</w:t>
      </w:r>
      <w:proofErr w:type="spellStart"/>
      <w:r w:rsidR="006C7CCF" w:rsidRPr="00986A16">
        <w:rPr>
          <w:rFonts w:ascii="Times New Roman" w:hAnsi="Times New Roman" w:cs="Times New Roman"/>
          <w:sz w:val="28"/>
          <w:szCs w:val="28"/>
        </w:rPr>
        <w:t>Валуйская</w:t>
      </w:r>
      <w:proofErr w:type="spellEnd"/>
      <w:r w:rsidR="006C7CCF" w:rsidRPr="00986A16">
        <w:rPr>
          <w:rFonts w:ascii="Times New Roman" w:hAnsi="Times New Roman" w:cs="Times New Roman"/>
          <w:sz w:val="28"/>
          <w:szCs w:val="28"/>
        </w:rPr>
        <w:t xml:space="preserve"> СОШ №4»</w:t>
      </w:r>
      <w:r w:rsidRPr="00986A16">
        <w:rPr>
          <w:rFonts w:ascii="Times New Roman" w:hAnsi="Times New Roman" w:cs="Times New Roman"/>
          <w:sz w:val="28"/>
          <w:szCs w:val="28"/>
        </w:rPr>
        <w:t>.</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0971DB" w:rsidRPr="00986A16" w:rsidRDefault="000971DB" w:rsidP="000971DB">
      <w:pPr>
        <w:pStyle w:val="ConsPlusNormal"/>
        <w:spacing w:before="200"/>
        <w:ind w:firstLine="540"/>
        <w:jc w:val="both"/>
        <w:rPr>
          <w:rFonts w:ascii="Times New Roman" w:hAnsi="Times New Roman" w:cs="Times New Roman"/>
          <w:sz w:val="28"/>
          <w:szCs w:val="28"/>
        </w:rPr>
      </w:pPr>
      <w:r w:rsidRPr="00986A16">
        <w:rPr>
          <w:rFonts w:ascii="Times New Roman" w:hAnsi="Times New Roman" w:cs="Times New Roman"/>
          <w:sz w:val="28"/>
          <w:szCs w:val="28"/>
        </w:rPr>
        <w:t>В таблиц</w:t>
      </w:r>
      <w:r w:rsidR="00F91883">
        <w:rPr>
          <w:rFonts w:ascii="Times New Roman" w:hAnsi="Times New Roman" w:cs="Times New Roman"/>
          <w:sz w:val="28"/>
          <w:szCs w:val="28"/>
        </w:rPr>
        <w:t>е</w:t>
      </w:r>
      <w:r w:rsidRPr="00986A16">
        <w:rPr>
          <w:rFonts w:ascii="Times New Roman" w:hAnsi="Times New Roman" w:cs="Times New Roman"/>
          <w:sz w:val="28"/>
          <w:szCs w:val="28"/>
        </w:rPr>
        <w:t xml:space="preserve"> представлен недельны</w:t>
      </w:r>
      <w:r w:rsidR="00F91883">
        <w:rPr>
          <w:rFonts w:ascii="Times New Roman" w:hAnsi="Times New Roman" w:cs="Times New Roman"/>
          <w:sz w:val="28"/>
          <w:szCs w:val="28"/>
        </w:rPr>
        <w:t>й</w:t>
      </w:r>
      <w:r w:rsidRPr="00986A16">
        <w:rPr>
          <w:rFonts w:ascii="Times New Roman" w:hAnsi="Times New Roman" w:cs="Times New Roman"/>
          <w:sz w:val="28"/>
          <w:szCs w:val="28"/>
        </w:rPr>
        <w:t xml:space="preserve"> учебны</w:t>
      </w:r>
      <w:r w:rsidR="00F91883">
        <w:rPr>
          <w:rFonts w:ascii="Times New Roman" w:hAnsi="Times New Roman" w:cs="Times New Roman"/>
          <w:sz w:val="28"/>
          <w:szCs w:val="28"/>
        </w:rPr>
        <w:t>й</w:t>
      </w:r>
      <w:r w:rsidRPr="00986A16">
        <w:rPr>
          <w:rFonts w:ascii="Times New Roman" w:hAnsi="Times New Roman" w:cs="Times New Roman"/>
          <w:sz w:val="28"/>
          <w:szCs w:val="28"/>
        </w:rPr>
        <w:t xml:space="preserve"> план для АООП (вариант 2) </w:t>
      </w:r>
      <w:r w:rsidR="006C7CCF" w:rsidRPr="00986A16">
        <w:rPr>
          <w:rFonts w:ascii="Times New Roman" w:hAnsi="Times New Roman" w:cs="Times New Roman"/>
          <w:sz w:val="28"/>
          <w:szCs w:val="28"/>
        </w:rPr>
        <w:t>с 5 по 9 класс.</w:t>
      </w:r>
    </w:p>
    <w:p w:rsidR="000971DB" w:rsidRPr="00986A16" w:rsidRDefault="000971DB" w:rsidP="000971DB">
      <w:pPr>
        <w:pStyle w:val="ConsPlusNormal"/>
        <w:ind w:firstLine="540"/>
        <w:jc w:val="both"/>
        <w:rPr>
          <w:rFonts w:ascii="Times New Roman" w:hAnsi="Times New Roman" w:cs="Times New Roman"/>
          <w:sz w:val="28"/>
          <w:szCs w:val="28"/>
        </w:rPr>
      </w:pPr>
    </w:p>
    <w:p w:rsidR="000971DB" w:rsidRDefault="00F91883" w:rsidP="000971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F91883" w:rsidRDefault="00F91883" w:rsidP="000971DB">
      <w:pPr>
        <w:pStyle w:val="ConsPlusNormal"/>
        <w:ind w:firstLine="540"/>
        <w:jc w:val="both"/>
        <w:rPr>
          <w:rFonts w:ascii="Times New Roman" w:hAnsi="Times New Roman" w:cs="Times New Roman"/>
          <w:sz w:val="28"/>
          <w:szCs w:val="28"/>
        </w:rPr>
      </w:pPr>
    </w:p>
    <w:p w:rsidR="00F91883" w:rsidRDefault="00F91883" w:rsidP="000971DB">
      <w:pPr>
        <w:pStyle w:val="ConsPlusNormal"/>
        <w:ind w:firstLine="540"/>
        <w:jc w:val="both"/>
        <w:rPr>
          <w:rFonts w:ascii="Times New Roman" w:hAnsi="Times New Roman" w:cs="Times New Roman"/>
          <w:sz w:val="28"/>
          <w:szCs w:val="28"/>
        </w:rPr>
      </w:pPr>
    </w:p>
    <w:p w:rsidR="00F91883" w:rsidRDefault="00F91883" w:rsidP="000971DB">
      <w:pPr>
        <w:pStyle w:val="ConsPlusNormal"/>
        <w:ind w:firstLine="540"/>
        <w:jc w:val="both"/>
        <w:rPr>
          <w:rFonts w:ascii="Times New Roman" w:hAnsi="Times New Roman" w:cs="Times New Roman"/>
          <w:sz w:val="28"/>
          <w:szCs w:val="28"/>
        </w:rPr>
      </w:pPr>
    </w:p>
    <w:p w:rsidR="00F91883" w:rsidRDefault="00F91883" w:rsidP="000971DB">
      <w:pPr>
        <w:pStyle w:val="ConsPlusNormal"/>
        <w:ind w:firstLine="540"/>
        <w:jc w:val="both"/>
        <w:rPr>
          <w:rFonts w:ascii="Times New Roman" w:hAnsi="Times New Roman" w:cs="Times New Roman"/>
          <w:sz w:val="28"/>
          <w:szCs w:val="28"/>
        </w:rPr>
      </w:pPr>
    </w:p>
    <w:p w:rsidR="00F91883" w:rsidRDefault="00F91883" w:rsidP="000971DB">
      <w:pPr>
        <w:pStyle w:val="ConsPlusNormal"/>
        <w:ind w:firstLine="540"/>
        <w:jc w:val="both"/>
        <w:rPr>
          <w:rFonts w:ascii="Times New Roman" w:hAnsi="Times New Roman" w:cs="Times New Roman"/>
          <w:sz w:val="28"/>
          <w:szCs w:val="28"/>
        </w:rPr>
      </w:pPr>
    </w:p>
    <w:p w:rsidR="00F91883" w:rsidRDefault="00F91883" w:rsidP="000971DB">
      <w:pPr>
        <w:pStyle w:val="ConsPlusNormal"/>
        <w:ind w:firstLine="540"/>
        <w:jc w:val="both"/>
        <w:rPr>
          <w:rFonts w:ascii="Times New Roman" w:hAnsi="Times New Roman" w:cs="Times New Roman"/>
          <w:sz w:val="28"/>
          <w:szCs w:val="28"/>
        </w:rPr>
      </w:pPr>
    </w:p>
    <w:p w:rsidR="00F91883" w:rsidRDefault="00F91883" w:rsidP="000971DB">
      <w:pPr>
        <w:pStyle w:val="ConsPlusNormal"/>
        <w:ind w:firstLine="540"/>
        <w:jc w:val="both"/>
        <w:rPr>
          <w:rFonts w:ascii="Times New Roman" w:hAnsi="Times New Roman" w:cs="Times New Roman"/>
          <w:sz w:val="28"/>
          <w:szCs w:val="28"/>
        </w:rPr>
      </w:pPr>
    </w:p>
    <w:p w:rsidR="00F91883" w:rsidRDefault="00F91883" w:rsidP="000971DB">
      <w:pPr>
        <w:pStyle w:val="ConsPlusNormal"/>
        <w:ind w:firstLine="540"/>
        <w:jc w:val="both"/>
        <w:rPr>
          <w:rFonts w:ascii="Times New Roman" w:hAnsi="Times New Roman" w:cs="Times New Roman"/>
          <w:sz w:val="28"/>
          <w:szCs w:val="28"/>
        </w:rPr>
      </w:pPr>
    </w:p>
    <w:p w:rsidR="00F91883" w:rsidRPr="00986A16" w:rsidRDefault="00F91883" w:rsidP="000971DB">
      <w:pPr>
        <w:pStyle w:val="ConsPlusNormal"/>
        <w:ind w:firstLine="540"/>
        <w:jc w:val="both"/>
        <w:rPr>
          <w:rFonts w:ascii="Times New Roman" w:hAnsi="Times New Roman" w:cs="Times New Roman"/>
          <w:sz w:val="28"/>
          <w:szCs w:val="28"/>
        </w:rPr>
      </w:pPr>
    </w:p>
    <w:p w:rsidR="000971DB" w:rsidRPr="00F91883" w:rsidRDefault="00F91883" w:rsidP="000971D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Недельный учебный план </w:t>
      </w:r>
      <w:r w:rsidR="000971DB" w:rsidRPr="00986A16">
        <w:rPr>
          <w:rFonts w:ascii="Times New Roman" w:hAnsi="Times New Roman" w:cs="Times New Roman"/>
          <w:sz w:val="28"/>
          <w:szCs w:val="28"/>
        </w:rPr>
        <w:t>АООП (вариант 2)</w:t>
      </w:r>
      <w:r w:rsidRPr="00F91883">
        <w:rPr>
          <w:rFonts w:ascii="Times New Roman" w:hAnsi="Times New Roman"/>
          <w:sz w:val="24"/>
        </w:rPr>
        <w:t xml:space="preserve"> </w:t>
      </w:r>
      <w:r w:rsidRPr="00F91883">
        <w:rPr>
          <w:rFonts w:ascii="Times New Roman" w:hAnsi="Times New Roman"/>
          <w:sz w:val="28"/>
          <w:szCs w:val="28"/>
        </w:rPr>
        <w:t>для обучающихся с умственной отсталостью (интеллектуальными нарушениями)</w:t>
      </w:r>
      <w:r w:rsidR="000971DB" w:rsidRPr="00F91883">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в </w:t>
      </w:r>
      <w:r w:rsidR="000971DB" w:rsidRPr="00F91883">
        <w:rPr>
          <w:rFonts w:ascii="Times New Roman" w:hAnsi="Times New Roman" w:cs="Times New Roman"/>
          <w:sz w:val="28"/>
          <w:szCs w:val="28"/>
        </w:rPr>
        <w:t>V - IX классов.</w:t>
      </w:r>
    </w:p>
    <w:p w:rsidR="000971DB" w:rsidRPr="00986A16" w:rsidRDefault="000971DB" w:rsidP="000971DB">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0"/>
        <w:gridCol w:w="1644"/>
        <w:gridCol w:w="565"/>
        <w:gridCol w:w="565"/>
        <w:gridCol w:w="565"/>
        <w:gridCol w:w="565"/>
        <w:gridCol w:w="568"/>
        <w:gridCol w:w="907"/>
      </w:tblGrid>
      <w:tr w:rsidR="000971DB" w:rsidRPr="00986A16" w:rsidTr="000971DB">
        <w:tc>
          <w:tcPr>
            <w:tcW w:w="2154" w:type="dxa"/>
            <w:vMerge w:val="restart"/>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Предметные области</w:t>
            </w:r>
          </w:p>
        </w:tc>
        <w:tc>
          <w:tcPr>
            <w:tcW w:w="1530" w:type="dxa"/>
            <w:tcBorders>
              <w:bottom w:val="nil"/>
              <w:right w:val="nil"/>
            </w:tcBorders>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Учебные предметы</w:t>
            </w:r>
          </w:p>
        </w:tc>
        <w:tc>
          <w:tcPr>
            <w:tcW w:w="1644" w:type="dxa"/>
            <w:tcBorders>
              <w:left w:val="nil"/>
              <w:bottom w:val="nil"/>
            </w:tcBorders>
          </w:tcPr>
          <w:p w:rsidR="000971DB" w:rsidRPr="00986A16" w:rsidRDefault="000971DB" w:rsidP="000971DB">
            <w:pPr>
              <w:pStyle w:val="ConsPlusNormal"/>
              <w:jc w:val="both"/>
              <w:rPr>
                <w:rFonts w:ascii="Times New Roman" w:hAnsi="Times New Roman" w:cs="Times New Roman"/>
                <w:sz w:val="28"/>
                <w:szCs w:val="28"/>
              </w:rPr>
            </w:pPr>
          </w:p>
        </w:tc>
        <w:tc>
          <w:tcPr>
            <w:tcW w:w="2828" w:type="dxa"/>
            <w:gridSpan w:val="5"/>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Количество часов</w:t>
            </w:r>
          </w:p>
        </w:tc>
        <w:tc>
          <w:tcPr>
            <w:tcW w:w="907" w:type="dxa"/>
            <w:vMerge w:val="restart"/>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Всего</w:t>
            </w:r>
          </w:p>
        </w:tc>
      </w:tr>
      <w:tr w:rsidR="000971DB" w:rsidRPr="00986A16" w:rsidTr="000971DB">
        <w:tblPrEx>
          <w:tblBorders>
            <w:insideH w:val="single" w:sz="4" w:space="0" w:color="auto"/>
          </w:tblBorders>
        </w:tblPrEx>
        <w:tc>
          <w:tcPr>
            <w:tcW w:w="2154" w:type="dxa"/>
            <w:vMerge/>
          </w:tcPr>
          <w:p w:rsidR="000971DB" w:rsidRPr="00986A16" w:rsidRDefault="000971DB" w:rsidP="000971DB">
            <w:pPr>
              <w:pStyle w:val="ConsPlusNormal"/>
              <w:rPr>
                <w:rFonts w:ascii="Times New Roman" w:hAnsi="Times New Roman" w:cs="Times New Roman"/>
                <w:sz w:val="28"/>
                <w:szCs w:val="28"/>
              </w:rPr>
            </w:pPr>
          </w:p>
        </w:tc>
        <w:tc>
          <w:tcPr>
            <w:tcW w:w="1530" w:type="dxa"/>
            <w:tcBorders>
              <w:top w:val="nil"/>
              <w:right w:val="nil"/>
            </w:tcBorders>
          </w:tcPr>
          <w:p w:rsidR="000971DB" w:rsidRPr="00986A16" w:rsidRDefault="000971DB" w:rsidP="000971DB">
            <w:pPr>
              <w:pStyle w:val="ConsPlusNormal"/>
              <w:jc w:val="right"/>
              <w:rPr>
                <w:rFonts w:ascii="Times New Roman" w:hAnsi="Times New Roman" w:cs="Times New Roman"/>
                <w:sz w:val="28"/>
                <w:szCs w:val="28"/>
              </w:rPr>
            </w:pPr>
          </w:p>
        </w:tc>
        <w:tc>
          <w:tcPr>
            <w:tcW w:w="1644" w:type="dxa"/>
            <w:tcBorders>
              <w:top w:val="nil"/>
              <w:left w:val="nil"/>
            </w:tcBorders>
            <w:vAlign w:val="bottom"/>
          </w:tcPr>
          <w:p w:rsidR="000971DB" w:rsidRPr="00986A16" w:rsidRDefault="000971DB" w:rsidP="000971DB">
            <w:pPr>
              <w:pStyle w:val="ConsPlusNormal"/>
              <w:jc w:val="right"/>
              <w:rPr>
                <w:rFonts w:ascii="Times New Roman" w:hAnsi="Times New Roman" w:cs="Times New Roman"/>
                <w:sz w:val="28"/>
                <w:szCs w:val="28"/>
              </w:rPr>
            </w:pPr>
            <w:r w:rsidRPr="00986A16">
              <w:rPr>
                <w:rFonts w:ascii="Times New Roman" w:hAnsi="Times New Roman" w:cs="Times New Roman"/>
                <w:sz w:val="28"/>
                <w:szCs w:val="28"/>
              </w:rPr>
              <w:t>Классы</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V</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VI</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VII</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VIII</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IX</w:t>
            </w:r>
          </w:p>
        </w:tc>
        <w:tc>
          <w:tcPr>
            <w:tcW w:w="907" w:type="dxa"/>
            <w:vMerge/>
          </w:tcPr>
          <w:p w:rsidR="000971DB" w:rsidRPr="00986A16" w:rsidRDefault="000971DB" w:rsidP="000971DB">
            <w:pPr>
              <w:pStyle w:val="ConsPlusNormal"/>
              <w:rPr>
                <w:rFonts w:ascii="Times New Roman" w:hAnsi="Times New Roman" w:cs="Times New Roman"/>
                <w:sz w:val="28"/>
                <w:szCs w:val="28"/>
              </w:rPr>
            </w:pPr>
          </w:p>
        </w:tc>
      </w:tr>
      <w:tr w:rsidR="000971DB" w:rsidRPr="00986A16" w:rsidTr="000971DB">
        <w:tblPrEx>
          <w:tblBorders>
            <w:insideH w:val="single" w:sz="4" w:space="0" w:color="auto"/>
          </w:tblBorders>
        </w:tblPrEx>
        <w:tc>
          <w:tcPr>
            <w:tcW w:w="9063" w:type="dxa"/>
            <w:gridSpan w:val="9"/>
          </w:tcPr>
          <w:p w:rsidR="000971DB" w:rsidRPr="00986A16" w:rsidRDefault="000971DB" w:rsidP="000971DB">
            <w:pPr>
              <w:pStyle w:val="ConsPlusNormal"/>
              <w:jc w:val="center"/>
              <w:outlineLvl w:val="3"/>
              <w:rPr>
                <w:rFonts w:ascii="Times New Roman" w:hAnsi="Times New Roman" w:cs="Times New Roman"/>
                <w:sz w:val="28"/>
                <w:szCs w:val="28"/>
              </w:rPr>
            </w:pPr>
            <w:r w:rsidRPr="00986A16">
              <w:rPr>
                <w:rFonts w:ascii="Times New Roman" w:hAnsi="Times New Roman" w:cs="Times New Roman"/>
                <w:sz w:val="28"/>
                <w:szCs w:val="28"/>
              </w:rPr>
              <w:t>Обязательная часть</w:t>
            </w:r>
          </w:p>
        </w:tc>
      </w:tr>
      <w:tr w:rsidR="000971DB" w:rsidRPr="00986A16" w:rsidTr="000971DB">
        <w:tblPrEx>
          <w:tblBorders>
            <w:insideH w:val="single" w:sz="4" w:space="0" w:color="auto"/>
          </w:tblBorders>
        </w:tblPrEx>
        <w:tc>
          <w:tcPr>
            <w:tcW w:w="2154" w:type="dxa"/>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1. Язык и речевая практика</w:t>
            </w: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Речь и альтернативная коммуникация</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15</w:t>
            </w:r>
          </w:p>
        </w:tc>
      </w:tr>
      <w:tr w:rsidR="000971DB" w:rsidRPr="00986A16" w:rsidTr="000971DB">
        <w:tblPrEx>
          <w:tblBorders>
            <w:insideH w:val="single" w:sz="4" w:space="0" w:color="auto"/>
          </w:tblBorders>
        </w:tblPrEx>
        <w:tc>
          <w:tcPr>
            <w:tcW w:w="2154" w:type="dxa"/>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2. Математика</w:t>
            </w: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Математические представления</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10</w:t>
            </w:r>
          </w:p>
        </w:tc>
      </w:tr>
      <w:tr w:rsidR="000971DB" w:rsidRPr="00986A16" w:rsidTr="000971DB">
        <w:tblPrEx>
          <w:tblBorders>
            <w:insideH w:val="single" w:sz="4" w:space="0" w:color="auto"/>
          </w:tblBorders>
        </w:tblPrEx>
        <w:tc>
          <w:tcPr>
            <w:tcW w:w="2154" w:type="dxa"/>
            <w:vMerge w:val="restart"/>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3. Окружающий мир</w:t>
            </w: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Окружающий природный мир</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10</w:t>
            </w:r>
          </w:p>
        </w:tc>
      </w:tr>
      <w:tr w:rsidR="000971DB" w:rsidRPr="00986A16" w:rsidTr="000971DB">
        <w:tblPrEx>
          <w:tblBorders>
            <w:insideH w:val="single" w:sz="4" w:space="0" w:color="auto"/>
          </w:tblBorders>
        </w:tblPrEx>
        <w:tc>
          <w:tcPr>
            <w:tcW w:w="2154" w:type="dxa"/>
            <w:vMerge/>
          </w:tcPr>
          <w:p w:rsidR="000971DB" w:rsidRPr="00986A16" w:rsidRDefault="000971DB" w:rsidP="000971DB">
            <w:pPr>
              <w:pStyle w:val="ConsPlusNormal"/>
              <w:rPr>
                <w:rFonts w:ascii="Times New Roman" w:hAnsi="Times New Roman" w:cs="Times New Roman"/>
                <w:sz w:val="28"/>
                <w:szCs w:val="28"/>
              </w:rPr>
            </w:pP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Человек</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r>
      <w:tr w:rsidR="000971DB" w:rsidRPr="00986A16" w:rsidTr="000971DB">
        <w:tblPrEx>
          <w:tblBorders>
            <w:insideH w:val="single" w:sz="4" w:space="0" w:color="auto"/>
          </w:tblBorders>
        </w:tblPrEx>
        <w:tc>
          <w:tcPr>
            <w:tcW w:w="2154" w:type="dxa"/>
            <w:vMerge/>
          </w:tcPr>
          <w:p w:rsidR="000971DB" w:rsidRPr="00986A16" w:rsidRDefault="000971DB" w:rsidP="000971DB">
            <w:pPr>
              <w:pStyle w:val="ConsPlusNormal"/>
              <w:rPr>
                <w:rFonts w:ascii="Times New Roman" w:hAnsi="Times New Roman" w:cs="Times New Roman"/>
                <w:sz w:val="28"/>
                <w:szCs w:val="28"/>
              </w:rPr>
            </w:pP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Домоводство</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23</w:t>
            </w:r>
          </w:p>
        </w:tc>
      </w:tr>
      <w:tr w:rsidR="000971DB" w:rsidRPr="00986A16" w:rsidTr="000971DB">
        <w:tblPrEx>
          <w:tblBorders>
            <w:insideH w:val="single" w:sz="4" w:space="0" w:color="auto"/>
          </w:tblBorders>
        </w:tblPrEx>
        <w:tc>
          <w:tcPr>
            <w:tcW w:w="2154" w:type="dxa"/>
            <w:vMerge/>
          </w:tcPr>
          <w:p w:rsidR="000971DB" w:rsidRPr="00986A16" w:rsidRDefault="000971DB" w:rsidP="000971DB">
            <w:pPr>
              <w:pStyle w:val="ConsPlusNormal"/>
              <w:rPr>
                <w:rFonts w:ascii="Times New Roman" w:hAnsi="Times New Roman" w:cs="Times New Roman"/>
                <w:sz w:val="28"/>
                <w:szCs w:val="28"/>
              </w:rPr>
            </w:pP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Окружающий социальный мир</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12</w:t>
            </w:r>
          </w:p>
        </w:tc>
      </w:tr>
      <w:tr w:rsidR="000971DB" w:rsidRPr="00986A16" w:rsidTr="000971DB">
        <w:tblPrEx>
          <w:tblBorders>
            <w:insideH w:val="single" w:sz="4" w:space="0" w:color="auto"/>
          </w:tblBorders>
        </w:tblPrEx>
        <w:tc>
          <w:tcPr>
            <w:tcW w:w="2154" w:type="dxa"/>
            <w:vMerge w:val="restart"/>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4. Искусство</w:t>
            </w: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Музыка и движение</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11</w:t>
            </w:r>
          </w:p>
        </w:tc>
      </w:tr>
      <w:tr w:rsidR="000971DB" w:rsidRPr="00986A16" w:rsidTr="000971DB">
        <w:tblPrEx>
          <w:tblBorders>
            <w:insideH w:val="single" w:sz="4" w:space="0" w:color="auto"/>
          </w:tblBorders>
        </w:tblPrEx>
        <w:tc>
          <w:tcPr>
            <w:tcW w:w="2154" w:type="dxa"/>
            <w:vMerge/>
          </w:tcPr>
          <w:p w:rsidR="000971DB" w:rsidRPr="00986A16" w:rsidRDefault="000971DB" w:rsidP="000971DB">
            <w:pPr>
              <w:pStyle w:val="ConsPlusNormal"/>
              <w:rPr>
                <w:rFonts w:ascii="Times New Roman" w:hAnsi="Times New Roman" w:cs="Times New Roman"/>
                <w:sz w:val="28"/>
                <w:szCs w:val="28"/>
              </w:rPr>
            </w:pP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Изобразительная деятельность</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9</w:t>
            </w:r>
          </w:p>
        </w:tc>
      </w:tr>
      <w:tr w:rsidR="000971DB" w:rsidRPr="00986A16" w:rsidTr="000971DB">
        <w:tblPrEx>
          <w:tblBorders>
            <w:insideH w:val="single" w:sz="4" w:space="0" w:color="auto"/>
          </w:tblBorders>
        </w:tblPrEx>
        <w:tc>
          <w:tcPr>
            <w:tcW w:w="2154" w:type="dxa"/>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5. Физическая культура</w:t>
            </w: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Адаптивная физкультура</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11</w:t>
            </w:r>
          </w:p>
        </w:tc>
      </w:tr>
      <w:tr w:rsidR="000971DB" w:rsidRPr="00986A16" w:rsidTr="000971DB">
        <w:tblPrEx>
          <w:tblBorders>
            <w:insideH w:val="single" w:sz="4" w:space="0" w:color="auto"/>
          </w:tblBorders>
        </w:tblPrEx>
        <w:tc>
          <w:tcPr>
            <w:tcW w:w="2154" w:type="dxa"/>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6. Технология</w:t>
            </w:r>
          </w:p>
        </w:tc>
        <w:tc>
          <w:tcPr>
            <w:tcW w:w="3174" w:type="dxa"/>
            <w:gridSpan w:val="2"/>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Профильный труд</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4</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13</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Итого</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23</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24</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24</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24</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24</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119</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Часть, формируемая участниками образовательных отношений</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30</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Максимально допустимая недельная нагрузка (при 5-дневной учебной неделе)</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29</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30</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30</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30</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30</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149</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Внеурочная деятельность, в том числе</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10</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10</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10</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10</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10</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50</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Коррекционные курсы:</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4</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4</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4</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4</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4</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20</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lastRenderedPageBreak/>
              <w:t>1. Сенсорное развитие</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2. Предметно-практические действия</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3. Двигательное развитие</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r>
      <w:tr w:rsidR="000971DB" w:rsidRPr="00986A16" w:rsidTr="000971DB">
        <w:tblPrEx>
          <w:tblBorders>
            <w:insideH w:val="single" w:sz="4" w:space="0" w:color="auto"/>
          </w:tblBorders>
        </w:tblPrEx>
        <w:tc>
          <w:tcPr>
            <w:tcW w:w="5328" w:type="dxa"/>
            <w:gridSpan w:val="3"/>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4. Альтернативная коммуникация</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1</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5</w:t>
            </w:r>
          </w:p>
        </w:tc>
      </w:tr>
      <w:tr w:rsidR="000971DB" w:rsidRPr="00986A16" w:rsidTr="000971DB">
        <w:tblPrEx>
          <w:tblBorders>
            <w:insideH w:val="single" w:sz="4" w:space="0" w:color="auto"/>
          </w:tblBorders>
        </w:tblPrEx>
        <w:tc>
          <w:tcPr>
            <w:tcW w:w="5328" w:type="dxa"/>
            <w:gridSpan w:val="3"/>
            <w:vAlign w:val="center"/>
          </w:tcPr>
          <w:p w:rsidR="000971DB" w:rsidRPr="00986A16" w:rsidRDefault="000971DB" w:rsidP="000971DB">
            <w:pPr>
              <w:pStyle w:val="ConsPlusNormal"/>
              <w:rPr>
                <w:rFonts w:ascii="Times New Roman" w:hAnsi="Times New Roman" w:cs="Times New Roman"/>
                <w:sz w:val="28"/>
                <w:szCs w:val="28"/>
              </w:rPr>
            </w:pPr>
            <w:r w:rsidRPr="00986A16">
              <w:rPr>
                <w:rFonts w:ascii="Times New Roman" w:hAnsi="Times New Roman" w:cs="Times New Roman"/>
                <w:sz w:val="28"/>
                <w:szCs w:val="28"/>
              </w:rPr>
              <w:t>Внеурочная деятельность (по направлениям)</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5"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568"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6</w:t>
            </w:r>
          </w:p>
        </w:tc>
        <w:tc>
          <w:tcPr>
            <w:tcW w:w="907" w:type="dxa"/>
          </w:tcPr>
          <w:p w:rsidR="000971DB" w:rsidRPr="00986A16" w:rsidRDefault="000971DB" w:rsidP="000971DB">
            <w:pPr>
              <w:pStyle w:val="ConsPlusNormal"/>
              <w:jc w:val="center"/>
              <w:rPr>
                <w:rFonts w:ascii="Times New Roman" w:hAnsi="Times New Roman" w:cs="Times New Roman"/>
                <w:sz w:val="28"/>
                <w:szCs w:val="28"/>
              </w:rPr>
            </w:pPr>
            <w:r w:rsidRPr="00986A16">
              <w:rPr>
                <w:rFonts w:ascii="Times New Roman" w:hAnsi="Times New Roman" w:cs="Times New Roman"/>
                <w:sz w:val="28"/>
                <w:szCs w:val="28"/>
              </w:rPr>
              <w:t>30</w:t>
            </w:r>
          </w:p>
        </w:tc>
      </w:tr>
    </w:tbl>
    <w:p w:rsidR="000971DB" w:rsidRPr="00986A16" w:rsidRDefault="000971DB" w:rsidP="000971DB">
      <w:pPr>
        <w:pStyle w:val="ConsPlusNormal"/>
        <w:ind w:firstLine="540"/>
        <w:jc w:val="both"/>
        <w:rPr>
          <w:rFonts w:ascii="Times New Roman" w:hAnsi="Times New Roman" w:cs="Times New Roman"/>
          <w:sz w:val="28"/>
          <w:szCs w:val="28"/>
        </w:rPr>
      </w:pPr>
    </w:p>
    <w:p w:rsidR="000971DB" w:rsidRPr="00986A16" w:rsidRDefault="000971DB" w:rsidP="000971DB">
      <w:pPr>
        <w:pStyle w:val="ConsPlusNormal"/>
        <w:ind w:firstLine="540"/>
        <w:jc w:val="both"/>
        <w:rPr>
          <w:rFonts w:ascii="Times New Roman" w:hAnsi="Times New Roman" w:cs="Times New Roman"/>
          <w:sz w:val="28"/>
          <w:szCs w:val="28"/>
        </w:rPr>
      </w:pPr>
      <w:r w:rsidRPr="00986A16">
        <w:rPr>
          <w:rFonts w:ascii="Times New Roman" w:hAnsi="Times New Roman" w:cs="Times New Roman"/>
          <w:sz w:val="28"/>
          <w:szCs w:val="28"/>
        </w:rPr>
        <w:t>Общий объем учебной нагрузки составляет 5066 часов за 5 учебных лет при 5-дневной учебной неделе (34 учебных недели в году).</w:t>
      </w:r>
      <w:r w:rsidR="00615D4D" w:rsidRPr="00986A16">
        <w:rPr>
          <w:rFonts w:ascii="Times New Roman" w:hAnsi="Times New Roman" w:cs="Times New Roman"/>
          <w:sz w:val="28"/>
          <w:szCs w:val="28"/>
        </w:rPr>
        <w:t xml:space="preserve">  </w:t>
      </w:r>
    </w:p>
    <w:p w:rsidR="00615D4D" w:rsidRDefault="00615D4D" w:rsidP="000971DB">
      <w:pPr>
        <w:pStyle w:val="ConsPlusNormal"/>
        <w:ind w:firstLine="540"/>
        <w:jc w:val="both"/>
        <w:rPr>
          <w:highlight w:val="yellow"/>
        </w:rPr>
      </w:pPr>
    </w:p>
    <w:p w:rsidR="00615D4D" w:rsidRDefault="00615D4D" w:rsidP="00615D4D">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 xml:space="preserve">Для детей, особые образовательные потребности </w:t>
      </w:r>
      <w:proofErr w:type="gramStart"/>
      <w:r w:rsidRPr="00893A15">
        <w:rPr>
          <w:rFonts w:ascii="Times New Roman" w:hAnsi="Times New Roman"/>
          <w:sz w:val="28"/>
          <w:szCs w:val="28"/>
        </w:rPr>
        <w:t>которых  не</w:t>
      </w:r>
      <w:proofErr w:type="gramEnd"/>
      <w:r w:rsidRPr="00893A15">
        <w:rPr>
          <w:rFonts w:ascii="Times New Roman" w:hAnsi="Times New Roman"/>
          <w:sz w:val="28"/>
          <w:szCs w:val="28"/>
        </w:rPr>
        <w:t xml:space="preserve">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615D4D" w:rsidRDefault="00615D4D" w:rsidP="00615D4D">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Продолжительность учебной недели в течение 5-и лет обучения – 5 дней. Обучение проходит в одну смену. Количество часов, отводимых на внеурочную деятельность, колеблется в зависимости от количества учебных дней (5). Продолжительность учебного года В ОГБОУ «</w:t>
      </w:r>
      <w:proofErr w:type="spellStart"/>
      <w:r>
        <w:rPr>
          <w:rFonts w:ascii="Times New Roman" w:hAnsi="Times New Roman"/>
          <w:sz w:val="28"/>
          <w:szCs w:val="28"/>
        </w:rPr>
        <w:t>Валуйская</w:t>
      </w:r>
      <w:proofErr w:type="spellEnd"/>
      <w:r>
        <w:rPr>
          <w:rFonts w:ascii="Times New Roman" w:hAnsi="Times New Roman"/>
          <w:sz w:val="28"/>
          <w:szCs w:val="28"/>
        </w:rPr>
        <w:t xml:space="preserve"> СОШ №4» составляет 34 недели для обучающихся в 5-9 классе.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8 недель</w:t>
      </w:r>
    </w:p>
    <w:p w:rsidR="00BC1A8E" w:rsidRDefault="00615D4D" w:rsidP="00DA4904">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.3.2. Система у</w:t>
      </w:r>
      <w:r w:rsidR="00BC1A8E" w:rsidRPr="00317985">
        <w:rPr>
          <w:rFonts w:ascii="Times New Roman" w:hAnsi="Times New Roman"/>
          <w:b/>
          <w:sz w:val="28"/>
          <w:szCs w:val="28"/>
        </w:rPr>
        <w:t>слови</w:t>
      </w:r>
      <w:r w:rsidR="00BC1A8E">
        <w:rPr>
          <w:rFonts w:ascii="Times New Roman" w:hAnsi="Times New Roman"/>
          <w:b/>
          <w:sz w:val="28"/>
          <w:szCs w:val="28"/>
        </w:rPr>
        <w:t>й</w:t>
      </w:r>
      <w:r w:rsidR="00BC1A8E" w:rsidRPr="00317985">
        <w:rPr>
          <w:rFonts w:ascii="Times New Roman" w:hAnsi="Times New Roman"/>
          <w:b/>
          <w:sz w:val="28"/>
          <w:szCs w:val="28"/>
        </w:rPr>
        <w:t xml:space="preserve"> реализации адаптированной </w:t>
      </w:r>
      <w:proofErr w:type="gramStart"/>
      <w:r w:rsidR="00BC1A8E" w:rsidRPr="002A5BC7">
        <w:rPr>
          <w:rFonts w:ascii="Times New Roman" w:hAnsi="Times New Roman"/>
          <w:b/>
          <w:sz w:val="28"/>
          <w:szCs w:val="28"/>
        </w:rPr>
        <w:t>основн</w:t>
      </w:r>
      <w:r w:rsidR="00BC1A8E">
        <w:rPr>
          <w:rFonts w:ascii="Times New Roman" w:hAnsi="Times New Roman"/>
          <w:b/>
          <w:sz w:val="28"/>
          <w:szCs w:val="28"/>
        </w:rPr>
        <w:t xml:space="preserve">ой  </w:t>
      </w:r>
      <w:r w:rsidR="00BC1A8E" w:rsidRPr="002A5BC7">
        <w:rPr>
          <w:rFonts w:ascii="Times New Roman" w:hAnsi="Times New Roman"/>
          <w:b/>
          <w:sz w:val="28"/>
          <w:szCs w:val="28"/>
        </w:rPr>
        <w:t>общеобразовательн</w:t>
      </w:r>
      <w:r w:rsidR="00BC1A8E">
        <w:rPr>
          <w:rFonts w:ascii="Times New Roman" w:hAnsi="Times New Roman"/>
          <w:b/>
          <w:sz w:val="28"/>
          <w:szCs w:val="28"/>
        </w:rPr>
        <w:t>ой</w:t>
      </w:r>
      <w:proofErr w:type="gramEnd"/>
      <w:r w:rsidR="00BC1A8E" w:rsidRPr="002A5BC7">
        <w:rPr>
          <w:rFonts w:ascii="Times New Roman" w:hAnsi="Times New Roman"/>
          <w:b/>
          <w:sz w:val="28"/>
          <w:szCs w:val="28"/>
        </w:rPr>
        <w:t xml:space="preserve"> программ</w:t>
      </w:r>
      <w:r w:rsidR="00BC1A8E">
        <w:rPr>
          <w:rFonts w:ascii="Times New Roman" w:hAnsi="Times New Roman"/>
          <w:b/>
          <w:sz w:val="28"/>
          <w:szCs w:val="28"/>
        </w:rPr>
        <w:t xml:space="preserve">ы образования </w:t>
      </w:r>
      <w:r w:rsidR="00BC1A8E"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d"/>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d"/>
        <w:spacing w:line="360" w:lineRule="auto"/>
        <w:ind w:firstLine="708"/>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d"/>
        <w:spacing w:line="360" w:lineRule="auto"/>
        <w:rPr>
          <w:rFonts w:ascii="Times New Roman" w:hAnsi="Times New Roman"/>
          <w:b/>
          <w:sz w:val="28"/>
          <w:szCs w:val="28"/>
        </w:rPr>
      </w:pPr>
    </w:p>
    <w:p w:rsidR="00BC1A8E" w:rsidRPr="00E3752A" w:rsidRDefault="00F215BE" w:rsidP="00DA4904">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.3.2</w:t>
      </w:r>
      <w:r w:rsidR="00BC1A8E" w:rsidRPr="00317985">
        <w:rPr>
          <w:rFonts w:ascii="Times New Roman" w:hAnsi="Times New Roman"/>
          <w:b/>
          <w:sz w:val="28"/>
          <w:szCs w:val="28"/>
        </w:rPr>
        <w:t xml:space="preserve">.1. Кадровые условия </w:t>
      </w:r>
      <w:proofErr w:type="gramStart"/>
      <w:r w:rsidR="00BC1A8E" w:rsidRPr="00317985">
        <w:rPr>
          <w:rFonts w:ascii="Times New Roman" w:hAnsi="Times New Roman"/>
          <w:b/>
          <w:sz w:val="28"/>
          <w:szCs w:val="28"/>
        </w:rPr>
        <w:t>реализации</w:t>
      </w:r>
      <w:proofErr w:type="gramEnd"/>
      <w:r w:rsidR="00BC1A8E" w:rsidRPr="00317985">
        <w:rPr>
          <w:rFonts w:ascii="Times New Roman" w:hAnsi="Times New Roman"/>
          <w:b/>
          <w:sz w:val="28"/>
          <w:szCs w:val="28"/>
        </w:rPr>
        <w:t xml:space="preserve"> адаптированной основной </w:t>
      </w:r>
      <w:r w:rsidR="00BC1A8E">
        <w:rPr>
          <w:rFonts w:ascii="Times New Roman" w:hAnsi="Times New Roman"/>
          <w:b/>
          <w:sz w:val="28"/>
          <w:szCs w:val="28"/>
        </w:rPr>
        <w:t>обще</w:t>
      </w:r>
      <w:r w:rsidR="00BC1A8E"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w:t>
      </w:r>
      <w:proofErr w:type="gramStart"/>
      <w:r w:rsidRPr="00317985">
        <w:rPr>
          <w:rFonts w:ascii="Times New Roman" w:hAnsi="Times New Roman"/>
          <w:sz w:val="28"/>
          <w:szCs w:val="28"/>
        </w:rPr>
        <w:t>реализации</w:t>
      </w:r>
      <w:proofErr w:type="gramEnd"/>
      <w:r w:rsidRPr="00317985">
        <w:rPr>
          <w:rFonts w:ascii="Times New Roman" w:hAnsi="Times New Roman"/>
          <w:sz w:val="28"/>
          <w:szCs w:val="28"/>
        </w:rPr>
        <w:t xml:space="preserve">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F215BE" w:rsidP="00B80D6C">
      <w:pPr>
        <w:pStyle w:val="afd"/>
        <w:numPr>
          <w:ilvl w:val="0"/>
          <w:numId w:val="43"/>
        </w:numPr>
        <w:suppressAutoHyphens w:val="0"/>
        <w:spacing w:line="360" w:lineRule="auto"/>
        <w:jc w:val="both"/>
        <w:rPr>
          <w:rFonts w:ascii="Times New Roman" w:hAnsi="Times New Roman"/>
          <w:sz w:val="28"/>
          <w:szCs w:val="28"/>
        </w:rPr>
      </w:pPr>
      <w:r>
        <w:rPr>
          <w:rFonts w:ascii="Times New Roman" w:hAnsi="Times New Roman"/>
          <w:sz w:val="28"/>
          <w:szCs w:val="28"/>
        </w:rPr>
        <w:t>ОГБОУ «</w:t>
      </w:r>
      <w:proofErr w:type="spellStart"/>
      <w:r>
        <w:rPr>
          <w:rFonts w:ascii="Times New Roman" w:hAnsi="Times New Roman"/>
          <w:sz w:val="28"/>
          <w:szCs w:val="28"/>
        </w:rPr>
        <w:t>Валуйская</w:t>
      </w:r>
      <w:proofErr w:type="spellEnd"/>
      <w:r>
        <w:rPr>
          <w:rFonts w:ascii="Times New Roman" w:hAnsi="Times New Roman"/>
          <w:sz w:val="28"/>
          <w:szCs w:val="28"/>
        </w:rPr>
        <w:t xml:space="preserve"> СОШ№4»</w:t>
      </w:r>
      <w:r w:rsidR="00BC1A8E" w:rsidRPr="00317985">
        <w:rPr>
          <w:rFonts w:ascii="Times New Roman" w:hAnsi="Times New Roman"/>
          <w:sz w:val="28"/>
          <w:szCs w:val="28"/>
        </w:rPr>
        <w:t xml:space="preserve"> </w:t>
      </w:r>
      <w:proofErr w:type="gramStart"/>
      <w:r w:rsidR="00BC1A8E" w:rsidRPr="00317985">
        <w:rPr>
          <w:rFonts w:ascii="Times New Roman" w:hAnsi="Times New Roman"/>
          <w:sz w:val="28"/>
          <w:szCs w:val="28"/>
        </w:rPr>
        <w:t>укомплектована  педагогическими</w:t>
      </w:r>
      <w:proofErr w:type="gramEnd"/>
      <w:r w:rsidR="00BC1A8E" w:rsidRPr="00317985">
        <w:rPr>
          <w:rFonts w:ascii="Times New Roman" w:hAnsi="Times New Roman"/>
          <w:sz w:val="28"/>
          <w:szCs w:val="28"/>
        </w:rPr>
        <w:t xml:space="preserve">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Уровень квалификации работников </w:t>
      </w:r>
      <w:r w:rsidR="00F215BE">
        <w:rPr>
          <w:rFonts w:ascii="Times New Roman" w:hAnsi="Times New Roman"/>
          <w:sz w:val="28"/>
          <w:szCs w:val="28"/>
        </w:rPr>
        <w:t>ОГБОУ «</w:t>
      </w:r>
      <w:proofErr w:type="spellStart"/>
      <w:r w:rsidR="00F215BE">
        <w:rPr>
          <w:rFonts w:ascii="Times New Roman" w:hAnsi="Times New Roman"/>
          <w:sz w:val="28"/>
          <w:szCs w:val="28"/>
        </w:rPr>
        <w:t>Валуйская</w:t>
      </w:r>
      <w:proofErr w:type="spellEnd"/>
      <w:r w:rsidR="00F215BE">
        <w:rPr>
          <w:rFonts w:ascii="Times New Roman" w:hAnsi="Times New Roman"/>
          <w:sz w:val="28"/>
          <w:szCs w:val="28"/>
        </w:rPr>
        <w:t xml:space="preserve"> СОШ№4»</w:t>
      </w:r>
      <w:r>
        <w:rPr>
          <w:rFonts w:ascii="Times New Roman" w:hAnsi="Times New Roman"/>
          <w:sz w:val="28"/>
          <w:szCs w:val="28"/>
        </w:rPr>
        <w:t>,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w:t>
      </w:r>
      <w:proofErr w:type="gramStart"/>
      <w:r w:rsidRPr="00317985">
        <w:rPr>
          <w:rFonts w:ascii="Times New Roman" w:hAnsi="Times New Roman"/>
          <w:sz w:val="28"/>
          <w:szCs w:val="28"/>
        </w:rPr>
        <w:t>соответств</w:t>
      </w:r>
      <w:r w:rsidR="00F215BE">
        <w:rPr>
          <w:rFonts w:ascii="Times New Roman" w:hAnsi="Times New Roman"/>
          <w:sz w:val="28"/>
          <w:szCs w:val="28"/>
        </w:rPr>
        <w:t xml:space="preserve">ует </w:t>
      </w:r>
      <w:r w:rsidRPr="00317985">
        <w:rPr>
          <w:rFonts w:ascii="Times New Roman" w:hAnsi="Times New Roman"/>
          <w:sz w:val="28"/>
          <w:szCs w:val="28"/>
        </w:rPr>
        <w:t xml:space="preserve"> квалификационным</w:t>
      </w:r>
      <w:proofErr w:type="gramEnd"/>
      <w:r w:rsidRPr="00317985">
        <w:rPr>
          <w:rFonts w:ascii="Times New Roman" w:hAnsi="Times New Roman"/>
          <w:sz w:val="28"/>
          <w:szCs w:val="28"/>
        </w:rPr>
        <w:t xml:space="preserve"> характеристикам по соответствующей должности.  </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В </w:t>
      </w:r>
      <w:r w:rsidR="00F215BE">
        <w:rPr>
          <w:rFonts w:ascii="Times New Roman" w:hAnsi="Times New Roman"/>
          <w:sz w:val="28"/>
          <w:szCs w:val="28"/>
        </w:rPr>
        <w:t>ОГБОУ «</w:t>
      </w:r>
      <w:proofErr w:type="spellStart"/>
      <w:r w:rsidR="00F215BE">
        <w:rPr>
          <w:rFonts w:ascii="Times New Roman" w:hAnsi="Times New Roman"/>
          <w:sz w:val="28"/>
          <w:szCs w:val="28"/>
        </w:rPr>
        <w:t>Валуйская</w:t>
      </w:r>
      <w:proofErr w:type="spellEnd"/>
      <w:r w:rsidR="00F215BE">
        <w:rPr>
          <w:rFonts w:ascii="Times New Roman" w:hAnsi="Times New Roman"/>
          <w:sz w:val="28"/>
          <w:szCs w:val="28"/>
        </w:rPr>
        <w:t xml:space="preserve"> СОШ№4»</w:t>
      </w:r>
      <w:r w:rsidRPr="00317985">
        <w:rPr>
          <w:rFonts w:ascii="Times New Roman" w:hAnsi="Times New Roman"/>
          <w:sz w:val="28"/>
          <w:szCs w:val="28"/>
        </w:rPr>
        <w:t xml:space="preserve"> обеспечива</w:t>
      </w:r>
      <w:r w:rsidR="00F215BE">
        <w:rPr>
          <w:rFonts w:ascii="Times New Roman" w:hAnsi="Times New Roman"/>
          <w:sz w:val="28"/>
          <w:szCs w:val="28"/>
        </w:rPr>
        <w:t>ется</w:t>
      </w:r>
      <w:r w:rsidRPr="00317985">
        <w:rPr>
          <w:rFonts w:ascii="Times New Roman" w:hAnsi="Times New Roman"/>
          <w:sz w:val="28"/>
          <w:szCs w:val="28"/>
        </w:rPr>
        <w:t xml:space="preserve">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F215B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w:t>
      </w:r>
      <w:r w:rsidR="00F215BE">
        <w:rPr>
          <w:rFonts w:ascii="Times New Roman" w:hAnsi="Times New Roman"/>
          <w:sz w:val="28"/>
          <w:szCs w:val="28"/>
        </w:rPr>
        <w:t>в ОГБОУ «</w:t>
      </w:r>
      <w:proofErr w:type="spellStart"/>
      <w:r w:rsidR="00F215BE">
        <w:rPr>
          <w:rFonts w:ascii="Times New Roman" w:hAnsi="Times New Roman"/>
          <w:sz w:val="28"/>
          <w:szCs w:val="28"/>
        </w:rPr>
        <w:t>Валуйская</w:t>
      </w:r>
      <w:proofErr w:type="spellEnd"/>
      <w:r w:rsidR="00F215BE">
        <w:rPr>
          <w:rFonts w:ascii="Times New Roman" w:hAnsi="Times New Roman"/>
          <w:sz w:val="28"/>
          <w:szCs w:val="28"/>
        </w:rPr>
        <w:t xml:space="preserve"> СОШ№4»</w:t>
      </w:r>
      <w:r w:rsidRPr="00317985">
        <w:rPr>
          <w:rFonts w:ascii="Times New Roman" w:hAnsi="Times New Roman"/>
          <w:sz w:val="28"/>
          <w:szCs w:val="28"/>
        </w:rPr>
        <w:t xml:space="preserve">,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w:t>
      </w:r>
      <w:r w:rsidR="00F215BE">
        <w:rPr>
          <w:rFonts w:ascii="Times New Roman" w:hAnsi="Times New Roman"/>
          <w:sz w:val="28"/>
          <w:szCs w:val="28"/>
        </w:rPr>
        <w:t xml:space="preserve">, </w:t>
      </w:r>
      <w:r w:rsidRPr="00317985">
        <w:rPr>
          <w:rFonts w:ascii="Times New Roman" w:hAnsi="Times New Roman"/>
          <w:sz w:val="28"/>
          <w:szCs w:val="28"/>
        </w:rPr>
        <w:t>логопеды, психологи, специалисты по лечебной и адаптивной фи</w:t>
      </w:r>
      <w:r w:rsidR="00F215BE">
        <w:rPr>
          <w:rFonts w:ascii="Times New Roman" w:hAnsi="Times New Roman"/>
          <w:sz w:val="28"/>
          <w:szCs w:val="28"/>
        </w:rPr>
        <w:t xml:space="preserve">зкультуре, социальные педагоги.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случае недостаточности кадрового обеспечения </w:t>
      </w:r>
      <w:r w:rsidR="00F215BE">
        <w:rPr>
          <w:rFonts w:ascii="Times New Roman" w:hAnsi="Times New Roman"/>
          <w:sz w:val="28"/>
          <w:szCs w:val="28"/>
        </w:rPr>
        <w:t>ОГБОУ «</w:t>
      </w:r>
      <w:proofErr w:type="spellStart"/>
      <w:r w:rsidR="00F215BE">
        <w:rPr>
          <w:rFonts w:ascii="Times New Roman" w:hAnsi="Times New Roman"/>
          <w:sz w:val="28"/>
          <w:szCs w:val="28"/>
        </w:rPr>
        <w:t>Валуйская</w:t>
      </w:r>
      <w:proofErr w:type="spellEnd"/>
      <w:r w:rsidR="00F215BE">
        <w:rPr>
          <w:rFonts w:ascii="Times New Roman" w:hAnsi="Times New Roman"/>
          <w:sz w:val="28"/>
          <w:szCs w:val="28"/>
        </w:rPr>
        <w:t xml:space="preserve"> СОШ№4» реализует </w:t>
      </w:r>
      <w:r w:rsidRPr="00317985">
        <w:rPr>
          <w:rFonts w:ascii="Times New Roman" w:hAnsi="Times New Roman"/>
          <w:sz w:val="28"/>
          <w:szCs w:val="28"/>
        </w:rPr>
        <w:t>возможно</w:t>
      </w:r>
      <w:r w:rsidR="00F215BE">
        <w:rPr>
          <w:rFonts w:ascii="Times New Roman" w:hAnsi="Times New Roman"/>
          <w:sz w:val="28"/>
          <w:szCs w:val="28"/>
        </w:rPr>
        <w:t>сть</w:t>
      </w:r>
      <w:r w:rsidRPr="00317985">
        <w:rPr>
          <w:rFonts w:ascii="Times New Roman" w:hAnsi="Times New Roman"/>
          <w:sz w:val="28"/>
          <w:szCs w:val="28"/>
        </w:rPr>
        <w:t xml:space="preserve"> использовани</w:t>
      </w:r>
      <w:r w:rsidR="00F215BE">
        <w:rPr>
          <w:rFonts w:ascii="Times New Roman" w:hAnsi="Times New Roman"/>
          <w:sz w:val="28"/>
          <w:szCs w:val="28"/>
        </w:rPr>
        <w:t>я</w:t>
      </w:r>
      <w:r w:rsidRPr="00317985">
        <w:rPr>
          <w:rFonts w:ascii="Times New Roman" w:hAnsi="Times New Roman"/>
          <w:sz w:val="28"/>
          <w:szCs w:val="28"/>
        </w:rPr>
        <w:t xml:space="preserve">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d"/>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име</w:t>
      </w:r>
      <w:r w:rsidR="00F215BE">
        <w:rPr>
          <w:rFonts w:ascii="Times New Roman" w:hAnsi="Times New Roman"/>
          <w:sz w:val="28"/>
          <w:szCs w:val="28"/>
        </w:rPr>
        <w:t>ют</w:t>
      </w:r>
      <w:r w:rsidRPr="00317985">
        <w:rPr>
          <w:rFonts w:ascii="Times New Roman" w:hAnsi="Times New Roman"/>
          <w:sz w:val="28"/>
          <w:szCs w:val="28"/>
        </w:rPr>
        <w:t xml:space="preserve"> квалификацию</w:t>
      </w:r>
      <w:r w:rsidRPr="00317985">
        <w:rPr>
          <w:rFonts w:ascii="Times New Roman" w:hAnsi="Times New Roman"/>
          <w:bCs/>
          <w:sz w:val="28"/>
          <w:szCs w:val="28"/>
        </w:rPr>
        <w:t xml:space="preserve">,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w:t>
      </w:r>
      <w:r w:rsidRPr="00317985">
        <w:rPr>
          <w:rFonts w:ascii="Times New Roman" w:hAnsi="Times New Roman"/>
          <w:sz w:val="28"/>
          <w:szCs w:val="28"/>
        </w:rPr>
        <w:lastRenderedPageBreak/>
        <w:t>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w:t>
      </w:r>
      <w:r w:rsidR="00F215BE">
        <w:rPr>
          <w:rFonts w:ascii="Times New Roman" w:hAnsi="Times New Roman"/>
          <w:sz w:val="28"/>
          <w:szCs w:val="28"/>
        </w:rPr>
        <w:t>в ОГБОУ «</w:t>
      </w:r>
      <w:proofErr w:type="spellStart"/>
      <w:r w:rsidR="00F215BE">
        <w:rPr>
          <w:rFonts w:ascii="Times New Roman" w:hAnsi="Times New Roman"/>
          <w:sz w:val="28"/>
          <w:szCs w:val="28"/>
        </w:rPr>
        <w:t>Валуйская</w:t>
      </w:r>
      <w:proofErr w:type="spellEnd"/>
      <w:r w:rsidR="00F215BE">
        <w:rPr>
          <w:rFonts w:ascii="Times New Roman" w:hAnsi="Times New Roman"/>
          <w:sz w:val="28"/>
          <w:szCs w:val="28"/>
        </w:rPr>
        <w:t xml:space="preserve"> СОШ№4» имеется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име</w:t>
      </w:r>
      <w:r w:rsidR="00F215BE">
        <w:rPr>
          <w:rFonts w:ascii="Times New Roman" w:hAnsi="Times New Roman"/>
          <w:sz w:val="28"/>
          <w:szCs w:val="28"/>
        </w:rPr>
        <w:t>ют</w:t>
      </w:r>
      <w:r w:rsidRPr="00317985">
        <w:rPr>
          <w:rFonts w:ascii="Times New Roman" w:hAnsi="Times New Roman"/>
          <w:sz w:val="28"/>
          <w:szCs w:val="28"/>
        </w:rPr>
        <w:t xml:space="preserve">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d"/>
        <w:spacing w:line="360" w:lineRule="auto"/>
        <w:ind w:firstLine="708"/>
        <w:jc w:val="both"/>
        <w:rPr>
          <w:rStyle w:val="afff8"/>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w:t>
      </w:r>
      <w:r w:rsidR="00F215BE">
        <w:rPr>
          <w:rFonts w:ascii="Times New Roman" w:hAnsi="Times New Roman"/>
          <w:sz w:val="28"/>
          <w:szCs w:val="28"/>
        </w:rPr>
        <w:t xml:space="preserve"> Белгородской области</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Все специалисты</w:t>
      </w:r>
      <w:r w:rsidR="00F215BE" w:rsidRPr="00F215BE">
        <w:rPr>
          <w:rFonts w:ascii="Times New Roman" w:hAnsi="Times New Roman"/>
          <w:sz w:val="28"/>
          <w:szCs w:val="28"/>
        </w:rPr>
        <w:t xml:space="preserve"> </w:t>
      </w:r>
      <w:r w:rsidR="00F215BE">
        <w:rPr>
          <w:rFonts w:ascii="Times New Roman" w:hAnsi="Times New Roman"/>
          <w:sz w:val="28"/>
          <w:szCs w:val="28"/>
        </w:rPr>
        <w:t>ОГБОУ «</w:t>
      </w:r>
      <w:proofErr w:type="spellStart"/>
      <w:r w:rsidR="00F215BE">
        <w:rPr>
          <w:rFonts w:ascii="Times New Roman" w:hAnsi="Times New Roman"/>
          <w:sz w:val="28"/>
          <w:szCs w:val="28"/>
        </w:rPr>
        <w:t>Валуйская</w:t>
      </w:r>
      <w:proofErr w:type="spellEnd"/>
      <w:r w:rsidR="00F215BE">
        <w:rPr>
          <w:rFonts w:ascii="Times New Roman" w:hAnsi="Times New Roman"/>
          <w:sz w:val="28"/>
          <w:szCs w:val="28"/>
        </w:rPr>
        <w:t xml:space="preserve"> СОШ№4»</w:t>
      </w:r>
      <w:r w:rsidRPr="00317985">
        <w:rPr>
          <w:rFonts w:ascii="Times New Roman" w:hAnsi="Times New Roman"/>
          <w:sz w:val="28"/>
          <w:szCs w:val="28"/>
        </w:rPr>
        <w:t xml:space="preserve">,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владе</w:t>
      </w:r>
      <w:r w:rsidR="00F215BE">
        <w:rPr>
          <w:rFonts w:ascii="Times New Roman" w:hAnsi="Times New Roman"/>
          <w:sz w:val="28"/>
          <w:szCs w:val="28"/>
        </w:rPr>
        <w:t>ют</w:t>
      </w:r>
      <w:r w:rsidRPr="00317985">
        <w:rPr>
          <w:rFonts w:ascii="Times New Roman" w:hAnsi="Times New Roman"/>
          <w:sz w:val="28"/>
          <w:szCs w:val="28"/>
        </w:rPr>
        <w:t xml:space="preserve"> методами междисциплинарной командной работы.</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обеспечено </w:t>
      </w:r>
      <w:proofErr w:type="gramStart"/>
      <w:r w:rsidRPr="00317985">
        <w:rPr>
          <w:rFonts w:ascii="Times New Roman" w:hAnsi="Times New Roman"/>
          <w:sz w:val="28"/>
          <w:szCs w:val="28"/>
        </w:rPr>
        <w:t>на всех этапах образования</w:t>
      </w:r>
      <w:proofErr w:type="gramEnd"/>
      <w:r w:rsidRPr="00317985">
        <w:rPr>
          <w:rFonts w:ascii="Times New Roman" w:hAnsi="Times New Roman"/>
          <w:sz w:val="28"/>
          <w:szCs w:val="28"/>
        </w:rPr>
        <w:t xml:space="preserve">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w:t>
      </w:r>
      <w:r w:rsidRPr="00317985">
        <w:rPr>
          <w:rFonts w:ascii="Times New Roman" w:hAnsi="Times New Roman"/>
          <w:sz w:val="28"/>
          <w:szCs w:val="28"/>
        </w:rPr>
        <w:lastRenderedPageBreak/>
        <w:t xml:space="preserve">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 xml:space="preserve">организуется на дому или в медицинских организациях. Администрацией </w:t>
      </w:r>
      <w:r w:rsidR="00607E38">
        <w:rPr>
          <w:rFonts w:ascii="Times New Roman" w:hAnsi="Times New Roman"/>
          <w:sz w:val="28"/>
          <w:szCs w:val="28"/>
        </w:rPr>
        <w:t>ОГБОУ «</w:t>
      </w:r>
      <w:proofErr w:type="spellStart"/>
      <w:r w:rsidR="00607E38">
        <w:rPr>
          <w:rFonts w:ascii="Times New Roman" w:hAnsi="Times New Roman"/>
          <w:sz w:val="28"/>
          <w:szCs w:val="28"/>
        </w:rPr>
        <w:t>Валуйская</w:t>
      </w:r>
      <w:proofErr w:type="spellEnd"/>
      <w:r w:rsidR="00607E38">
        <w:rPr>
          <w:rFonts w:ascii="Times New Roman" w:hAnsi="Times New Roman"/>
          <w:sz w:val="28"/>
          <w:szCs w:val="28"/>
        </w:rPr>
        <w:t xml:space="preserve"> СОШ№4» </w:t>
      </w:r>
      <w:r w:rsidRPr="00317985">
        <w:rPr>
          <w:rFonts w:ascii="Times New Roman" w:hAnsi="Times New Roman"/>
          <w:sz w:val="28"/>
          <w:szCs w:val="28"/>
        </w:rPr>
        <w:t>предусмотрены занятия различных специалистов на дому, консультирование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облада</w:t>
      </w:r>
      <w:r w:rsidR="00607E38">
        <w:rPr>
          <w:rFonts w:ascii="Times New Roman" w:hAnsi="Times New Roman"/>
          <w:sz w:val="28"/>
          <w:szCs w:val="28"/>
        </w:rPr>
        <w:t>ют</w:t>
      </w:r>
      <w:r w:rsidRPr="00317985">
        <w:rPr>
          <w:rFonts w:ascii="Times New Roman" w:hAnsi="Times New Roman"/>
          <w:sz w:val="28"/>
          <w:szCs w:val="28"/>
        </w:rPr>
        <w:t xml:space="preserve"> следующими компетенциями: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позитивного </w:t>
      </w:r>
      <w:proofErr w:type="gramStart"/>
      <w:r w:rsidRPr="00317985">
        <w:rPr>
          <w:rFonts w:ascii="Times New Roman" w:hAnsi="Times New Roman"/>
          <w:sz w:val="28"/>
          <w:szCs w:val="28"/>
        </w:rPr>
        <w:t>отношения  к</w:t>
      </w:r>
      <w:proofErr w:type="gramEnd"/>
      <w:r w:rsidRPr="00317985">
        <w:rPr>
          <w:rFonts w:ascii="Times New Roman" w:hAnsi="Times New Roman"/>
          <w:sz w:val="28"/>
          <w:szCs w:val="28"/>
        </w:rPr>
        <w:t xml:space="preserve">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знание этиологии умственной отсталости, тяжелых и множественных нарушений, </w:t>
      </w:r>
      <w:proofErr w:type="gramStart"/>
      <w:r w:rsidRPr="00317985">
        <w:rPr>
          <w:rFonts w:ascii="Times New Roman" w:hAnsi="Times New Roman"/>
          <w:sz w:val="28"/>
          <w:szCs w:val="28"/>
        </w:rPr>
        <w:t>теоретических основ диагностики развития</w:t>
      </w:r>
      <w:proofErr w:type="gramEnd"/>
      <w:r w:rsidRPr="00317985">
        <w:rPr>
          <w:rFonts w:ascii="Times New Roman" w:hAnsi="Times New Roman"/>
          <w:sz w:val="28"/>
          <w:szCs w:val="28"/>
        </w:rPr>
        <w:t xml:space="preserve">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d"/>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наличие представлений о специфике «обходных путей», необходимых для обеспечения </w:t>
      </w:r>
      <w:proofErr w:type="gramStart"/>
      <w:r w:rsidRPr="00317985">
        <w:rPr>
          <w:rFonts w:ascii="Times New Roman" w:hAnsi="Times New Roman"/>
          <w:sz w:val="28"/>
          <w:szCs w:val="28"/>
        </w:rPr>
        <w:t>развития и обучения</w:t>
      </w:r>
      <w:proofErr w:type="gramEnd"/>
      <w:r w:rsidRPr="00317985">
        <w:rPr>
          <w:rFonts w:ascii="Times New Roman" w:hAnsi="Times New Roman"/>
          <w:sz w:val="28"/>
          <w:szCs w:val="28"/>
        </w:rPr>
        <w:t xml:space="preserve"> обучающихся с различным сочетанием первичных нарушений;</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 xml:space="preserve">активное участие в специальной организации жизни ребенка в условиях дома и образовательной организации, </w:t>
      </w:r>
      <w:proofErr w:type="gramStart"/>
      <w:r w:rsidRPr="00317985">
        <w:rPr>
          <w:rFonts w:ascii="Times New Roman" w:hAnsi="Times New Roman"/>
          <w:bCs/>
          <w:sz w:val="28"/>
          <w:szCs w:val="28"/>
        </w:rPr>
        <w:t>позволяющей  планомерно</w:t>
      </w:r>
      <w:proofErr w:type="gramEnd"/>
      <w:r w:rsidRPr="00317985">
        <w:rPr>
          <w:rFonts w:ascii="Times New Roman" w:hAnsi="Times New Roman"/>
          <w:bCs/>
          <w:sz w:val="28"/>
          <w:szCs w:val="28"/>
        </w:rPr>
        <w:t xml:space="preserve"> расширять его жизненный опыт и социальные контакты;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317985">
        <w:rPr>
          <w:rFonts w:ascii="Times New Roman" w:hAnsi="Times New Roman"/>
          <w:sz w:val="28"/>
          <w:szCs w:val="28"/>
        </w:rPr>
        <w:t>технологий  развития</w:t>
      </w:r>
      <w:proofErr w:type="gramEnd"/>
      <w:r w:rsidRPr="00317985">
        <w:rPr>
          <w:rFonts w:ascii="Times New Roman" w:hAnsi="Times New Roman"/>
          <w:sz w:val="28"/>
          <w:szCs w:val="28"/>
        </w:rPr>
        <w:t xml:space="preserve"> и  образования;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w:t>
      </w:r>
      <w:r w:rsidR="00607E38">
        <w:rPr>
          <w:rFonts w:ascii="Times New Roman" w:hAnsi="Times New Roman"/>
          <w:sz w:val="28"/>
          <w:szCs w:val="28"/>
        </w:rPr>
        <w:t>ОГБОУ «</w:t>
      </w:r>
      <w:proofErr w:type="spellStart"/>
      <w:r w:rsidR="00607E38">
        <w:rPr>
          <w:rFonts w:ascii="Times New Roman" w:hAnsi="Times New Roman"/>
          <w:sz w:val="28"/>
          <w:szCs w:val="28"/>
        </w:rPr>
        <w:t>Валуйская</w:t>
      </w:r>
      <w:proofErr w:type="spellEnd"/>
      <w:r w:rsidR="00607E38">
        <w:rPr>
          <w:rFonts w:ascii="Times New Roman" w:hAnsi="Times New Roman"/>
          <w:sz w:val="28"/>
          <w:szCs w:val="28"/>
        </w:rPr>
        <w:t xml:space="preserve"> СОШ №4»</w:t>
      </w:r>
      <w:r w:rsidRPr="00317985">
        <w:rPr>
          <w:rFonts w:ascii="Times New Roman" w:hAnsi="Times New Roman"/>
          <w:sz w:val="28"/>
          <w:szCs w:val="28"/>
        </w:rPr>
        <w:t>, в котор</w:t>
      </w:r>
      <w:r w:rsidR="00607E38">
        <w:rPr>
          <w:rFonts w:ascii="Times New Roman" w:hAnsi="Times New Roman"/>
          <w:sz w:val="28"/>
          <w:szCs w:val="28"/>
        </w:rPr>
        <w:t>ой</w:t>
      </w:r>
      <w:r w:rsidRPr="00317985">
        <w:rPr>
          <w:rFonts w:ascii="Times New Roman" w:hAnsi="Times New Roman"/>
          <w:sz w:val="28"/>
          <w:szCs w:val="28"/>
        </w:rPr>
        <w:t xml:space="preserve">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w:t>
      </w:r>
      <w:r w:rsidRPr="00317985">
        <w:rPr>
          <w:rFonts w:ascii="Times New Roman" w:hAnsi="Times New Roman"/>
          <w:sz w:val="28"/>
          <w:szCs w:val="28"/>
        </w:rPr>
        <w:lastRenderedPageBreak/>
        <w:t xml:space="preserve">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d"/>
        <w:spacing w:line="360" w:lineRule="auto"/>
        <w:rPr>
          <w:rFonts w:ascii="Times New Roman" w:hAnsi="Times New Roman"/>
          <w:b/>
          <w:sz w:val="28"/>
          <w:szCs w:val="28"/>
        </w:rPr>
      </w:pPr>
    </w:p>
    <w:p w:rsidR="00BC1A8E" w:rsidRPr="00317985" w:rsidRDefault="00607E38" w:rsidP="00D168FB">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.3.2</w:t>
      </w:r>
      <w:r w:rsidR="00BC1A8E" w:rsidRPr="00317985">
        <w:rPr>
          <w:rFonts w:ascii="Times New Roman" w:hAnsi="Times New Roman"/>
          <w:b/>
          <w:sz w:val="28"/>
          <w:szCs w:val="28"/>
        </w:rPr>
        <w:t>.2. Финансов</w:t>
      </w:r>
      <w:r w:rsidR="00BC1A8E">
        <w:rPr>
          <w:rFonts w:ascii="Times New Roman" w:hAnsi="Times New Roman"/>
          <w:b/>
          <w:sz w:val="28"/>
          <w:szCs w:val="28"/>
        </w:rPr>
        <w:t>ы</w:t>
      </w:r>
      <w:r w:rsidR="00BC1A8E" w:rsidRPr="00317985">
        <w:rPr>
          <w:rFonts w:ascii="Times New Roman" w:hAnsi="Times New Roman"/>
          <w:b/>
          <w:sz w:val="28"/>
          <w:szCs w:val="28"/>
        </w:rPr>
        <w:t xml:space="preserve">е условия </w:t>
      </w:r>
      <w:proofErr w:type="gramStart"/>
      <w:r w:rsidR="00BC1A8E" w:rsidRPr="00317985">
        <w:rPr>
          <w:rFonts w:ascii="Times New Roman" w:hAnsi="Times New Roman"/>
          <w:b/>
          <w:sz w:val="28"/>
          <w:szCs w:val="28"/>
        </w:rPr>
        <w:t>реализации</w:t>
      </w:r>
      <w:proofErr w:type="gramEnd"/>
      <w:r w:rsidR="00BC1A8E" w:rsidRPr="00317985">
        <w:rPr>
          <w:rFonts w:ascii="Times New Roman" w:hAnsi="Times New Roman"/>
          <w:b/>
          <w:sz w:val="28"/>
          <w:szCs w:val="28"/>
        </w:rPr>
        <w:t xml:space="preserve"> адаптированной основной </w:t>
      </w:r>
      <w:r w:rsidR="00BC1A8E">
        <w:rPr>
          <w:rFonts w:ascii="Times New Roman" w:hAnsi="Times New Roman"/>
          <w:b/>
          <w:sz w:val="28"/>
          <w:szCs w:val="28"/>
        </w:rPr>
        <w:t>обще</w:t>
      </w:r>
      <w:r w:rsidR="00BC1A8E"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d"/>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Структура расходов на образование включает:</w:t>
      </w:r>
    </w:p>
    <w:p w:rsidR="00BC1A8E" w:rsidRPr="00317985" w:rsidRDefault="00BC1A8E" w:rsidP="00B80D6C">
      <w:pPr>
        <w:pStyle w:val="afd"/>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w:t>
      </w:r>
      <w:proofErr w:type="gramStart"/>
      <w:r w:rsidRPr="00317985">
        <w:rPr>
          <w:rFonts w:ascii="Times New Roman" w:hAnsi="Times New Roman"/>
          <w:sz w:val="28"/>
          <w:szCs w:val="28"/>
        </w:rPr>
        <w:t>общего образования</w:t>
      </w:r>
      <w:proofErr w:type="gramEnd"/>
      <w:r w:rsidRPr="00317985">
        <w:rPr>
          <w:rFonts w:ascii="Times New Roman" w:hAnsi="Times New Roman"/>
          <w:sz w:val="28"/>
          <w:szCs w:val="28"/>
        </w:rPr>
        <w:t xml:space="preserve">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w:t>
      </w:r>
      <w:r w:rsidR="00607E38">
        <w:rPr>
          <w:rFonts w:ascii="Times New Roman" w:hAnsi="Times New Roman"/>
          <w:sz w:val="28"/>
          <w:szCs w:val="28"/>
        </w:rPr>
        <w:t>в ОГБОУ «</w:t>
      </w:r>
      <w:proofErr w:type="spellStart"/>
      <w:r w:rsidR="00607E38">
        <w:rPr>
          <w:rFonts w:ascii="Times New Roman" w:hAnsi="Times New Roman"/>
          <w:sz w:val="28"/>
          <w:szCs w:val="28"/>
        </w:rPr>
        <w:t>Валуйская</w:t>
      </w:r>
      <w:proofErr w:type="spellEnd"/>
      <w:r w:rsidR="00607E38">
        <w:rPr>
          <w:rFonts w:ascii="Times New Roman" w:hAnsi="Times New Roman"/>
          <w:sz w:val="28"/>
          <w:szCs w:val="28"/>
        </w:rPr>
        <w:t xml:space="preserve"> СОШ№4»</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w:t>
      </w:r>
      <w:r w:rsidRPr="00317985">
        <w:rPr>
          <w:rFonts w:ascii="Times New Roman" w:hAnsi="Times New Roman"/>
          <w:sz w:val="28"/>
          <w:szCs w:val="28"/>
        </w:rPr>
        <w:lastRenderedPageBreak/>
        <w:t>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607E38"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обеспечения непрерывности и </w:t>
      </w:r>
      <w:proofErr w:type="gramStart"/>
      <w:r w:rsidRPr="00317985">
        <w:rPr>
          <w:rFonts w:ascii="Times New Roman" w:hAnsi="Times New Roman"/>
          <w:sz w:val="28"/>
          <w:szCs w:val="28"/>
        </w:rPr>
        <w:t>преемственности  образовательного</w:t>
      </w:r>
      <w:proofErr w:type="gramEnd"/>
      <w:r w:rsidRPr="00317985">
        <w:rPr>
          <w:rFonts w:ascii="Times New Roman" w:hAnsi="Times New Roman"/>
          <w:sz w:val="28"/>
          <w:szCs w:val="28"/>
        </w:rPr>
        <w:t xml:space="preserve">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00607E38">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d"/>
        <w:spacing w:line="360" w:lineRule="auto"/>
        <w:rPr>
          <w:rFonts w:ascii="Times New Roman" w:hAnsi="Times New Roman"/>
          <w:b/>
          <w:sz w:val="28"/>
          <w:szCs w:val="28"/>
        </w:rPr>
      </w:pPr>
    </w:p>
    <w:p w:rsidR="00BC1A8E" w:rsidRPr="00E3752A" w:rsidRDefault="00607E38" w:rsidP="00D168FB">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 xml:space="preserve">.3.2.3. </w:t>
      </w:r>
      <w:r w:rsidR="00BC1A8E" w:rsidRPr="00317985">
        <w:rPr>
          <w:rFonts w:ascii="Times New Roman" w:hAnsi="Times New Roman"/>
          <w:b/>
          <w:sz w:val="28"/>
          <w:szCs w:val="28"/>
        </w:rPr>
        <w:t xml:space="preserve">Материально-технические условия </w:t>
      </w:r>
      <w:proofErr w:type="gramStart"/>
      <w:r w:rsidR="00BC1A8E" w:rsidRPr="00317985">
        <w:rPr>
          <w:rFonts w:ascii="Times New Roman" w:hAnsi="Times New Roman"/>
          <w:b/>
          <w:sz w:val="28"/>
          <w:szCs w:val="28"/>
        </w:rPr>
        <w:t>реализации</w:t>
      </w:r>
      <w:proofErr w:type="gramEnd"/>
      <w:r w:rsidR="00BC1A8E" w:rsidRPr="00317985">
        <w:rPr>
          <w:rFonts w:ascii="Times New Roman" w:hAnsi="Times New Roman"/>
          <w:b/>
          <w:sz w:val="28"/>
          <w:szCs w:val="28"/>
        </w:rPr>
        <w:t xml:space="preserve"> адаптированной основной </w:t>
      </w:r>
      <w:r w:rsidR="00BC1A8E">
        <w:rPr>
          <w:rFonts w:ascii="Times New Roman" w:hAnsi="Times New Roman"/>
          <w:b/>
          <w:sz w:val="28"/>
          <w:szCs w:val="28"/>
        </w:rPr>
        <w:t>обще</w:t>
      </w:r>
      <w:r w:rsidR="00BC1A8E"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w:t>
      </w:r>
      <w:proofErr w:type="gramStart"/>
      <w:r w:rsidRPr="00317985">
        <w:rPr>
          <w:rFonts w:ascii="Times New Roman" w:hAnsi="Times New Roman"/>
          <w:sz w:val="28"/>
          <w:szCs w:val="28"/>
        </w:rPr>
        <w:t>отвечать</w:t>
      </w:r>
      <w:proofErr w:type="gramEnd"/>
      <w:r w:rsidRPr="00317985">
        <w:rPr>
          <w:rFonts w:ascii="Times New Roman" w:hAnsi="Times New Roman"/>
          <w:sz w:val="28"/>
          <w:szCs w:val="28"/>
        </w:rPr>
        <w:t xml:space="preserve">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организации учебного места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d"/>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соответств</w:t>
      </w:r>
      <w:r w:rsidR="00607E38">
        <w:rPr>
          <w:rFonts w:ascii="Times New Roman" w:hAnsi="Times New Roman"/>
          <w:sz w:val="28"/>
          <w:szCs w:val="28"/>
        </w:rPr>
        <w:t>ует</w:t>
      </w:r>
      <w:r w:rsidRPr="00317985">
        <w:rPr>
          <w:rFonts w:ascii="Times New Roman" w:hAnsi="Times New Roman"/>
          <w:sz w:val="28"/>
          <w:szCs w:val="28"/>
        </w:rPr>
        <w:t xml:space="preserve"> общим требованиям, предъявляемым к образовательным организациям.</w:t>
      </w:r>
    </w:p>
    <w:p w:rsidR="00BC1A8E" w:rsidRPr="0034706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8"/>
          <w:rFonts w:ascii="Times New Roman" w:hAnsi="Times New Roman"/>
          <w:sz w:val="28"/>
          <w:szCs w:val="28"/>
        </w:rPr>
        <w:footnoteReference w:id="6"/>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отвеча</w:t>
      </w:r>
      <w:r w:rsidR="00607E38">
        <w:rPr>
          <w:rFonts w:ascii="Times New Roman" w:hAnsi="Times New Roman"/>
          <w:sz w:val="28"/>
          <w:szCs w:val="28"/>
        </w:rPr>
        <w:t xml:space="preserve">ет </w:t>
      </w:r>
      <w:r w:rsidRPr="00317985">
        <w:rPr>
          <w:rFonts w:ascii="Times New Roman" w:hAnsi="Times New Roman"/>
          <w:sz w:val="28"/>
          <w:szCs w:val="28"/>
        </w:rPr>
        <w:t xml:space="preserve">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d"/>
        <w:spacing w:line="360" w:lineRule="auto"/>
        <w:ind w:firstLine="708"/>
        <w:rPr>
          <w:rFonts w:ascii="Times New Roman" w:hAnsi="Times New Roman"/>
          <w:b/>
          <w:i/>
          <w:sz w:val="28"/>
          <w:szCs w:val="28"/>
        </w:rPr>
      </w:pPr>
    </w:p>
    <w:p w:rsidR="00D168FB" w:rsidRDefault="00D168FB" w:rsidP="00BC1A8E">
      <w:pPr>
        <w:pStyle w:val="afd"/>
        <w:spacing w:line="360" w:lineRule="auto"/>
        <w:ind w:firstLine="708"/>
        <w:rPr>
          <w:rFonts w:ascii="Times New Roman" w:hAnsi="Times New Roman"/>
          <w:b/>
          <w:i/>
          <w:sz w:val="28"/>
          <w:szCs w:val="28"/>
        </w:rPr>
      </w:pP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317985">
        <w:rPr>
          <w:rFonts w:ascii="Times New Roman" w:hAnsi="Times New Roman"/>
          <w:sz w:val="28"/>
          <w:szCs w:val="28"/>
        </w:rPr>
        <w:lastRenderedPageBreak/>
        <w:t>закрепленными  нормативами</w:t>
      </w:r>
      <w:proofErr w:type="gramEnd"/>
      <w:r w:rsidRPr="00317985">
        <w:rPr>
          <w:rFonts w:ascii="Times New Roman" w:hAnsi="Times New Roman"/>
          <w:sz w:val="28"/>
          <w:szCs w:val="28"/>
        </w:rPr>
        <w:t xml:space="preserve">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 xml:space="preserve">альные зоны. </w:t>
      </w:r>
      <w:proofErr w:type="gramStart"/>
      <w:r>
        <w:rPr>
          <w:rFonts w:ascii="Times New Roman" w:hAnsi="Times New Roman"/>
          <w:sz w:val="28"/>
          <w:szCs w:val="28"/>
        </w:rPr>
        <w:t>Кроме  учебных</w:t>
      </w:r>
      <w:proofErr w:type="gramEnd"/>
      <w:r>
        <w:rPr>
          <w:rFonts w:ascii="Times New Roman" w:hAnsi="Times New Roman"/>
          <w:sz w:val="28"/>
          <w:szCs w:val="28"/>
        </w:rPr>
        <w:t xml:space="preserve">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w:t>
      </w:r>
      <w:r w:rsidRPr="00317985">
        <w:rPr>
          <w:rFonts w:ascii="Times New Roman" w:hAnsi="Times New Roman"/>
          <w:sz w:val="28"/>
          <w:szCs w:val="28"/>
        </w:rPr>
        <w:lastRenderedPageBreak/>
        <w:t xml:space="preserve">материал для тактильного восприятия, аудиозаписи и другие адекватные средства. </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d"/>
        <w:spacing w:line="360" w:lineRule="auto"/>
        <w:rPr>
          <w:rFonts w:ascii="Times New Roman" w:hAnsi="Times New Roman"/>
          <w:b/>
          <w:sz w:val="28"/>
          <w:szCs w:val="28"/>
        </w:rPr>
      </w:pPr>
    </w:p>
    <w:p w:rsidR="00BC1A8E" w:rsidRPr="002A5BC7" w:rsidRDefault="00607E38" w:rsidP="00D168FB">
      <w:pPr>
        <w:pStyle w:val="afd"/>
        <w:spacing w:line="360" w:lineRule="auto"/>
        <w:jc w:val="center"/>
        <w:rPr>
          <w:rFonts w:ascii="Times New Roman" w:hAnsi="Times New Roman"/>
          <w:b/>
          <w:sz w:val="28"/>
          <w:szCs w:val="28"/>
        </w:rPr>
      </w:pPr>
      <w:r>
        <w:rPr>
          <w:rFonts w:ascii="Times New Roman" w:hAnsi="Times New Roman"/>
          <w:b/>
          <w:sz w:val="28"/>
          <w:szCs w:val="28"/>
        </w:rPr>
        <w:t>2</w:t>
      </w:r>
      <w:r w:rsidR="00BC1A8E">
        <w:rPr>
          <w:rFonts w:ascii="Times New Roman" w:hAnsi="Times New Roman"/>
          <w:b/>
          <w:sz w:val="28"/>
          <w:szCs w:val="28"/>
        </w:rPr>
        <w:t>.3.2.4.</w:t>
      </w:r>
      <w:r w:rsidR="00BC1A8E" w:rsidRPr="00317985">
        <w:rPr>
          <w:rFonts w:ascii="Times New Roman" w:hAnsi="Times New Roman"/>
          <w:b/>
          <w:caps/>
          <w:sz w:val="28"/>
          <w:szCs w:val="28"/>
        </w:rPr>
        <w:t xml:space="preserve"> </w:t>
      </w:r>
      <w:r w:rsidR="00BC1A8E" w:rsidRPr="00317985">
        <w:rPr>
          <w:rFonts w:ascii="Times New Roman" w:hAnsi="Times New Roman"/>
          <w:b/>
          <w:sz w:val="28"/>
          <w:szCs w:val="28"/>
        </w:rPr>
        <w:t xml:space="preserve">Технические средства обучения и обеспечения комфортного доступа </w:t>
      </w:r>
      <w:r w:rsidR="00BC1A8E"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00BC1A8E">
        <w:rPr>
          <w:rFonts w:ascii="Times New Roman" w:hAnsi="Times New Roman"/>
          <w:b/>
          <w:sz w:val="28"/>
          <w:szCs w:val="28"/>
        </w:rPr>
        <w:t xml:space="preserve"> к образованию</w:t>
      </w:r>
      <w:r w:rsidR="00BC1A8E"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приборы для альтернативной и дополнительной коммуникации;</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242C44" w:rsidP="00D168FB">
      <w:pPr>
        <w:pStyle w:val="afd"/>
        <w:spacing w:line="360" w:lineRule="auto"/>
        <w:jc w:val="center"/>
        <w:rPr>
          <w:rFonts w:ascii="Times New Roman" w:hAnsi="Times New Roman"/>
          <w:b/>
          <w:caps/>
          <w:sz w:val="28"/>
          <w:szCs w:val="28"/>
        </w:rPr>
      </w:pPr>
      <w:r>
        <w:rPr>
          <w:rFonts w:ascii="Times New Roman" w:hAnsi="Times New Roman"/>
          <w:b/>
          <w:sz w:val="28"/>
          <w:szCs w:val="28"/>
        </w:rPr>
        <w:t>2</w:t>
      </w:r>
      <w:r w:rsidR="00BC1A8E">
        <w:rPr>
          <w:rFonts w:ascii="Times New Roman" w:hAnsi="Times New Roman"/>
          <w:b/>
          <w:sz w:val="28"/>
          <w:szCs w:val="28"/>
        </w:rPr>
        <w:t>.3.2.5</w:t>
      </w:r>
      <w:r w:rsidR="00BC1A8E"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средства (устройства, записывающие на магнитную ленту, электронные коммуникаторы, планшетный или персональный </w:t>
      </w:r>
      <w:r w:rsidRPr="00317985">
        <w:rPr>
          <w:rFonts w:ascii="Times New Roman" w:hAnsi="Times New Roman"/>
          <w:sz w:val="28"/>
          <w:szCs w:val="28"/>
        </w:rPr>
        <w:lastRenderedPageBreak/>
        <w:t>компьютер с соответствующим программным обеспечением и вспомогательным оборудованием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w:t>
      </w:r>
      <w:proofErr w:type="gramStart"/>
      <w:r w:rsidRPr="00317985">
        <w:rPr>
          <w:rFonts w:ascii="Times New Roman" w:hAnsi="Times New Roman"/>
          <w:sz w:val="28"/>
          <w:szCs w:val="28"/>
        </w:rPr>
        <w:t>ходе  освоения</w:t>
      </w:r>
      <w:proofErr w:type="gramEnd"/>
      <w:r w:rsidRPr="00317985">
        <w:rPr>
          <w:rFonts w:ascii="Times New Roman" w:hAnsi="Times New Roman"/>
          <w:sz w:val="28"/>
          <w:szCs w:val="28"/>
        </w:rPr>
        <w:t xml:space="preserve">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 xml:space="preserve">происходит с использованием средств, расширяющих представления и </w:t>
      </w:r>
      <w:r w:rsidRPr="00317985">
        <w:rPr>
          <w:rFonts w:ascii="Times New Roman" w:hAnsi="Times New Roman"/>
          <w:sz w:val="28"/>
          <w:szCs w:val="28"/>
        </w:rPr>
        <w:lastRenderedPageBreak/>
        <w:t>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w:t>
      </w:r>
      <w:r w:rsidRPr="00317985">
        <w:rPr>
          <w:rFonts w:ascii="Times New Roman" w:hAnsi="Times New Roman"/>
          <w:sz w:val="28"/>
          <w:szCs w:val="28"/>
        </w:rPr>
        <w:lastRenderedPageBreak/>
        <w:t>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обучающихся с различными нарушениями развития, включая тренажеры, специальные </w:t>
      </w:r>
      <w:proofErr w:type="gramStart"/>
      <w:r w:rsidRPr="00317985">
        <w:rPr>
          <w:rFonts w:ascii="Times New Roman" w:hAnsi="Times New Roman"/>
          <w:sz w:val="28"/>
          <w:szCs w:val="28"/>
        </w:rPr>
        <w:t>велосипеды,  ортопедические</w:t>
      </w:r>
      <w:proofErr w:type="gramEnd"/>
      <w:r w:rsidRPr="00317985">
        <w:rPr>
          <w:rFonts w:ascii="Times New Roman" w:hAnsi="Times New Roman"/>
          <w:sz w:val="28"/>
          <w:szCs w:val="28"/>
        </w:rPr>
        <w:t xml:space="preserve"> приспособления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w:t>
      </w:r>
      <w:proofErr w:type="gramEnd"/>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d"/>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317985">
        <w:rPr>
          <w:rFonts w:ascii="Times New Roman" w:hAnsi="Times New Roman"/>
          <w:sz w:val="28"/>
          <w:szCs w:val="28"/>
        </w:rPr>
        <w:t>обучающихся  создаются</w:t>
      </w:r>
      <w:proofErr w:type="gramEnd"/>
      <w:r w:rsidRPr="00317985">
        <w:rPr>
          <w:rFonts w:ascii="Times New Roman" w:hAnsi="Times New Roman"/>
          <w:sz w:val="28"/>
          <w:szCs w:val="28"/>
        </w:rPr>
        <w:t xml:space="preserve">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d"/>
        <w:spacing w:line="360" w:lineRule="auto"/>
        <w:rPr>
          <w:rFonts w:ascii="Times New Roman" w:hAnsi="Times New Roman"/>
          <w:b/>
          <w:sz w:val="28"/>
          <w:szCs w:val="28"/>
        </w:rPr>
      </w:pPr>
    </w:p>
    <w:p w:rsidR="00BC1A8E" w:rsidRPr="00317985" w:rsidRDefault="00242C44" w:rsidP="00D168FB">
      <w:pPr>
        <w:pStyle w:val="afd"/>
        <w:spacing w:line="360" w:lineRule="auto"/>
        <w:jc w:val="center"/>
        <w:rPr>
          <w:rFonts w:ascii="Times New Roman" w:hAnsi="Times New Roman"/>
          <w:b/>
          <w:caps/>
          <w:sz w:val="28"/>
          <w:szCs w:val="28"/>
        </w:rPr>
      </w:pPr>
      <w:r>
        <w:rPr>
          <w:rFonts w:ascii="Times New Roman" w:hAnsi="Times New Roman"/>
          <w:b/>
          <w:sz w:val="28"/>
          <w:szCs w:val="28"/>
        </w:rPr>
        <w:t>2</w:t>
      </w:r>
      <w:r w:rsidR="00BC1A8E">
        <w:rPr>
          <w:rFonts w:ascii="Times New Roman" w:hAnsi="Times New Roman"/>
          <w:b/>
          <w:sz w:val="28"/>
          <w:szCs w:val="28"/>
        </w:rPr>
        <w:t>.3.2.6.</w:t>
      </w:r>
      <w:r w:rsidR="00BC1A8E"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00242C44">
        <w:rPr>
          <w:rFonts w:ascii="Times New Roman" w:hAnsi="Times New Roman"/>
          <w:sz w:val="28"/>
          <w:szCs w:val="28"/>
        </w:rPr>
        <w:t>техническому обеспечению в ОГБОУ «</w:t>
      </w:r>
      <w:proofErr w:type="spellStart"/>
      <w:r w:rsidR="00242C44">
        <w:rPr>
          <w:rFonts w:ascii="Times New Roman" w:hAnsi="Times New Roman"/>
          <w:sz w:val="28"/>
          <w:szCs w:val="28"/>
        </w:rPr>
        <w:t>Валуйская</w:t>
      </w:r>
      <w:proofErr w:type="spellEnd"/>
      <w:r w:rsidR="00242C44">
        <w:rPr>
          <w:rFonts w:ascii="Times New Roman" w:hAnsi="Times New Roman"/>
          <w:sz w:val="28"/>
          <w:szCs w:val="28"/>
        </w:rPr>
        <w:t xml:space="preserve"> СОШ№4» </w:t>
      </w:r>
      <w:r w:rsidRPr="00317985">
        <w:rPr>
          <w:rFonts w:ascii="Times New Roman" w:hAnsi="Times New Roman"/>
          <w:sz w:val="28"/>
          <w:szCs w:val="28"/>
        </w:rPr>
        <w:t>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242C44"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 ОГБОУ «</w:t>
      </w:r>
      <w:proofErr w:type="spellStart"/>
      <w:r>
        <w:rPr>
          <w:rFonts w:ascii="Times New Roman" w:hAnsi="Times New Roman"/>
          <w:sz w:val="28"/>
          <w:szCs w:val="28"/>
        </w:rPr>
        <w:t>Валуйская</w:t>
      </w:r>
      <w:proofErr w:type="spellEnd"/>
      <w:r>
        <w:rPr>
          <w:rFonts w:ascii="Times New Roman" w:hAnsi="Times New Roman"/>
          <w:sz w:val="28"/>
          <w:szCs w:val="28"/>
        </w:rPr>
        <w:t xml:space="preserve"> СОШ№4» </w:t>
      </w:r>
      <w:proofErr w:type="spellStart"/>
      <w:r w:rsidR="00BC1A8E" w:rsidRPr="00317985">
        <w:rPr>
          <w:rFonts w:ascii="Times New Roman" w:hAnsi="Times New Roman"/>
          <w:sz w:val="28"/>
          <w:szCs w:val="28"/>
        </w:rPr>
        <w:t>беспечена</w:t>
      </w:r>
      <w:proofErr w:type="spellEnd"/>
      <w:r w:rsidR="00BC1A8E" w:rsidRPr="00317985">
        <w:rPr>
          <w:rFonts w:ascii="Times New Roman" w:hAnsi="Times New Roman"/>
          <w:sz w:val="28"/>
          <w:szCs w:val="28"/>
        </w:rPr>
        <w:t xml:space="preserve"> материально </w:t>
      </w:r>
      <w:r w:rsidR="00BC1A8E"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d"/>
        <w:spacing w:line="360" w:lineRule="auto"/>
        <w:rPr>
          <w:rFonts w:ascii="Times New Roman" w:hAnsi="Times New Roman"/>
          <w:b/>
          <w:sz w:val="28"/>
          <w:szCs w:val="28"/>
        </w:rPr>
      </w:pPr>
    </w:p>
    <w:p w:rsidR="00BC1A8E" w:rsidRPr="00317985" w:rsidRDefault="00242C44" w:rsidP="00D168FB">
      <w:pPr>
        <w:pStyle w:val="afd"/>
        <w:spacing w:line="360" w:lineRule="auto"/>
        <w:jc w:val="center"/>
        <w:rPr>
          <w:rFonts w:ascii="Times New Roman" w:hAnsi="Times New Roman"/>
          <w:b/>
          <w:iCs/>
          <w:sz w:val="28"/>
          <w:szCs w:val="28"/>
        </w:rPr>
      </w:pPr>
      <w:r>
        <w:rPr>
          <w:rFonts w:ascii="Times New Roman" w:hAnsi="Times New Roman"/>
          <w:b/>
          <w:sz w:val="28"/>
          <w:szCs w:val="28"/>
        </w:rPr>
        <w:t>2</w:t>
      </w:r>
      <w:r w:rsidR="00BC1A8E">
        <w:rPr>
          <w:rFonts w:ascii="Times New Roman" w:hAnsi="Times New Roman"/>
          <w:b/>
          <w:sz w:val="28"/>
          <w:szCs w:val="28"/>
        </w:rPr>
        <w:t>.3.2.7.</w:t>
      </w:r>
      <w:r w:rsidR="00BC1A8E" w:rsidRPr="00317985">
        <w:rPr>
          <w:rFonts w:ascii="Times New Roman" w:hAnsi="Times New Roman"/>
          <w:b/>
          <w:sz w:val="28"/>
          <w:szCs w:val="28"/>
        </w:rPr>
        <w:t xml:space="preserve"> Информационно-методическое обеспечение.</w:t>
      </w:r>
    </w:p>
    <w:p w:rsidR="00BC1A8E" w:rsidRPr="00317985" w:rsidRDefault="00242C44"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 ОГБОУ «</w:t>
      </w:r>
      <w:proofErr w:type="spellStart"/>
      <w:r>
        <w:rPr>
          <w:rFonts w:ascii="Times New Roman" w:hAnsi="Times New Roman"/>
          <w:sz w:val="28"/>
          <w:szCs w:val="28"/>
        </w:rPr>
        <w:t>Валуйская</w:t>
      </w:r>
      <w:proofErr w:type="spellEnd"/>
      <w:r>
        <w:rPr>
          <w:rFonts w:ascii="Times New Roman" w:hAnsi="Times New Roman"/>
          <w:sz w:val="28"/>
          <w:szCs w:val="28"/>
        </w:rPr>
        <w:t xml:space="preserve"> СОШ№4» и</w:t>
      </w:r>
      <w:r w:rsidR="00BC1A8E" w:rsidRPr="00317985">
        <w:rPr>
          <w:rFonts w:ascii="Times New Roman" w:hAnsi="Times New Roman"/>
          <w:sz w:val="28"/>
          <w:szCs w:val="28"/>
        </w:rPr>
        <w:t>нформационно-методическое обеспечение</w:t>
      </w:r>
      <w:r w:rsidR="00BC1A8E" w:rsidRPr="00317985">
        <w:rPr>
          <w:rFonts w:ascii="Times New Roman" w:hAnsi="Times New Roman"/>
          <w:iCs/>
          <w:sz w:val="28"/>
          <w:szCs w:val="28"/>
        </w:rPr>
        <w:t xml:space="preserve"> </w:t>
      </w:r>
      <w:r w:rsidR="00BC1A8E" w:rsidRPr="00B345F5">
        <w:rPr>
          <w:rFonts w:ascii="Times New Roman" w:hAnsi="Times New Roman"/>
          <w:iCs/>
          <w:sz w:val="28"/>
          <w:szCs w:val="28"/>
        </w:rPr>
        <w:t>образования</w:t>
      </w:r>
      <w:r w:rsidR="00BC1A8E" w:rsidRPr="00317985">
        <w:rPr>
          <w:rFonts w:ascii="Times New Roman" w:hAnsi="Times New Roman"/>
          <w:iCs/>
          <w:sz w:val="28"/>
          <w:szCs w:val="28"/>
        </w:rPr>
        <w:t xml:space="preserve"> обучающихся с умственной отсталостью, с ТМНР </w:t>
      </w:r>
      <w:r w:rsidR="00BC1A8E" w:rsidRPr="00317985">
        <w:rPr>
          <w:rFonts w:ascii="Times New Roman" w:hAnsi="Times New Roman"/>
          <w:iCs/>
          <w:sz w:val="28"/>
          <w:szCs w:val="28"/>
        </w:rPr>
        <w:lastRenderedPageBreak/>
        <w:t xml:space="preserve">направлено на </w:t>
      </w:r>
      <w:r w:rsidR="00BC1A8E"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00BC1A8E" w:rsidRPr="00B345F5">
        <w:rPr>
          <w:rFonts w:ascii="Times New Roman" w:hAnsi="Times New Roman"/>
          <w:sz w:val="28"/>
          <w:szCs w:val="28"/>
        </w:rPr>
        <w:t>СИПР,</w:t>
      </w:r>
      <w:r w:rsidR="00BC1A8E"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w:t>
      </w:r>
      <w:proofErr w:type="gramStart"/>
      <w:r w:rsidRPr="00317985">
        <w:rPr>
          <w:rFonts w:ascii="Times New Roman" w:hAnsi="Times New Roman"/>
          <w:sz w:val="28"/>
          <w:szCs w:val="28"/>
        </w:rPr>
        <w:t>информации  в</w:t>
      </w:r>
      <w:proofErr w:type="gramEnd"/>
      <w:r w:rsidRPr="00317985">
        <w:rPr>
          <w:rFonts w:ascii="Times New Roman" w:hAnsi="Times New Roman"/>
          <w:sz w:val="28"/>
          <w:szCs w:val="28"/>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1"/>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1DB" w:rsidRDefault="000971DB">
      <w:pPr>
        <w:spacing w:after="0" w:line="240" w:lineRule="auto"/>
      </w:pPr>
      <w:r>
        <w:separator/>
      </w:r>
    </w:p>
  </w:endnote>
  <w:endnote w:type="continuationSeparator" w:id="0">
    <w:p w:rsidR="000971DB" w:rsidRDefault="0009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DB" w:rsidRDefault="000971DB">
    <w:pPr>
      <w:pStyle w:val="affa"/>
      <w:jc w:val="center"/>
    </w:pPr>
    <w:r>
      <w:rPr>
        <w:sz w:val="24"/>
        <w:szCs w:val="24"/>
      </w:rPr>
      <w:fldChar w:fldCharType="begin"/>
    </w:r>
    <w:r>
      <w:rPr>
        <w:sz w:val="24"/>
        <w:szCs w:val="24"/>
      </w:rPr>
      <w:instrText xml:space="preserve"> PAGE </w:instrText>
    </w:r>
    <w:r>
      <w:rPr>
        <w:sz w:val="24"/>
        <w:szCs w:val="24"/>
      </w:rPr>
      <w:fldChar w:fldCharType="separate"/>
    </w:r>
    <w:r w:rsidR="007066FA">
      <w:rPr>
        <w:noProof/>
        <w:sz w:val="24"/>
        <w:szCs w:val="24"/>
      </w:rPr>
      <w:t>13</w:t>
    </w:r>
    <w:r>
      <w:rPr>
        <w:sz w:val="24"/>
        <w:szCs w:val="24"/>
      </w:rPr>
      <w:fldChar w:fldCharType="end"/>
    </w:r>
  </w:p>
  <w:p w:rsidR="000971DB" w:rsidRDefault="000971DB">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1DB" w:rsidRDefault="000971DB">
      <w:pPr>
        <w:spacing w:after="0" w:line="240" w:lineRule="auto"/>
      </w:pPr>
      <w:r>
        <w:separator/>
      </w:r>
    </w:p>
  </w:footnote>
  <w:footnote w:type="continuationSeparator" w:id="0">
    <w:p w:rsidR="000971DB" w:rsidRDefault="000971DB">
      <w:pPr>
        <w:spacing w:after="0" w:line="240" w:lineRule="auto"/>
      </w:pPr>
      <w:r>
        <w:continuationSeparator/>
      </w:r>
    </w:p>
  </w:footnote>
  <w:footnote w:id="1">
    <w:p w:rsidR="000971DB" w:rsidRDefault="000971DB">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2">
    <w:p w:rsidR="000971DB" w:rsidRDefault="000971DB">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xml:space="preserve">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3">
    <w:p w:rsidR="000971DB" w:rsidRDefault="000971DB">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971DB" w:rsidRDefault="000971DB">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  с</w:t>
      </w:r>
      <w:proofErr w:type="gramEnd"/>
      <w:r>
        <w:rPr>
          <w:rFonts w:ascii="Times New Roman" w:hAnsi="Times New Roman"/>
        </w:rPr>
        <w:t xml:space="preserve"> умственной отсталостью (интеллектуальными нарушениями).</w:t>
      </w:r>
    </w:p>
  </w:footnote>
  <w:footnote w:id="5">
    <w:p w:rsidR="000971DB" w:rsidRDefault="000971DB"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6">
    <w:p w:rsidR="000971DB" w:rsidRDefault="000971DB"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0971DB" w:rsidRDefault="000971DB" w:rsidP="00BC1A8E">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4ADD"/>
    <w:rsid w:val="00021290"/>
    <w:rsid w:val="000229D8"/>
    <w:rsid w:val="0003286B"/>
    <w:rsid w:val="00035F57"/>
    <w:rsid w:val="00036FF5"/>
    <w:rsid w:val="00044638"/>
    <w:rsid w:val="00044EF8"/>
    <w:rsid w:val="000507FF"/>
    <w:rsid w:val="00072AEE"/>
    <w:rsid w:val="00074762"/>
    <w:rsid w:val="00096883"/>
    <w:rsid w:val="000971DB"/>
    <w:rsid w:val="000A3BDE"/>
    <w:rsid w:val="000A66DD"/>
    <w:rsid w:val="000B124D"/>
    <w:rsid w:val="000D3201"/>
    <w:rsid w:val="000D4BFC"/>
    <w:rsid w:val="000D7B48"/>
    <w:rsid w:val="000E2CBA"/>
    <w:rsid w:val="000E43B8"/>
    <w:rsid w:val="000F28EF"/>
    <w:rsid w:val="000F3F7E"/>
    <w:rsid w:val="00100104"/>
    <w:rsid w:val="001068F6"/>
    <w:rsid w:val="00107C58"/>
    <w:rsid w:val="00114B30"/>
    <w:rsid w:val="0011797E"/>
    <w:rsid w:val="00166913"/>
    <w:rsid w:val="001728E2"/>
    <w:rsid w:val="00182D29"/>
    <w:rsid w:val="001A7CFB"/>
    <w:rsid w:val="001B2946"/>
    <w:rsid w:val="001B6DD6"/>
    <w:rsid w:val="001D2C3B"/>
    <w:rsid w:val="001D642A"/>
    <w:rsid w:val="001E5BB5"/>
    <w:rsid w:val="001F26A1"/>
    <w:rsid w:val="00212F13"/>
    <w:rsid w:val="002139B8"/>
    <w:rsid w:val="002150B2"/>
    <w:rsid w:val="00233A04"/>
    <w:rsid w:val="00240C78"/>
    <w:rsid w:val="00242C44"/>
    <w:rsid w:val="002678AA"/>
    <w:rsid w:val="00271DC6"/>
    <w:rsid w:val="002740EC"/>
    <w:rsid w:val="00284458"/>
    <w:rsid w:val="002A5BC7"/>
    <w:rsid w:val="002B0CA7"/>
    <w:rsid w:val="002B1D69"/>
    <w:rsid w:val="002B237D"/>
    <w:rsid w:val="002C17A5"/>
    <w:rsid w:val="002C29C2"/>
    <w:rsid w:val="002D33FE"/>
    <w:rsid w:val="002D55CB"/>
    <w:rsid w:val="002F28EF"/>
    <w:rsid w:val="002F5320"/>
    <w:rsid w:val="00310D31"/>
    <w:rsid w:val="0031158F"/>
    <w:rsid w:val="00311A77"/>
    <w:rsid w:val="00317985"/>
    <w:rsid w:val="00317EB3"/>
    <w:rsid w:val="00320E16"/>
    <w:rsid w:val="003268CD"/>
    <w:rsid w:val="003358EC"/>
    <w:rsid w:val="00337111"/>
    <w:rsid w:val="00347065"/>
    <w:rsid w:val="00354A4A"/>
    <w:rsid w:val="003659C8"/>
    <w:rsid w:val="003707CE"/>
    <w:rsid w:val="00373BB0"/>
    <w:rsid w:val="0038678E"/>
    <w:rsid w:val="003931D5"/>
    <w:rsid w:val="003941B9"/>
    <w:rsid w:val="003B5B63"/>
    <w:rsid w:val="003B5E47"/>
    <w:rsid w:val="003D0461"/>
    <w:rsid w:val="003D5BA2"/>
    <w:rsid w:val="003E4D41"/>
    <w:rsid w:val="003E7C8D"/>
    <w:rsid w:val="0040036A"/>
    <w:rsid w:val="00401A4A"/>
    <w:rsid w:val="004037B1"/>
    <w:rsid w:val="00403AD6"/>
    <w:rsid w:val="004370CD"/>
    <w:rsid w:val="00440653"/>
    <w:rsid w:val="00454BAB"/>
    <w:rsid w:val="00460B15"/>
    <w:rsid w:val="004659A8"/>
    <w:rsid w:val="00491882"/>
    <w:rsid w:val="004973F1"/>
    <w:rsid w:val="004A1433"/>
    <w:rsid w:val="004A3B18"/>
    <w:rsid w:val="004A5A40"/>
    <w:rsid w:val="004B6FB1"/>
    <w:rsid w:val="004B79F9"/>
    <w:rsid w:val="004D1E4E"/>
    <w:rsid w:val="004D2EB6"/>
    <w:rsid w:val="004D6B28"/>
    <w:rsid w:val="004F2631"/>
    <w:rsid w:val="00500084"/>
    <w:rsid w:val="005012C9"/>
    <w:rsid w:val="00507A51"/>
    <w:rsid w:val="00542FC8"/>
    <w:rsid w:val="005450A6"/>
    <w:rsid w:val="00547577"/>
    <w:rsid w:val="0055586C"/>
    <w:rsid w:val="00560797"/>
    <w:rsid w:val="00565097"/>
    <w:rsid w:val="005811CE"/>
    <w:rsid w:val="00584ED6"/>
    <w:rsid w:val="005965CC"/>
    <w:rsid w:val="005B1A70"/>
    <w:rsid w:val="005B5BE4"/>
    <w:rsid w:val="005E3236"/>
    <w:rsid w:val="00607E38"/>
    <w:rsid w:val="00615D4D"/>
    <w:rsid w:val="00631214"/>
    <w:rsid w:val="00634070"/>
    <w:rsid w:val="006450B9"/>
    <w:rsid w:val="00651B6B"/>
    <w:rsid w:val="00666CCE"/>
    <w:rsid w:val="0068170E"/>
    <w:rsid w:val="00687AEB"/>
    <w:rsid w:val="006C7CCF"/>
    <w:rsid w:val="006D3AC0"/>
    <w:rsid w:val="006D55D1"/>
    <w:rsid w:val="006E5931"/>
    <w:rsid w:val="006F6115"/>
    <w:rsid w:val="007066FA"/>
    <w:rsid w:val="00737A37"/>
    <w:rsid w:val="00747A68"/>
    <w:rsid w:val="00756D27"/>
    <w:rsid w:val="0075720F"/>
    <w:rsid w:val="00757A8B"/>
    <w:rsid w:val="00761757"/>
    <w:rsid w:val="0076472D"/>
    <w:rsid w:val="0076568B"/>
    <w:rsid w:val="007739A3"/>
    <w:rsid w:val="007808F6"/>
    <w:rsid w:val="00787E4F"/>
    <w:rsid w:val="00791D4A"/>
    <w:rsid w:val="00796C10"/>
    <w:rsid w:val="007A02C3"/>
    <w:rsid w:val="007A7166"/>
    <w:rsid w:val="007E2D16"/>
    <w:rsid w:val="007E7ABF"/>
    <w:rsid w:val="007F41B7"/>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18BF"/>
    <w:rsid w:val="00902632"/>
    <w:rsid w:val="00912D8C"/>
    <w:rsid w:val="00921F1C"/>
    <w:rsid w:val="009306E4"/>
    <w:rsid w:val="00936E3C"/>
    <w:rsid w:val="0095160D"/>
    <w:rsid w:val="00963D9B"/>
    <w:rsid w:val="00985875"/>
    <w:rsid w:val="00986A16"/>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148A"/>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10AF"/>
    <w:rsid w:val="00CB5796"/>
    <w:rsid w:val="00CC26CB"/>
    <w:rsid w:val="00CD26D4"/>
    <w:rsid w:val="00CD347D"/>
    <w:rsid w:val="00D108A0"/>
    <w:rsid w:val="00D11E50"/>
    <w:rsid w:val="00D168FB"/>
    <w:rsid w:val="00D207A2"/>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75140"/>
    <w:rsid w:val="00E8067B"/>
    <w:rsid w:val="00E829A5"/>
    <w:rsid w:val="00EB062D"/>
    <w:rsid w:val="00EE4365"/>
    <w:rsid w:val="00EE7A31"/>
    <w:rsid w:val="00EF002E"/>
    <w:rsid w:val="00EF076B"/>
    <w:rsid w:val="00EF1C44"/>
    <w:rsid w:val="00EF1C4E"/>
    <w:rsid w:val="00F215BE"/>
    <w:rsid w:val="00F23A38"/>
    <w:rsid w:val="00F40B5E"/>
    <w:rsid w:val="00F43DEC"/>
    <w:rsid w:val="00F4688B"/>
    <w:rsid w:val="00F50BB6"/>
    <w:rsid w:val="00F52BB8"/>
    <w:rsid w:val="00F574D0"/>
    <w:rsid w:val="00F91883"/>
    <w:rsid w:val="00F96AD8"/>
    <w:rsid w:val="00FA4ECF"/>
    <w:rsid w:val="00FB6AB6"/>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33DA4"/>
  <w15:docId w15:val="{2C69A4A5-2E24-4E11-9609-48A38816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 w:type="paragraph" w:customStyle="1" w:styleId="ConsPlusTitle">
    <w:name w:val="ConsPlusTitle"/>
    <w:rsid w:val="000971DB"/>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0AF-792B-4475-915D-88067FAC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149</Pages>
  <Words>29712</Words>
  <Characters>226038</Characters>
  <Application>Microsoft Office Word</Application>
  <DocSecurity>0</DocSecurity>
  <Lines>1883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Учитель</cp:lastModifiedBy>
  <cp:revision>16</cp:revision>
  <cp:lastPrinted>2024-11-18T10:41:00Z</cp:lastPrinted>
  <dcterms:created xsi:type="dcterms:W3CDTF">2024-11-17T14:06:00Z</dcterms:created>
  <dcterms:modified xsi:type="dcterms:W3CDTF">2024-11-18T10:51:00Z</dcterms:modified>
</cp:coreProperties>
</file>