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7FF" w:rsidRDefault="00F367FF" w:rsidP="00773A62">
      <w:pPr>
        <w:spacing w:before="480" w:after="360" w:line="240" w:lineRule="auto"/>
        <w:jc w:val="center"/>
        <w:outlineLvl w:val="0"/>
        <w:rPr>
          <w:rFonts w:ascii="Times New Roman" w:hAnsi="Times New Roman" w:cs="Times New Roman"/>
          <w:b/>
          <w:sz w:val="28"/>
          <w:szCs w:val="28"/>
        </w:rPr>
      </w:pPr>
      <w:r w:rsidRPr="00F367FF">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margin">
              <wp:posOffset>-520700</wp:posOffset>
            </wp:positionH>
            <wp:positionV relativeFrom="paragraph">
              <wp:posOffset>0</wp:posOffset>
            </wp:positionV>
            <wp:extent cx="7343775" cy="10553700"/>
            <wp:effectExtent l="0" t="0" r="9525" b="0"/>
            <wp:wrapThrough wrapText="bothSides">
              <wp:wrapPolygon edited="0">
                <wp:start x="0" y="0"/>
                <wp:lineTo x="0" y="21561"/>
                <wp:lineTo x="21572" y="21561"/>
                <wp:lineTo x="21572" y="0"/>
                <wp:lineTo x="0" y="0"/>
              </wp:wrapPolygon>
            </wp:wrapThrough>
            <wp:docPr id="1" name="Рисунок 1" descr="C:\Users\Учитель\Pictures\6.4 НО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Pictures\6.4 НОД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43775" cy="1055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6848">
        <w:rPr>
          <w:rFonts w:ascii="Times New Roman" w:hAnsi="Times New Roman" w:cs="Times New Roman"/>
          <w:b/>
          <w:sz w:val="28"/>
          <w:szCs w:val="28"/>
        </w:rPr>
        <w:t xml:space="preserve">  </w:t>
      </w:r>
      <w:bookmarkStart w:id="0" w:name="_GoBack"/>
      <w:bookmarkEnd w:id="0"/>
      <w:r>
        <w:rPr>
          <w:rFonts w:ascii="Times New Roman" w:hAnsi="Times New Roman" w:cs="Times New Roman"/>
          <w:b/>
          <w:sz w:val="28"/>
          <w:szCs w:val="28"/>
        </w:rPr>
        <w:t xml:space="preserve"> </w:t>
      </w:r>
    </w:p>
    <w:p w:rsidR="00EC0937" w:rsidRDefault="00EC0937" w:rsidP="00773A62">
      <w:pPr>
        <w:spacing w:before="480" w:after="36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bookmarkStart w:id="1" w:name="_Toc413974290" w:displacedByCustomXml="next"/>
    <w:sdt>
      <w:sdtPr>
        <w:rPr>
          <w:rFonts w:asciiTheme="minorHAnsi" w:eastAsiaTheme="minorEastAsia" w:hAnsiTheme="minorHAnsi" w:cstheme="minorBidi"/>
          <w:b w:val="0"/>
          <w:bCs w:val="0"/>
          <w:sz w:val="22"/>
          <w:szCs w:val="22"/>
          <w:lang w:val="ru-RU" w:eastAsia="ru-RU"/>
        </w:rPr>
        <w:id w:val="16393395"/>
        <w:docPartObj>
          <w:docPartGallery w:val="Table of Contents"/>
          <w:docPartUnique/>
        </w:docPartObj>
      </w:sdtPr>
      <w:sdtEndPr>
        <w:rPr>
          <w:sz w:val="26"/>
          <w:szCs w:val="26"/>
        </w:rPr>
      </w:sdtEndPr>
      <w:sdtContent>
        <w:p w:rsidR="00454BF9" w:rsidRPr="00805D99" w:rsidRDefault="00454BF9">
          <w:pPr>
            <w:pStyle w:val="aff0"/>
            <w:rPr>
              <w:rFonts w:cs="Times New Roman"/>
              <w:sz w:val="26"/>
              <w:szCs w:val="26"/>
            </w:rPr>
          </w:pPr>
        </w:p>
        <w:p w:rsidR="00274658" w:rsidRPr="00805D99" w:rsidRDefault="00436FCF" w:rsidP="00A23E0D">
          <w:pPr>
            <w:pStyle w:val="12"/>
            <w:rPr>
              <w:sz w:val="26"/>
              <w:szCs w:val="26"/>
              <w:lang w:eastAsia="en-US"/>
            </w:rPr>
          </w:pPr>
          <w:r w:rsidRPr="00805D99">
            <w:rPr>
              <w:sz w:val="26"/>
              <w:szCs w:val="26"/>
            </w:rPr>
            <w:fldChar w:fldCharType="begin"/>
          </w:r>
          <w:r w:rsidR="00454BF9" w:rsidRPr="00805D99">
            <w:rPr>
              <w:sz w:val="26"/>
              <w:szCs w:val="26"/>
            </w:rPr>
            <w:instrText xml:space="preserve"> TOC \o "1-3" \h \z \u </w:instrText>
          </w:r>
          <w:r w:rsidRPr="00805D99">
            <w:rPr>
              <w:sz w:val="26"/>
              <w:szCs w:val="26"/>
            </w:rPr>
            <w:fldChar w:fldCharType="separate"/>
          </w:r>
          <w:r w:rsidR="00274658" w:rsidRPr="00805D99">
            <w:rPr>
              <w:sz w:val="26"/>
              <w:szCs w:val="26"/>
            </w:rPr>
            <w:t>1. ОБЩИЕ ПОЛОЖЕНИЯ</w:t>
          </w:r>
          <w:r w:rsidR="00274658" w:rsidRPr="00805D99">
            <w:rPr>
              <w:sz w:val="26"/>
              <w:szCs w:val="26"/>
            </w:rPr>
            <w:tab/>
          </w:r>
          <w:r w:rsidR="00F05293" w:rsidRPr="00805D99">
            <w:rPr>
              <w:sz w:val="26"/>
              <w:szCs w:val="26"/>
            </w:rPr>
            <w:t>3</w:t>
          </w:r>
        </w:p>
        <w:p w:rsidR="00274658" w:rsidRPr="00805D99" w:rsidRDefault="00274658" w:rsidP="00A23E0D">
          <w:pPr>
            <w:pStyle w:val="12"/>
            <w:rPr>
              <w:sz w:val="26"/>
              <w:szCs w:val="26"/>
              <w:lang w:eastAsia="en-US"/>
            </w:rPr>
          </w:pPr>
          <w:r w:rsidRPr="00805D99">
            <w:rPr>
              <w:sz w:val="26"/>
              <w:szCs w:val="26"/>
            </w:rPr>
            <w:t>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r w:rsidRPr="00805D99">
            <w:rPr>
              <w:sz w:val="26"/>
              <w:szCs w:val="26"/>
            </w:rPr>
            <w:tab/>
          </w:r>
          <w:r w:rsidR="00436FCF" w:rsidRPr="00805D99">
            <w:rPr>
              <w:sz w:val="26"/>
              <w:szCs w:val="26"/>
            </w:rPr>
            <w:fldChar w:fldCharType="begin"/>
          </w:r>
          <w:r w:rsidRPr="00805D99">
            <w:rPr>
              <w:sz w:val="26"/>
              <w:szCs w:val="26"/>
            </w:rPr>
            <w:instrText xml:space="preserve"> PAGEREF _Toc289117701 \h </w:instrText>
          </w:r>
          <w:r w:rsidR="00436FCF" w:rsidRPr="00805D99">
            <w:rPr>
              <w:sz w:val="26"/>
              <w:szCs w:val="26"/>
            </w:rPr>
          </w:r>
          <w:r w:rsidR="00436FCF" w:rsidRPr="00805D99">
            <w:rPr>
              <w:sz w:val="26"/>
              <w:szCs w:val="26"/>
            </w:rPr>
            <w:fldChar w:fldCharType="separate"/>
          </w:r>
          <w:r w:rsidR="00FE6848">
            <w:rPr>
              <w:sz w:val="26"/>
              <w:szCs w:val="26"/>
            </w:rPr>
            <w:t>9</w:t>
          </w:r>
          <w:r w:rsidR="00436FCF" w:rsidRPr="00805D99">
            <w:rPr>
              <w:sz w:val="26"/>
              <w:szCs w:val="26"/>
            </w:rPr>
            <w:fldChar w:fldCharType="end"/>
          </w:r>
        </w:p>
        <w:p w:rsidR="00274658" w:rsidRPr="00805D99" w:rsidRDefault="00085764">
          <w:pPr>
            <w:pStyle w:val="20"/>
            <w:tabs>
              <w:tab w:val="right" w:leader="dot" w:pos="9345"/>
            </w:tabs>
            <w:rPr>
              <w:rFonts w:ascii="Times New Roman" w:hAnsi="Times New Roman" w:cs="Times New Roman"/>
              <w:noProof/>
              <w:sz w:val="26"/>
              <w:szCs w:val="26"/>
              <w:lang w:eastAsia="en-US"/>
            </w:rPr>
          </w:pPr>
          <w:r w:rsidRPr="00805D99">
            <w:rPr>
              <w:rFonts w:ascii="Times New Roman" w:hAnsi="Times New Roman" w:cs="Times New Roman"/>
              <w:noProof/>
              <w:sz w:val="26"/>
              <w:szCs w:val="26"/>
            </w:rPr>
            <w:t>1</w:t>
          </w:r>
          <w:r w:rsidR="00274658" w:rsidRPr="00805D99">
            <w:rPr>
              <w:rFonts w:ascii="Times New Roman" w:hAnsi="Times New Roman" w:cs="Times New Roman"/>
              <w:noProof/>
              <w:sz w:val="26"/>
              <w:szCs w:val="26"/>
            </w:rPr>
            <w:t>.1. Целевой раздел</w:t>
          </w:r>
          <w:r w:rsidR="00274658" w:rsidRPr="00805D99">
            <w:rPr>
              <w:rFonts w:ascii="Times New Roman" w:hAnsi="Times New Roman" w:cs="Times New Roman"/>
              <w:noProof/>
              <w:sz w:val="26"/>
              <w:szCs w:val="26"/>
            </w:rPr>
            <w:tab/>
          </w:r>
          <w:r w:rsidR="00F05293" w:rsidRPr="00805D99">
            <w:rPr>
              <w:rFonts w:ascii="Times New Roman" w:hAnsi="Times New Roman" w:cs="Times New Roman"/>
              <w:noProof/>
              <w:sz w:val="26"/>
              <w:szCs w:val="26"/>
            </w:rPr>
            <w:t>9</w:t>
          </w:r>
        </w:p>
        <w:p w:rsidR="00274658" w:rsidRPr="00255097" w:rsidRDefault="00085764" w:rsidP="00255097">
          <w:pPr>
            <w:pStyle w:val="a6"/>
            <w:rPr>
              <w:rFonts w:ascii="Times New Roman" w:hAnsi="Times New Roman"/>
              <w:sz w:val="28"/>
              <w:szCs w:val="28"/>
            </w:rPr>
          </w:pPr>
          <w:r w:rsidRPr="00255097">
            <w:rPr>
              <w:rFonts w:ascii="Times New Roman" w:hAnsi="Times New Roman"/>
              <w:sz w:val="28"/>
              <w:szCs w:val="28"/>
            </w:rPr>
            <w:t>1</w:t>
          </w:r>
          <w:r w:rsidR="00274658" w:rsidRPr="00255097">
            <w:rPr>
              <w:rFonts w:ascii="Times New Roman" w:hAnsi="Times New Roman"/>
              <w:sz w:val="28"/>
              <w:szCs w:val="28"/>
            </w:rPr>
            <w:t>.1.1. Пояснительная записка</w:t>
          </w:r>
          <w:r w:rsidR="00274658" w:rsidRPr="00255097">
            <w:rPr>
              <w:rFonts w:ascii="Times New Roman" w:hAnsi="Times New Roman"/>
              <w:sz w:val="28"/>
              <w:szCs w:val="28"/>
            </w:rPr>
            <w:tab/>
          </w:r>
          <w:r w:rsidR="00255097">
            <w:rPr>
              <w:rFonts w:ascii="Times New Roman" w:hAnsi="Times New Roman"/>
              <w:sz w:val="28"/>
              <w:szCs w:val="28"/>
            </w:rPr>
            <w:t>……………………………………………...</w:t>
          </w:r>
          <w:r w:rsidR="00F05293" w:rsidRPr="00255097">
            <w:rPr>
              <w:rFonts w:ascii="Times New Roman" w:hAnsi="Times New Roman"/>
              <w:sz w:val="28"/>
              <w:szCs w:val="28"/>
            </w:rPr>
            <w:t>9</w:t>
          </w:r>
          <w:r w:rsidR="00822CF6" w:rsidRPr="00255097">
            <w:rPr>
              <w:rFonts w:ascii="Times New Roman" w:hAnsi="Times New Roman"/>
              <w:sz w:val="28"/>
              <w:szCs w:val="28"/>
            </w:rPr>
            <w:t xml:space="preserve"> </w:t>
          </w:r>
        </w:p>
        <w:p w:rsidR="00822CF6" w:rsidRPr="00255097" w:rsidRDefault="00822CF6" w:rsidP="00255097">
          <w:pPr>
            <w:pStyle w:val="a6"/>
            <w:rPr>
              <w:rFonts w:ascii="Times New Roman" w:hAnsi="Times New Roman"/>
              <w:sz w:val="28"/>
              <w:szCs w:val="28"/>
            </w:rPr>
          </w:pPr>
          <w:r w:rsidRPr="00255097">
            <w:rPr>
              <w:rFonts w:ascii="Times New Roman" w:hAnsi="Times New Roman"/>
              <w:sz w:val="28"/>
              <w:szCs w:val="28"/>
            </w:rPr>
            <w:t xml:space="preserve">         1.1.2. Цели и задачи программы…………………………………</w:t>
          </w:r>
          <w:r w:rsidR="00255097">
            <w:rPr>
              <w:rFonts w:ascii="Times New Roman" w:hAnsi="Times New Roman"/>
              <w:sz w:val="28"/>
              <w:szCs w:val="28"/>
            </w:rPr>
            <w:t>......9</w:t>
          </w:r>
          <w:r w:rsidRPr="00255097">
            <w:rPr>
              <w:rFonts w:ascii="Times New Roman" w:hAnsi="Times New Roman"/>
              <w:sz w:val="28"/>
              <w:szCs w:val="28"/>
            </w:rPr>
            <w:t xml:space="preserve"> </w:t>
          </w:r>
        </w:p>
        <w:p w:rsidR="00822CF6" w:rsidRPr="00255097" w:rsidRDefault="00822CF6" w:rsidP="00255097">
          <w:pPr>
            <w:pStyle w:val="a6"/>
            <w:rPr>
              <w:rFonts w:ascii="Times New Roman" w:hAnsi="Times New Roman"/>
              <w:sz w:val="28"/>
              <w:szCs w:val="28"/>
            </w:rPr>
          </w:pPr>
          <w:r w:rsidRPr="00255097">
            <w:rPr>
              <w:rFonts w:ascii="Times New Roman" w:hAnsi="Times New Roman"/>
              <w:sz w:val="28"/>
              <w:szCs w:val="28"/>
            </w:rPr>
            <w:t xml:space="preserve">       1.1.3. Принципы и подходы к формированию Программы………</w:t>
          </w:r>
          <w:r w:rsidR="00F7166F">
            <w:rPr>
              <w:rFonts w:ascii="Times New Roman" w:hAnsi="Times New Roman"/>
              <w:sz w:val="28"/>
              <w:szCs w:val="28"/>
            </w:rPr>
            <w:t>..10</w:t>
          </w:r>
        </w:p>
        <w:p w:rsidR="00822CF6" w:rsidRPr="00255097" w:rsidRDefault="00822CF6" w:rsidP="00255097">
          <w:pPr>
            <w:pStyle w:val="a6"/>
            <w:rPr>
              <w:rFonts w:ascii="Times New Roman" w:hAnsi="Times New Roman"/>
              <w:sz w:val="28"/>
              <w:szCs w:val="28"/>
            </w:rPr>
          </w:pPr>
          <w:r w:rsidRPr="00255097">
            <w:rPr>
              <w:rFonts w:ascii="Times New Roman" w:hAnsi="Times New Roman"/>
              <w:sz w:val="28"/>
              <w:szCs w:val="28"/>
            </w:rPr>
            <w:t xml:space="preserve">       1.1.4. Общая характеристика Программы……………………</w:t>
          </w:r>
          <w:r w:rsidR="00F7166F">
            <w:rPr>
              <w:rFonts w:ascii="Times New Roman" w:hAnsi="Times New Roman"/>
              <w:sz w:val="28"/>
              <w:szCs w:val="28"/>
            </w:rPr>
            <w:t>....</w:t>
          </w:r>
          <w:r w:rsidRPr="00255097">
            <w:rPr>
              <w:rFonts w:ascii="Times New Roman" w:hAnsi="Times New Roman"/>
              <w:sz w:val="28"/>
              <w:szCs w:val="28"/>
            </w:rPr>
            <w:t>…</w:t>
          </w:r>
          <w:r w:rsidR="00255097">
            <w:rPr>
              <w:rFonts w:ascii="Times New Roman" w:hAnsi="Times New Roman"/>
              <w:sz w:val="28"/>
              <w:szCs w:val="28"/>
            </w:rPr>
            <w:t>...</w:t>
          </w:r>
          <w:r w:rsidR="00F7166F">
            <w:rPr>
              <w:rFonts w:ascii="Times New Roman" w:hAnsi="Times New Roman"/>
              <w:sz w:val="28"/>
              <w:szCs w:val="28"/>
            </w:rPr>
            <w:t>10</w:t>
          </w:r>
        </w:p>
        <w:p w:rsidR="00822CF6" w:rsidRPr="00255097" w:rsidRDefault="00822CF6" w:rsidP="00255097">
          <w:pPr>
            <w:pStyle w:val="a6"/>
            <w:rPr>
              <w:rFonts w:ascii="Times New Roman" w:hAnsi="Times New Roman"/>
              <w:sz w:val="28"/>
              <w:szCs w:val="28"/>
            </w:rPr>
          </w:pPr>
          <w:r w:rsidRPr="00255097">
            <w:rPr>
              <w:rFonts w:ascii="Times New Roman" w:hAnsi="Times New Roman"/>
              <w:sz w:val="28"/>
              <w:szCs w:val="28"/>
            </w:rPr>
            <w:t xml:space="preserve">       1.1.5. Планиреемые результаты освоения программы……………</w:t>
          </w:r>
          <w:r w:rsidR="00255097">
            <w:rPr>
              <w:rFonts w:ascii="Times New Roman" w:hAnsi="Times New Roman"/>
              <w:sz w:val="28"/>
              <w:szCs w:val="28"/>
            </w:rPr>
            <w:t>..12</w:t>
          </w:r>
        </w:p>
        <w:p w:rsidR="00822CF6" w:rsidRPr="00255097" w:rsidRDefault="00822CF6" w:rsidP="00255097">
          <w:pPr>
            <w:pStyle w:val="a6"/>
            <w:rPr>
              <w:rFonts w:ascii="Times New Roman" w:hAnsi="Times New Roman"/>
              <w:noProof/>
              <w:sz w:val="28"/>
              <w:szCs w:val="28"/>
            </w:rPr>
          </w:pPr>
          <w:r w:rsidRPr="00255097">
            <w:rPr>
              <w:rFonts w:ascii="Times New Roman" w:hAnsi="Times New Roman"/>
              <w:sz w:val="28"/>
              <w:szCs w:val="28"/>
            </w:rPr>
            <w:t xml:space="preserve">       1.1.6. Система оценки достижений планируемых результатов </w:t>
          </w:r>
          <w:r w:rsidR="00DE3642" w:rsidRPr="00255097">
            <w:rPr>
              <w:rFonts w:ascii="Times New Roman" w:hAnsi="Times New Roman"/>
              <w:sz w:val="28"/>
              <w:szCs w:val="28"/>
            </w:rPr>
            <w:t xml:space="preserve">     </w:t>
          </w:r>
          <w:r w:rsidRPr="00255097">
            <w:rPr>
              <w:rFonts w:ascii="Times New Roman" w:hAnsi="Times New Roman"/>
              <w:sz w:val="28"/>
              <w:szCs w:val="28"/>
            </w:rPr>
            <w:t xml:space="preserve">освоения </w:t>
          </w:r>
          <w:r w:rsidRPr="00255097">
            <w:rPr>
              <w:rFonts w:ascii="Times New Roman" w:hAnsi="Times New Roman"/>
              <w:noProof/>
              <w:sz w:val="28"/>
              <w:szCs w:val="28"/>
            </w:rPr>
            <w:t>Программы…………………………………………………………</w:t>
          </w:r>
          <w:r w:rsidR="00F7166F">
            <w:rPr>
              <w:rFonts w:ascii="Times New Roman" w:hAnsi="Times New Roman"/>
              <w:noProof/>
              <w:sz w:val="28"/>
              <w:szCs w:val="28"/>
            </w:rPr>
            <w:t>………14</w:t>
          </w:r>
        </w:p>
        <w:p w:rsidR="00274658" w:rsidRPr="00805D99" w:rsidRDefault="00085764">
          <w:pPr>
            <w:pStyle w:val="20"/>
            <w:tabs>
              <w:tab w:val="right" w:leader="dot" w:pos="9345"/>
            </w:tabs>
            <w:rPr>
              <w:rFonts w:ascii="Times New Roman" w:hAnsi="Times New Roman" w:cs="Times New Roman"/>
              <w:noProof/>
              <w:sz w:val="26"/>
              <w:szCs w:val="26"/>
              <w:lang w:eastAsia="en-US"/>
            </w:rPr>
          </w:pPr>
          <w:r w:rsidRPr="00805D99">
            <w:rPr>
              <w:rFonts w:ascii="Times New Roman" w:hAnsi="Times New Roman" w:cs="Times New Roman"/>
              <w:noProof/>
              <w:sz w:val="26"/>
              <w:szCs w:val="26"/>
            </w:rPr>
            <w:t>1</w:t>
          </w:r>
          <w:r w:rsidR="00274658" w:rsidRPr="00805D99">
            <w:rPr>
              <w:rFonts w:ascii="Times New Roman" w:hAnsi="Times New Roman" w:cs="Times New Roman"/>
              <w:noProof/>
              <w:sz w:val="26"/>
              <w:szCs w:val="26"/>
            </w:rPr>
            <w:t>.2. Содержательный раздел</w:t>
          </w:r>
          <w:r w:rsidR="00274658" w:rsidRPr="00805D99">
            <w:rPr>
              <w:rFonts w:ascii="Times New Roman" w:hAnsi="Times New Roman" w:cs="Times New Roman"/>
              <w:noProof/>
              <w:sz w:val="26"/>
              <w:szCs w:val="26"/>
            </w:rPr>
            <w:tab/>
          </w:r>
          <w:r w:rsidR="00436FCF" w:rsidRPr="00805D99">
            <w:rPr>
              <w:rFonts w:ascii="Times New Roman" w:hAnsi="Times New Roman" w:cs="Times New Roman"/>
              <w:noProof/>
              <w:sz w:val="26"/>
              <w:szCs w:val="26"/>
            </w:rPr>
            <w:fldChar w:fldCharType="begin"/>
          </w:r>
          <w:r w:rsidR="00274658" w:rsidRPr="00805D99">
            <w:rPr>
              <w:rFonts w:ascii="Times New Roman" w:hAnsi="Times New Roman" w:cs="Times New Roman"/>
              <w:noProof/>
              <w:sz w:val="26"/>
              <w:szCs w:val="26"/>
            </w:rPr>
            <w:instrText xml:space="preserve"> PAGEREF _Toc289117704 \h </w:instrText>
          </w:r>
          <w:r w:rsidR="00436FCF" w:rsidRPr="00805D99">
            <w:rPr>
              <w:rFonts w:ascii="Times New Roman" w:hAnsi="Times New Roman" w:cs="Times New Roman"/>
              <w:noProof/>
              <w:sz w:val="26"/>
              <w:szCs w:val="26"/>
            </w:rPr>
          </w:r>
          <w:r w:rsidR="00436FCF" w:rsidRPr="00805D99">
            <w:rPr>
              <w:rFonts w:ascii="Times New Roman" w:hAnsi="Times New Roman" w:cs="Times New Roman"/>
              <w:noProof/>
              <w:sz w:val="26"/>
              <w:szCs w:val="26"/>
            </w:rPr>
            <w:fldChar w:fldCharType="separate"/>
          </w:r>
          <w:r w:rsidR="00FE6848">
            <w:rPr>
              <w:rFonts w:ascii="Times New Roman" w:hAnsi="Times New Roman" w:cs="Times New Roman"/>
              <w:noProof/>
              <w:sz w:val="26"/>
              <w:szCs w:val="26"/>
            </w:rPr>
            <w:t>15</w:t>
          </w:r>
          <w:r w:rsidR="00436FCF" w:rsidRPr="00805D99">
            <w:rPr>
              <w:rFonts w:ascii="Times New Roman" w:hAnsi="Times New Roman" w:cs="Times New Roman"/>
              <w:noProof/>
              <w:sz w:val="26"/>
              <w:szCs w:val="26"/>
            </w:rPr>
            <w:fldChar w:fldCharType="end"/>
          </w:r>
        </w:p>
        <w:p w:rsidR="00274658" w:rsidRPr="00805D99" w:rsidRDefault="00085764">
          <w:pPr>
            <w:pStyle w:val="30"/>
            <w:tabs>
              <w:tab w:val="right" w:leader="dot" w:pos="9345"/>
            </w:tabs>
            <w:rPr>
              <w:rFonts w:ascii="Times New Roman" w:hAnsi="Times New Roman" w:cs="Times New Roman"/>
              <w:noProof/>
              <w:sz w:val="26"/>
              <w:szCs w:val="26"/>
              <w:lang w:eastAsia="en-US"/>
            </w:rPr>
          </w:pPr>
          <w:r w:rsidRPr="00805D99">
            <w:rPr>
              <w:rFonts w:ascii="Times New Roman" w:hAnsi="Times New Roman" w:cs="Times New Roman"/>
              <w:noProof/>
              <w:sz w:val="26"/>
              <w:szCs w:val="26"/>
            </w:rPr>
            <w:t>1</w:t>
          </w:r>
          <w:r w:rsidR="00274658" w:rsidRPr="00805D99">
            <w:rPr>
              <w:rFonts w:ascii="Times New Roman" w:hAnsi="Times New Roman" w:cs="Times New Roman"/>
              <w:noProof/>
              <w:sz w:val="26"/>
              <w:szCs w:val="26"/>
            </w:rPr>
            <w:t xml:space="preserve">.2.1. </w:t>
          </w:r>
          <w:r w:rsidR="00DE3642" w:rsidRPr="00805D99">
            <w:rPr>
              <w:rFonts w:ascii="Times New Roman" w:hAnsi="Times New Roman" w:cs="Times New Roman"/>
              <w:noProof/>
              <w:sz w:val="26"/>
              <w:szCs w:val="26"/>
            </w:rPr>
            <w:t>Рабочие программы учебных предметов</w:t>
          </w:r>
          <w:r w:rsidR="00274658" w:rsidRPr="00805D99">
            <w:rPr>
              <w:rFonts w:ascii="Times New Roman" w:hAnsi="Times New Roman" w:cs="Times New Roman"/>
              <w:noProof/>
              <w:sz w:val="26"/>
              <w:szCs w:val="26"/>
            </w:rPr>
            <w:tab/>
          </w:r>
          <w:r w:rsidR="00F05293" w:rsidRPr="00805D99">
            <w:rPr>
              <w:rFonts w:ascii="Times New Roman" w:hAnsi="Times New Roman" w:cs="Times New Roman"/>
              <w:noProof/>
              <w:sz w:val="26"/>
              <w:szCs w:val="26"/>
            </w:rPr>
            <w:t>1</w:t>
          </w:r>
          <w:r w:rsidR="00E276EE">
            <w:rPr>
              <w:rFonts w:ascii="Times New Roman" w:hAnsi="Times New Roman" w:cs="Times New Roman"/>
              <w:noProof/>
              <w:sz w:val="26"/>
              <w:szCs w:val="26"/>
            </w:rPr>
            <w:t>7</w:t>
          </w:r>
        </w:p>
        <w:p w:rsidR="00274658" w:rsidRPr="00805D99" w:rsidRDefault="00085764">
          <w:pPr>
            <w:pStyle w:val="30"/>
            <w:tabs>
              <w:tab w:val="right" w:leader="dot" w:pos="9345"/>
            </w:tabs>
            <w:rPr>
              <w:rFonts w:ascii="Times New Roman" w:hAnsi="Times New Roman" w:cs="Times New Roman"/>
              <w:noProof/>
              <w:sz w:val="26"/>
              <w:szCs w:val="26"/>
              <w:lang w:eastAsia="en-US"/>
            </w:rPr>
          </w:pPr>
          <w:r w:rsidRPr="00805D99">
            <w:rPr>
              <w:rFonts w:ascii="Times New Roman" w:hAnsi="Times New Roman" w:cs="Times New Roman"/>
              <w:noProof/>
              <w:sz w:val="26"/>
              <w:szCs w:val="26"/>
            </w:rPr>
            <w:t>1</w:t>
          </w:r>
          <w:r w:rsidR="00274658" w:rsidRPr="00805D99">
            <w:rPr>
              <w:rFonts w:ascii="Times New Roman" w:hAnsi="Times New Roman" w:cs="Times New Roman"/>
              <w:noProof/>
              <w:sz w:val="26"/>
              <w:szCs w:val="26"/>
            </w:rPr>
            <w:t>.2.2 Программа</w:t>
          </w:r>
          <w:r w:rsidR="00DE3642" w:rsidRPr="00805D99">
            <w:rPr>
              <w:rFonts w:ascii="Times New Roman" w:hAnsi="Times New Roman" w:cs="Times New Roman"/>
              <w:noProof/>
              <w:sz w:val="26"/>
              <w:szCs w:val="26"/>
            </w:rPr>
            <w:t xml:space="preserve"> формирования УУД</w:t>
          </w:r>
          <w:r w:rsidR="00274658" w:rsidRPr="00805D99">
            <w:rPr>
              <w:rFonts w:ascii="Times New Roman" w:hAnsi="Times New Roman" w:cs="Times New Roman"/>
              <w:noProof/>
              <w:sz w:val="26"/>
              <w:szCs w:val="26"/>
            </w:rPr>
            <w:tab/>
          </w:r>
          <w:r w:rsidR="00E276EE">
            <w:rPr>
              <w:rFonts w:ascii="Times New Roman" w:hAnsi="Times New Roman" w:cs="Times New Roman"/>
              <w:noProof/>
              <w:sz w:val="26"/>
              <w:szCs w:val="26"/>
            </w:rPr>
            <w:t>32</w:t>
          </w:r>
        </w:p>
        <w:p w:rsidR="00274658" w:rsidRPr="00805D99" w:rsidRDefault="00085764">
          <w:pPr>
            <w:pStyle w:val="30"/>
            <w:tabs>
              <w:tab w:val="right" w:leader="dot" w:pos="9345"/>
            </w:tabs>
            <w:rPr>
              <w:rFonts w:ascii="Times New Roman" w:hAnsi="Times New Roman" w:cs="Times New Roman"/>
              <w:noProof/>
              <w:sz w:val="26"/>
              <w:szCs w:val="26"/>
              <w:lang w:eastAsia="en-US"/>
            </w:rPr>
          </w:pPr>
          <w:r w:rsidRPr="00805D99">
            <w:rPr>
              <w:rFonts w:ascii="Times New Roman" w:hAnsi="Times New Roman" w:cs="Times New Roman"/>
              <w:noProof/>
              <w:sz w:val="26"/>
              <w:szCs w:val="26"/>
            </w:rPr>
            <w:t>1</w:t>
          </w:r>
          <w:r w:rsidR="00274658" w:rsidRPr="00805D99">
            <w:rPr>
              <w:rFonts w:ascii="Times New Roman" w:hAnsi="Times New Roman" w:cs="Times New Roman"/>
              <w:noProof/>
              <w:sz w:val="26"/>
              <w:szCs w:val="26"/>
            </w:rPr>
            <w:t xml:space="preserve">.2.3. </w:t>
          </w:r>
          <w:r w:rsidR="00DE3642" w:rsidRPr="00805D99">
            <w:rPr>
              <w:rFonts w:ascii="Times New Roman" w:hAnsi="Times New Roman" w:cs="Times New Roman"/>
              <w:noProof/>
              <w:sz w:val="26"/>
              <w:szCs w:val="26"/>
            </w:rPr>
            <w:t xml:space="preserve">Программа коррекционной работы </w:t>
          </w:r>
          <w:r w:rsidR="00274658" w:rsidRPr="00805D99">
            <w:rPr>
              <w:rFonts w:ascii="Times New Roman" w:hAnsi="Times New Roman" w:cs="Times New Roman"/>
              <w:noProof/>
              <w:sz w:val="26"/>
              <w:szCs w:val="26"/>
            </w:rPr>
            <w:tab/>
          </w:r>
          <w:r w:rsidR="00E276EE">
            <w:rPr>
              <w:rFonts w:ascii="Times New Roman" w:hAnsi="Times New Roman" w:cs="Times New Roman"/>
              <w:noProof/>
              <w:sz w:val="26"/>
              <w:szCs w:val="26"/>
            </w:rPr>
            <w:t>34</w:t>
          </w:r>
        </w:p>
        <w:p w:rsidR="00274658" w:rsidRPr="00805D99" w:rsidRDefault="00085764">
          <w:pPr>
            <w:pStyle w:val="30"/>
            <w:tabs>
              <w:tab w:val="right" w:leader="dot" w:pos="9345"/>
            </w:tabs>
            <w:rPr>
              <w:rFonts w:ascii="Times New Roman" w:hAnsi="Times New Roman" w:cs="Times New Roman"/>
              <w:noProof/>
              <w:sz w:val="26"/>
              <w:szCs w:val="26"/>
              <w:lang w:eastAsia="en-US"/>
            </w:rPr>
          </w:pPr>
          <w:r w:rsidRPr="00805D99">
            <w:rPr>
              <w:rFonts w:ascii="Times New Roman" w:hAnsi="Times New Roman" w:cs="Times New Roman"/>
              <w:noProof/>
              <w:sz w:val="26"/>
              <w:szCs w:val="26"/>
            </w:rPr>
            <w:t>1</w:t>
          </w:r>
          <w:r w:rsidR="00274658" w:rsidRPr="00805D99">
            <w:rPr>
              <w:rFonts w:ascii="Times New Roman" w:hAnsi="Times New Roman" w:cs="Times New Roman"/>
              <w:noProof/>
              <w:sz w:val="26"/>
              <w:szCs w:val="26"/>
            </w:rPr>
            <w:t xml:space="preserve">.2.4. </w:t>
          </w:r>
          <w:r w:rsidR="00DE3642" w:rsidRPr="00805D99">
            <w:rPr>
              <w:rFonts w:ascii="Times New Roman" w:hAnsi="Times New Roman" w:cs="Times New Roman"/>
              <w:noProof/>
              <w:sz w:val="26"/>
              <w:szCs w:val="26"/>
            </w:rPr>
            <w:t>Рабочая программа воспитания</w:t>
          </w:r>
          <w:r w:rsidR="00274658" w:rsidRPr="00805D99">
            <w:rPr>
              <w:rFonts w:ascii="Times New Roman" w:hAnsi="Times New Roman" w:cs="Times New Roman"/>
              <w:noProof/>
              <w:sz w:val="26"/>
              <w:szCs w:val="26"/>
            </w:rPr>
            <w:tab/>
          </w:r>
          <w:r w:rsidR="00E276EE">
            <w:rPr>
              <w:rFonts w:ascii="Times New Roman" w:hAnsi="Times New Roman" w:cs="Times New Roman"/>
              <w:noProof/>
              <w:sz w:val="26"/>
              <w:szCs w:val="26"/>
            </w:rPr>
            <w:t>38</w:t>
          </w:r>
        </w:p>
        <w:p w:rsidR="00274658" w:rsidRPr="00805D99" w:rsidRDefault="00085764">
          <w:pPr>
            <w:pStyle w:val="20"/>
            <w:tabs>
              <w:tab w:val="right" w:leader="dot" w:pos="9345"/>
            </w:tabs>
            <w:rPr>
              <w:rFonts w:ascii="Times New Roman" w:hAnsi="Times New Roman" w:cs="Times New Roman"/>
              <w:noProof/>
              <w:sz w:val="26"/>
              <w:szCs w:val="26"/>
              <w:lang w:eastAsia="en-US"/>
            </w:rPr>
          </w:pPr>
          <w:r w:rsidRPr="00805D99">
            <w:rPr>
              <w:rFonts w:ascii="Times New Roman" w:hAnsi="Times New Roman" w:cs="Times New Roman"/>
              <w:noProof/>
              <w:sz w:val="26"/>
              <w:szCs w:val="26"/>
            </w:rPr>
            <w:t>1</w:t>
          </w:r>
          <w:r w:rsidR="00274658" w:rsidRPr="00805D99">
            <w:rPr>
              <w:rFonts w:ascii="Times New Roman" w:hAnsi="Times New Roman" w:cs="Times New Roman"/>
              <w:noProof/>
              <w:sz w:val="26"/>
              <w:szCs w:val="26"/>
            </w:rPr>
            <w:t>.3. Организационный раздел</w:t>
          </w:r>
          <w:r w:rsidR="00274658" w:rsidRPr="00805D99">
            <w:rPr>
              <w:rFonts w:ascii="Times New Roman" w:hAnsi="Times New Roman" w:cs="Times New Roman"/>
              <w:noProof/>
              <w:sz w:val="26"/>
              <w:szCs w:val="26"/>
            </w:rPr>
            <w:tab/>
          </w:r>
          <w:r w:rsidR="000E640E">
            <w:rPr>
              <w:rFonts w:ascii="Times New Roman" w:hAnsi="Times New Roman" w:cs="Times New Roman"/>
              <w:noProof/>
              <w:sz w:val="26"/>
              <w:szCs w:val="26"/>
            </w:rPr>
            <w:t>55</w:t>
          </w:r>
        </w:p>
        <w:p w:rsidR="00274658" w:rsidRPr="00805D99" w:rsidRDefault="00085764">
          <w:pPr>
            <w:pStyle w:val="30"/>
            <w:tabs>
              <w:tab w:val="right" w:leader="dot" w:pos="9345"/>
            </w:tabs>
            <w:rPr>
              <w:rFonts w:ascii="Times New Roman" w:hAnsi="Times New Roman" w:cs="Times New Roman"/>
              <w:noProof/>
              <w:sz w:val="26"/>
              <w:szCs w:val="26"/>
              <w:lang w:eastAsia="en-US"/>
            </w:rPr>
          </w:pPr>
          <w:r w:rsidRPr="00805D99">
            <w:rPr>
              <w:rFonts w:ascii="Times New Roman" w:hAnsi="Times New Roman" w:cs="Times New Roman"/>
              <w:noProof/>
              <w:sz w:val="26"/>
              <w:szCs w:val="26"/>
            </w:rPr>
            <w:t>1</w:t>
          </w:r>
          <w:r w:rsidR="00274658" w:rsidRPr="00805D99">
            <w:rPr>
              <w:rFonts w:ascii="Times New Roman" w:hAnsi="Times New Roman" w:cs="Times New Roman"/>
              <w:noProof/>
              <w:sz w:val="26"/>
              <w:szCs w:val="26"/>
            </w:rPr>
            <w:t>.3.1. Учебный план</w:t>
          </w:r>
          <w:r w:rsidR="00DE3642" w:rsidRPr="00805D99">
            <w:rPr>
              <w:rFonts w:ascii="Times New Roman" w:hAnsi="Times New Roman" w:cs="Times New Roman"/>
              <w:noProof/>
              <w:sz w:val="26"/>
              <w:szCs w:val="26"/>
            </w:rPr>
            <w:t xml:space="preserve"> </w:t>
          </w:r>
          <w:r w:rsidR="00274658" w:rsidRPr="00805D99">
            <w:rPr>
              <w:rFonts w:ascii="Times New Roman" w:hAnsi="Times New Roman" w:cs="Times New Roman"/>
              <w:noProof/>
              <w:sz w:val="26"/>
              <w:szCs w:val="26"/>
            </w:rPr>
            <w:tab/>
          </w:r>
          <w:r w:rsidR="000E640E">
            <w:rPr>
              <w:rFonts w:ascii="Times New Roman" w:hAnsi="Times New Roman" w:cs="Times New Roman"/>
              <w:noProof/>
              <w:sz w:val="26"/>
              <w:szCs w:val="26"/>
            </w:rPr>
            <w:t>56</w:t>
          </w:r>
        </w:p>
        <w:p w:rsidR="00274658" w:rsidRPr="00805D99" w:rsidRDefault="00085764">
          <w:pPr>
            <w:pStyle w:val="30"/>
            <w:tabs>
              <w:tab w:val="right" w:leader="dot" w:pos="9345"/>
            </w:tabs>
            <w:rPr>
              <w:rFonts w:ascii="Times New Roman" w:hAnsi="Times New Roman" w:cs="Times New Roman"/>
              <w:noProof/>
              <w:sz w:val="26"/>
              <w:szCs w:val="26"/>
              <w:lang w:eastAsia="en-US"/>
            </w:rPr>
          </w:pPr>
          <w:r w:rsidRPr="00805D99">
            <w:rPr>
              <w:rFonts w:ascii="Times New Roman" w:hAnsi="Times New Roman" w:cs="Times New Roman"/>
              <w:noProof/>
              <w:sz w:val="26"/>
              <w:szCs w:val="26"/>
            </w:rPr>
            <w:t>1</w:t>
          </w:r>
          <w:r w:rsidR="00274658" w:rsidRPr="00805D99">
            <w:rPr>
              <w:rFonts w:ascii="Times New Roman" w:hAnsi="Times New Roman" w:cs="Times New Roman"/>
              <w:noProof/>
              <w:sz w:val="26"/>
              <w:szCs w:val="26"/>
            </w:rPr>
            <w:t xml:space="preserve">.3.2. </w:t>
          </w:r>
          <w:r w:rsidR="00DE3642" w:rsidRPr="00805D99">
            <w:rPr>
              <w:rFonts w:ascii="Times New Roman" w:hAnsi="Times New Roman" w:cs="Times New Roman"/>
              <w:noProof/>
              <w:sz w:val="26"/>
              <w:szCs w:val="26"/>
            </w:rPr>
            <w:t>Календарный учебный график</w:t>
          </w:r>
          <w:r w:rsidR="00274658" w:rsidRPr="00805D99">
            <w:rPr>
              <w:rFonts w:ascii="Times New Roman" w:hAnsi="Times New Roman" w:cs="Times New Roman"/>
              <w:noProof/>
              <w:sz w:val="26"/>
              <w:szCs w:val="26"/>
            </w:rPr>
            <w:tab/>
          </w:r>
          <w:r w:rsidR="000E640E">
            <w:rPr>
              <w:rFonts w:ascii="Times New Roman" w:hAnsi="Times New Roman" w:cs="Times New Roman"/>
              <w:noProof/>
              <w:sz w:val="26"/>
              <w:szCs w:val="26"/>
            </w:rPr>
            <w:t>62</w:t>
          </w:r>
        </w:p>
        <w:p w:rsidR="00DE3642" w:rsidRPr="00805D99" w:rsidRDefault="00436FCF" w:rsidP="00DE3642">
          <w:pPr>
            <w:pStyle w:val="30"/>
            <w:tabs>
              <w:tab w:val="right" w:leader="dot" w:pos="9345"/>
            </w:tabs>
            <w:rPr>
              <w:rFonts w:ascii="Times New Roman" w:hAnsi="Times New Roman" w:cs="Times New Roman"/>
              <w:noProof/>
              <w:sz w:val="26"/>
              <w:szCs w:val="26"/>
              <w:lang w:eastAsia="en-US"/>
            </w:rPr>
          </w:pPr>
          <w:r w:rsidRPr="00805D99">
            <w:rPr>
              <w:rFonts w:ascii="Times New Roman" w:hAnsi="Times New Roman" w:cs="Times New Roman"/>
              <w:b/>
              <w:sz w:val="26"/>
              <w:szCs w:val="26"/>
            </w:rPr>
            <w:fldChar w:fldCharType="end"/>
          </w:r>
          <w:r w:rsidR="00DE3642" w:rsidRPr="00805D99">
            <w:rPr>
              <w:rFonts w:ascii="Times New Roman" w:hAnsi="Times New Roman" w:cs="Times New Roman"/>
              <w:noProof/>
              <w:sz w:val="26"/>
              <w:szCs w:val="26"/>
            </w:rPr>
            <w:t>1.3.3. П</w:t>
          </w:r>
          <w:r w:rsidR="000E640E">
            <w:rPr>
              <w:rFonts w:ascii="Times New Roman" w:hAnsi="Times New Roman" w:cs="Times New Roman"/>
              <w:noProof/>
              <w:sz w:val="26"/>
              <w:szCs w:val="26"/>
            </w:rPr>
            <w:t>рограмма</w:t>
          </w:r>
          <w:r w:rsidR="00DE3642" w:rsidRPr="00805D99">
            <w:rPr>
              <w:rFonts w:ascii="Times New Roman" w:hAnsi="Times New Roman" w:cs="Times New Roman"/>
              <w:noProof/>
              <w:sz w:val="26"/>
              <w:szCs w:val="26"/>
            </w:rPr>
            <w:t xml:space="preserve"> внеурочной деятельности</w:t>
          </w:r>
          <w:r w:rsidR="00DE3642" w:rsidRPr="00805D99">
            <w:rPr>
              <w:rFonts w:ascii="Times New Roman" w:hAnsi="Times New Roman" w:cs="Times New Roman"/>
              <w:noProof/>
              <w:sz w:val="26"/>
              <w:szCs w:val="26"/>
            </w:rPr>
            <w:tab/>
          </w:r>
          <w:r w:rsidR="000E640E">
            <w:rPr>
              <w:rFonts w:ascii="Times New Roman" w:hAnsi="Times New Roman" w:cs="Times New Roman"/>
              <w:noProof/>
              <w:sz w:val="26"/>
              <w:szCs w:val="26"/>
            </w:rPr>
            <w:t>62</w:t>
          </w:r>
        </w:p>
        <w:p w:rsidR="00DE3642" w:rsidRPr="00805D99" w:rsidRDefault="00DE3642" w:rsidP="00DE3642">
          <w:pPr>
            <w:pStyle w:val="30"/>
            <w:tabs>
              <w:tab w:val="right" w:leader="dot" w:pos="9345"/>
            </w:tabs>
            <w:rPr>
              <w:rFonts w:ascii="Times New Roman" w:hAnsi="Times New Roman" w:cs="Times New Roman"/>
              <w:noProof/>
              <w:sz w:val="26"/>
              <w:szCs w:val="26"/>
            </w:rPr>
          </w:pPr>
          <w:r w:rsidRPr="00805D99">
            <w:rPr>
              <w:rFonts w:ascii="Times New Roman" w:hAnsi="Times New Roman" w:cs="Times New Roman"/>
              <w:noProof/>
              <w:sz w:val="26"/>
              <w:szCs w:val="26"/>
            </w:rPr>
            <w:t>1.3.4. Календарный план воспитательной работы</w:t>
          </w:r>
          <w:r w:rsidRPr="00805D99">
            <w:rPr>
              <w:rFonts w:ascii="Times New Roman" w:hAnsi="Times New Roman" w:cs="Times New Roman"/>
              <w:noProof/>
              <w:sz w:val="26"/>
              <w:szCs w:val="26"/>
            </w:rPr>
            <w:tab/>
          </w:r>
          <w:r w:rsidR="000E640E">
            <w:rPr>
              <w:rFonts w:ascii="Times New Roman" w:hAnsi="Times New Roman" w:cs="Times New Roman"/>
              <w:noProof/>
              <w:sz w:val="26"/>
              <w:szCs w:val="26"/>
            </w:rPr>
            <w:t>63</w:t>
          </w:r>
        </w:p>
        <w:p w:rsidR="00DE3642" w:rsidRPr="00805D99" w:rsidRDefault="00DE3642" w:rsidP="00DE3642">
          <w:pPr>
            <w:pStyle w:val="30"/>
            <w:tabs>
              <w:tab w:val="right" w:leader="dot" w:pos="9345"/>
            </w:tabs>
            <w:rPr>
              <w:rFonts w:ascii="Times New Roman" w:hAnsi="Times New Roman" w:cs="Times New Roman"/>
              <w:noProof/>
              <w:sz w:val="26"/>
              <w:szCs w:val="26"/>
            </w:rPr>
          </w:pPr>
          <w:r w:rsidRPr="00805D99">
            <w:rPr>
              <w:rFonts w:ascii="Times New Roman" w:hAnsi="Times New Roman" w:cs="Times New Roman"/>
              <w:noProof/>
              <w:sz w:val="26"/>
              <w:szCs w:val="26"/>
            </w:rPr>
            <w:t>1.3.5. Характеристика условий реализации Программы</w:t>
          </w:r>
          <w:r w:rsidRPr="00805D99">
            <w:rPr>
              <w:rFonts w:ascii="Times New Roman" w:hAnsi="Times New Roman" w:cs="Times New Roman"/>
              <w:noProof/>
              <w:sz w:val="26"/>
              <w:szCs w:val="26"/>
            </w:rPr>
            <w:tab/>
          </w:r>
          <w:r w:rsidR="000E640E">
            <w:rPr>
              <w:rFonts w:ascii="Times New Roman" w:hAnsi="Times New Roman" w:cs="Times New Roman"/>
              <w:noProof/>
              <w:sz w:val="26"/>
              <w:szCs w:val="26"/>
            </w:rPr>
            <w:t>63</w:t>
          </w:r>
          <w:r w:rsidRPr="00805D99">
            <w:rPr>
              <w:rFonts w:ascii="Times New Roman" w:hAnsi="Times New Roman" w:cs="Times New Roman"/>
              <w:noProof/>
              <w:sz w:val="26"/>
              <w:szCs w:val="26"/>
            </w:rPr>
            <w:t xml:space="preserve"> </w:t>
          </w:r>
        </w:p>
        <w:p w:rsidR="00DE3642" w:rsidRPr="00805D99" w:rsidRDefault="00DE3642" w:rsidP="00DE3642">
          <w:pPr>
            <w:pStyle w:val="30"/>
            <w:tabs>
              <w:tab w:val="right" w:leader="dot" w:pos="9345"/>
            </w:tabs>
            <w:rPr>
              <w:rFonts w:ascii="Times New Roman" w:hAnsi="Times New Roman" w:cs="Times New Roman"/>
              <w:noProof/>
              <w:sz w:val="26"/>
              <w:szCs w:val="26"/>
            </w:rPr>
          </w:pPr>
          <w:r w:rsidRPr="00805D99">
            <w:rPr>
              <w:rFonts w:ascii="Times New Roman" w:hAnsi="Times New Roman" w:cs="Times New Roman"/>
              <w:noProof/>
              <w:sz w:val="26"/>
              <w:szCs w:val="26"/>
            </w:rPr>
            <w:t>1.3.6. Материально-технические условия реализации Программы</w:t>
          </w:r>
          <w:r w:rsidRPr="00805D99">
            <w:rPr>
              <w:rFonts w:ascii="Times New Roman" w:hAnsi="Times New Roman" w:cs="Times New Roman"/>
              <w:noProof/>
              <w:sz w:val="26"/>
              <w:szCs w:val="26"/>
            </w:rPr>
            <w:tab/>
          </w:r>
          <w:r w:rsidR="000E640E">
            <w:rPr>
              <w:rFonts w:ascii="Times New Roman" w:hAnsi="Times New Roman" w:cs="Times New Roman"/>
              <w:noProof/>
              <w:sz w:val="26"/>
              <w:szCs w:val="26"/>
            </w:rPr>
            <w:t>64</w:t>
          </w:r>
        </w:p>
        <w:p w:rsidR="00DE3642" w:rsidRPr="00805D99" w:rsidRDefault="00DE3642" w:rsidP="00DE3642">
          <w:pPr>
            <w:pStyle w:val="30"/>
            <w:tabs>
              <w:tab w:val="right" w:leader="dot" w:pos="9345"/>
            </w:tabs>
            <w:rPr>
              <w:rFonts w:ascii="Times New Roman" w:hAnsi="Times New Roman" w:cs="Times New Roman"/>
              <w:noProof/>
              <w:sz w:val="26"/>
              <w:szCs w:val="26"/>
            </w:rPr>
          </w:pPr>
          <w:r w:rsidRPr="00805D99">
            <w:rPr>
              <w:rFonts w:ascii="Times New Roman" w:hAnsi="Times New Roman" w:cs="Times New Roman"/>
              <w:noProof/>
              <w:sz w:val="26"/>
              <w:szCs w:val="26"/>
            </w:rPr>
            <w:t>1.3.7. Учебно-методические условия реализации Программы</w:t>
          </w:r>
          <w:r w:rsidRPr="00805D99">
            <w:rPr>
              <w:rFonts w:ascii="Times New Roman" w:hAnsi="Times New Roman" w:cs="Times New Roman"/>
              <w:noProof/>
              <w:sz w:val="26"/>
              <w:szCs w:val="26"/>
            </w:rPr>
            <w:tab/>
          </w:r>
          <w:r w:rsidR="000E640E">
            <w:rPr>
              <w:rFonts w:ascii="Times New Roman" w:hAnsi="Times New Roman" w:cs="Times New Roman"/>
              <w:noProof/>
              <w:sz w:val="26"/>
              <w:szCs w:val="26"/>
            </w:rPr>
            <w:t>64</w:t>
          </w:r>
        </w:p>
        <w:p w:rsidR="00DE3642" w:rsidRPr="00805D99" w:rsidRDefault="00DE3642" w:rsidP="00DE3642">
          <w:pPr>
            <w:pStyle w:val="30"/>
            <w:tabs>
              <w:tab w:val="right" w:leader="dot" w:pos="9345"/>
            </w:tabs>
            <w:rPr>
              <w:rFonts w:ascii="Times New Roman" w:hAnsi="Times New Roman" w:cs="Times New Roman"/>
              <w:noProof/>
              <w:sz w:val="26"/>
              <w:szCs w:val="26"/>
            </w:rPr>
          </w:pPr>
          <w:r w:rsidRPr="00805D99">
            <w:rPr>
              <w:rFonts w:ascii="Times New Roman" w:hAnsi="Times New Roman" w:cs="Times New Roman"/>
              <w:noProof/>
              <w:sz w:val="26"/>
              <w:szCs w:val="26"/>
            </w:rPr>
            <w:t>1.3.8. Психолого-педагогические условия реализации Программы</w:t>
          </w:r>
          <w:r w:rsidRPr="00805D99">
            <w:rPr>
              <w:rFonts w:ascii="Times New Roman" w:hAnsi="Times New Roman" w:cs="Times New Roman"/>
              <w:noProof/>
              <w:sz w:val="26"/>
              <w:szCs w:val="26"/>
            </w:rPr>
            <w:tab/>
          </w:r>
          <w:r w:rsidR="000E640E">
            <w:rPr>
              <w:rFonts w:ascii="Times New Roman" w:hAnsi="Times New Roman" w:cs="Times New Roman"/>
              <w:noProof/>
              <w:sz w:val="26"/>
              <w:szCs w:val="26"/>
            </w:rPr>
            <w:t>66</w:t>
          </w:r>
        </w:p>
        <w:p w:rsidR="00DE3642" w:rsidRPr="00805D99" w:rsidRDefault="00DE3642" w:rsidP="00DE3642">
          <w:pPr>
            <w:pStyle w:val="30"/>
            <w:tabs>
              <w:tab w:val="right" w:leader="dot" w:pos="9345"/>
            </w:tabs>
            <w:rPr>
              <w:rFonts w:ascii="Times New Roman" w:hAnsi="Times New Roman" w:cs="Times New Roman"/>
              <w:noProof/>
              <w:sz w:val="26"/>
              <w:szCs w:val="26"/>
            </w:rPr>
          </w:pPr>
          <w:r w:rsidRPr="00805D99">
            <w:rPr>
              <w:rFonts w:ascii="Times New Roman" w:hAnsi="Times New Roman" w:cs="Times New Roman"/>
              <w:noProof/>
              <w:sz w:val="26"/>
              <w:szCs w:val="26"/>
            </w:rPr>
            <w:t>1.3.9. Кадровые условия реализации проограммы</w:t>
          </w:r>
          <w:r w:rsidRPr="00805D99">
            <w:rPr>
              <w:rFonts w:ascii="Times New Roman" w:hAnsi="Times New Roman" w:cs="Times New Roman"/>
              <w:noProof/>
              <w:sz w:val="26"/>
              <w:szCs w:val="26"/>
            </w:rPr>
            <w:tab/>
          </w:r>
          <w:r w:rsidR="000E640E">
            <w:rPr>
              <w:rFonts w:ascii="Times New Roman" w:hAnsi="Times New Roman" w:cs="Times New Roman"/>
              <w:noProof/>
              <w:sz w:val="26"/>
              <w:szCs w:val="26"/>
            </w:rPr>
            <w:t>68</w:t>
          </w:r>
        </w:p>
        <w:p w:rsidR="00DE3642" w:rsidRPr="00805D99" w:rsidRDefault="00DE3642" w:rsidP="00DE3642">
          <w:pPr>
            <w:pStyle w:val="30"/>
            <w:tabs>
              <w:tab w:val="right" w:leader="dot" w:pos="9345"/>
            </w:tabs>
            <w:rPr>
              <w:rFonts w:ascii="Times New Roman" w:hAnsi="Times New Roman" w:cs="Times New Roman"/>
              <w:noProof/>
              <w:sz w:val="26"/>
              <w:szCs w:val="26"/>
            </w:rPr>
          </w:pPr>
          <w:r w:rsidRPr="00805D99">
            <w:rPr>
              <w:rFonts w:ascii="Times New Roman" w:hAnsi="Times New Roman" w:cs="Times New Roman"/>
              <w:noProof/>
              <w:sz w:val="26"/>
              <w:szCs w:val="26"/>
            </w:rPr>
            <w:t>1.3.10. Финансовые условия реализации программы</w:t>
          </w:r>
          <w:r w:rsidRPr="00805D99">
            <w:rPr>
              <w:rFonts w:ascii="Times New Roman" w:hAnsi="Times New Roman" w:cs="Times New Roman"/>
              <w:noProof/>
              <w:sz w:val="26"/>
              <w:szCs w:val="26"/>
            </w:rPr>
            <w:tab/>
          </w:r>
          <w:r w:rsidR="000E640E">
            <w:rPr>
              <w:rFonts w:ascii="Times New Roman" w:hAnsi="Times New Roman" w:cs="Times New Roman"/>
              <w:noProof/>
              <w:sz w:val="26"/>
              <w:szCs w:val="26"/>
            </w:rPr>
            <w:t>82</w:t>
          </w:r>
          <w:r w:rsidRPr="00805D99">
            <w:rPr>
              <w:rFonts w:ascii="Times New Roman" w:hAnsi="Times New Roman" w:cs="Times New Roman"/>
              <w:noProof/>
              <w:sz w:val="26"/>
              <w:szCs w:val="26"/>
            </w:rPr>
            <w:t xml:space="preserve"> </w:t>
          </w:r>
        </w:p>
        <w:p w:rsidR="00DE3642" w:rsidRPr="00805D99" w:rsidRDefault="00DE3642" w:rsidP="00DE3642">
          <w:pPr>
            <w:pStyle w:val="30"/>
            <w:tabs>
              <w:tab w:val="right" w:leader="dot" w:pos="9345"/>
            </w:tabs>
            <w:rPr>
              <w:rFonts w:ascii="Times New Roman" w:hAnsi="Times New Roman" w:cs="Times New Roman"/>
              <w:b/>
              <w:noProof/>
              <w:sz w:val="26"/>
              <w:szCs w:val="26"/>
            </w:rPr>
          </w:pPr>
        </w:p>
        <w:p w:rsidR="00DE3642" w:rsidRPr="00805D99" w:rsidRDefault="00DE3642" w:rsidP="00DE3642">
          <w:pPr>
            <w:rPr>
              <w:sz w:val="26"/>
              <w:szCs w:val="26"/>
            </w:rPr>
          </w:pPr>
        </w:p>
        <w:p w:rsidR="004933BE" w:rsidRPr="00100BD3" w:rsidRDefault="00313613" w:rsidP="00100BD3"/>
      </w:sdtContent>
    </w:sdt>
    <w:p w:rsidR="0031513F" w:rsidRDefault="004933BE">
      <w:pPr>
        <w:rPr>
          <w:rFonts w:ascii="Times New Roman" w:hAnsi="Times New Roman" w:cs="Times New Roman"/>
          <w:b/>
          <w:sz w:val="28"/>
          <w:szCs w:val="28"/>
        </w:rPr>
      </w:pPr>
      <w:r>
        <w:rPr>
          <w:rFonts w:ascii="Times New Roman" w:hAnsi="Times New Roman" w:cs="Times New Roman"/>
          <w:b/>
          <w:sz w:val="28"/>
          <w:szCs w:val="28"/>
        </w:rPr>
        <w:br w:type="page"/>
      </w:r>
    </w:p>
    <w:p w:rsidR="00EC0937" w:rsidRDefault="00EC0937" w:rsidP="004933BE">
      <w:pPr>
        <w:pStyle w:val="1"/>
      </w:pPr>
      <w:bookmarkStart w:id="2" w:name="_Toc289117660"/>
      <w:r>
        <w:lastRenderedPageBreak/>
        <w:t>1. ОБЩИЕ ПОЛОЖЕНИЯ</w:t>
      </w:r>
      <w:bookmarkEnd w:id="1"/>
      <w:bookmarkEnd w:id="2"/>
    </w:p>
    <w:p w:rsidR="00EC0937" w:rsidRDefault="00EC0937" w:rsidP="00221D9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Определение и назначение адаптированной основной общеобразовательной программы начального общего образования обучающихся с нарушениями опопрно-двигательного аппарата</w:t>
      </w:r>
    </w:p>
    <w:p w:rsidR="00EF792E" w:rsidRDefault="00EF792E" w:rsidP="00221D9A">
      <w:pPr>
        <w:spacing w:after="0" w:line="360" w:lineRule="auto"/>
        <w:ind w:firstLine="709"/>
        <w:jc w:val="both"/>
        <w:rPr>
          <w:rFonts w:ascii="Times New Roman" w:hAnsi="Times New Roman" w:cs="Times New Roman"/>
          <w:sz w:val="28"/>
          <w:szCs w:val="28"/>
        </w:rPr>
      </w:pPr>
      <w:r w:rsidRPr="00EF792E">
        <w:rPr>
          <w:rFonts w:ascii="Times New Roman" w:hAnsi="Times New Roman" w:cs="Times New Roman"/>
          <w:sz w:val="28"/>
          <w:szCs w:val="28"/>
        </w:rPr>
        <w:t>Адаптированная основная образовательная программа начального общего образования для обучающихся с нарушением опорно-двигательного аппарата (далее - АООП НОО для обучающихся с НОДА) ОГ</w:t>
      </w:r>
      <w:r>
        <w:rPr>
          <w:rFonts w:ascii="Times New Roman" w:hAnsi="Times New Roman" w:cs="Times New Roman"/>
          <w:sz w:val="28"/>
          <w:szCs w:val="28"/>
        </w:rPr>
        <w:t>Б</w:t>
      </w:r>
      <w:r w:rsidRPr="00EF792E">
        <w:rPr>
          <w:rFonts w:ascii="Times New Roman" w:hAnsi="Times New Roman" w:cs="Times New Roman"/>
          <w:sz w:val="28"/>
          <w:szCs w:val="28"/>
        </w:rPr>
        <w:t>ОУ «</w:t>
      </w:r>
      <w:r>
        <w:rPr>
          <w:rFonts w:ascii="Times New Roman" w:hAnsi="Times New Roman" w:cs="Times New Roman"/>
          <w:sz w:val="28"/>
          <w:szCs w:val="28"/>
        </w:rPr>
        <w:t>Валуйская СОШ №4</w:t>
      </w:r>
      <w:r w:rsidRPr="00EF792E">
        <w:rPr>
          <w:rFonts w:ascii="Times New Roman" w:hAnsi="Times New Roman" w:cs="Times New Roman"/>
          <w:sz w:val="28"/>
          <w:szCs w:val="28"/>
        </w:rPr>
        <w:t xml:space="preserve">» составлена с учетом ФГОС НОО, ФГОС НОО для обучающихся с ОВЗ, ФАОП НОО для обучающихся с ОВЗ (приказ Минпросвещения России от 24.11.2022г.№1023"Об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 приказа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 </w:t>
      </w:r>
      <w:r>
        <w:rPr>
          <w:rFonts w:ascii="Times New Roman" w:hAnsi="Times New Roman" w:cs="Times New Roman"/>
          <w:sz w:val="28"/>
          <w:szCs w:val="28"/>
        </w:rPr>
        <w:t xml:space="preserve"> </w:t>
      </w:r>
    </w:p>
    <w:p w:rsidR="00EF792E" w:rsidRDefault="00EF792E" w:rsidP="00221D9A">
      <w:pPr>
        <w:spacing w:after="0" w:line="360" w:lineRule="auto"/>
        <w:ind w:firstLine="709"/>
        <w:jc w:val="both"/>
        <w:rPr>
          <w:rFonts w:ascii="Times New Roman" w:hAnsi="Times New Roman" w:cs="Times New Roman"/>
          <w:sz w:val="28"/>
          <w:szCs w:val="28"/>
        </w:rPr>
      </w:pPr>
      <w:r w:rsidRPr="00EF792E">
        <w:rPr>
          <w:rFonts w:ascii="Times New Roman" w:hAnsi="Times New Roman" w:cs="Times New Roman"/>
          <w:sz w:val="28"/>
          <w:szCs w:val="28"/>
        </w:rPr>
        <w:t>Цель реализации АООП НОО обучающихся с НОДА: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r>
        <w:rPr>
          <w:rFonts w:ascii="Times New Roman" w:hAnsi="Times New Roman" w:cs="Times New Roman"/>
          <w:sz w:val="28"/>
          <w:szCs w:val="28"/>
        </w:rPr>
        <w:t xml:space="preserve"> </w:t>
      </w:r>
    </w:p>
    <w:p w:rsidR="00EC0937" w:rsidRPr="006D6FEB" w:rsidRDefault="00EC0937" w:rsidP="00221D9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НОО для обучающихся с НОДА </w:t>
      </w:r>
      <w:r w:rsidRPr="002E3FE3">
        <w:rPr>
          <w:rFonts w:ascii="Times New Roman" w:hAnsi="Times New Roman" w:cs="Times New Roman"/>
          <w:sz w:val="28"/>
          <w:szCs w:val="28"/>
        </w:rPr>
        <w:t>самостоятельно разрабатыва</w:t>
      </w:r>
      <w:r>
        <w:rPr>
          <w:rFonts w:ascii="Times New Roman" w:hAnsi="Times New Roman" w:cs="Times New Roman"/>
          <w:sz w:val="28"/>
          <w:szCs w:val="28"/>
        </w:rPr>
        <w:t>е</w:t>
      </w:r>
      <w:r w:rsidRPr="002E3FE3">
        <w:rPr>
          <w:rFonts w:ascii="Times New Roman" w:hAnsi="Times New Roman" w:cs="Times New Roman"/>
          <w:sz w:val="28"/>
          <w:szCs w:val="28"/>
        </w:rPr>
        <w:t>тся и утвержда</w:t>
      </w:r>
      <w:r>
        <w:rPr>
          <w:rFonts w:ascii="Times New Roman" w:hAnsi="Times New Roman" w:cs="Times New Roman"/>
          <w:sz w:val="28"/>
          <w:szCs w:val="28"/>
        </w:rPr>
        <w:t>е</w:t>
      </w:r>
      <w:r w:rsidRPr="002E3FE3">
        <w:rPr>
          <w:rFonts w:ascii="Times New Roman" w:hAnsi="Times New Roman" w:cs="Times New Roman"/>
          <w:sz w:val="28"/>
          <w:szCs w:val="28"/>
        </w:rPr>
        <w:t>тся организацией, осуществляющей образовательную деятельность</w:t>
      </w:r>
      <w:r>
        <w:rPr>
          <w:rFonts w:ascii="Times New Roman" w:hAnsi="Times New Roman" w:cs="Times New Roman"/>
          <w:sz w:val="28"/>
          <w:szCs w:val="28"/>
        </w:rPr>
        <w:t xml:space="preserve"> в соответствии с федеральным государственным образовательным</w:t>
      </w:r>
      <w:r w:rsidRPr="002E3FE3">
        <w:rPr>
          <w:rFonts w:ascii="Times New Roman" w:hAnsi="Times New Roman" w:cs="Times New Roman"/>
          <w:sz w:val="28"/>
          <w:szCs w:val="28"/>
        </w:rPr>
        <w:t xml:space="preserve"> стандарт</w:t>
      </w:r>
      <w:r>
        <w:rPr>
          <w:rFonts w:ascii="Times New Roman" w:hAnsi="Times New Roman" w:cs="Times New Roman"/>
          <w:sz w:val="28"/>
          <w:szCs w:val="28"/>
        </w:rPr>
        <w:t>ом начального общего образования для детей с НОДА на основе П</w:t>
      </w:r>
      <w:r w:rsidRPr="00E47E17">
        <w:rPr>
          <w:rFonts w:ascii="Times New Roman" w:hAnsi="Times New Roman" w:cs="Times New Roman"/>
          <w:sz w:val="28"/>
          <w:szCs w:val="28"/>
        </w:rPr>
        <w:t>римерн</w:t>
      </w:r>
      <w:r>
        <w:rPr>
          <w:rFonts w:ascii="Times New Roman" w:hAnsi="Times New Roman" w:cs="Times New Roman"/>
          <w:sz w:val="28"/>
          <w:szCs w:val="28"/>
        </w:rPr>
        <w:t xml:space="preserve">ой адаптированной </w:t>
      </w:r>
      <w:r w:rsidRPr="00E47E17">
        <w:rPr>
          <w:rFonts w:ascii="Times New Roman" w:hAnsi="Times New Roman" w:cs="Times New Roman"/>
          <w:sz w:val="28"/>
          <w:szCs w:val="28"/>
        </w:rPr>
        <w:t>основн</w:t>
      </w:r>
      <w:r>
        <w:rPr>
          <w:rFonts w:ascii="Times New Roman" w:hAnsi="Times New Roman" w:cs="Times New Roman"/>
          <w:sz w:val="28"/>
          <w:szCs w:val="28"/>
        </w:rPr>
        <w:t>ойобще</w:t>
      </w:r>
      <w:r w:rsidRPr="00E47E17">
        <w:rPr>
          <w:rFonts w:ascii="Times New Roman" w:hAnsi="Times New Roman" w:cs="Times New Roman"/>
          <w:sz w:val="28"/>
          <w:szCs w:val="28"/>
        </w:rPr>
        <w:t>образовательн</w:t>
      </w:r>
      <w:r>
        <w:rPr>
          <w:rFonts w:ascii="Times New Roman" w:hAnsi="Times New Roman" w:cs="Times New Roman"/>
          <w:sz w:val="28"/>
          <w:szCs w:val="28"/>
        </w:rPr>
        <w:t>ой</w:t>
      </w:r>
      <w:r w:rsidRPr="00E47E17">
        <w:rPr>
          <w:rFonts w:ascii="Times New Roman" w:hAnsi="Times New Roman" w:cs="Times New Roman"/>
          <w:sz w:val="28"/>
          <w:szCs w:val="28"/>
        </w:rPr>
        <w:t xml:space="preserve"> программ</w:t>
      </w:r>
      <w:r>
        <w:rPr>
          <w:rFonts w:ascii="Times New Roman" w:hAnsi="Times New Roman" w:cs="Times New Roman"/>
          <w:sz w:val="28"/>
          <w:szCs w:val="28"/>
        </w:rPr>
        <w:t>ы начального общего образования для</w:t>
      </w:r>
      <w:r w:rsidRPr="006D6FE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6D6FEB">
        <w:rPr>
          <w:rFonts w:ascii="Times New Roman" w:hAnsi="Times New Roman" w:cs="Times New Roman"/>
          <w:sz w:val="28"/>
          <w:szCs w:val="28"/>
        </w:rPr>
        <w:t>.</w:t>
      </w:r>
    </w:p>
    <w:p w:rsidR="00EC0937" w:rsidRDefault="00EC0937" w:rsidP="00221D9A">
      <w:pPr>
        <w:pStyle w:val="ConsPlusNormal"/>
        <w:spacing w:line="360" w:lineRule="auto"/>
        <w:ind w:firstLine="709"/>
        <w:jc w:val="both"/>
        <w:rPr>
          <w:rFonts w:ascii="Times New Roman" w:hAnsi="Times New Roman" w:cs="Times New Roman"/>
          <w:sz w:val="28"/>
          <w:szCs w:val="28"/>
        </w:rPr>
      </w:pPr>
      <w:r w:rsidRPr="002E3FE3">
        <w:rPr>
          <w:rFonts w:ascii="Times New Roman" w:hAnsi="Times New Roman" w:cs="Times New Roman"/>
          <w:sz w:val="28"/>
          <w:szCs w:val="28"/>
        </w:rPr>
        <w:t>Адаптированная основная образовательная программа</w:t>
      </w:r>
      <w:r>
        <w:rPr>
          <w:rFonts w:ascii="Times New Roman" w:hAnsi="Times New Roman" w:cs="Times New Roman"/>
          <w:sz w:val="28"/>
          <w:szCs w:val="28"/>
        </w:rPr>
        <w:t xml:space="preserve"> начального общего образования для обучающихся с НОДА </w:t>
      </w:r>
      <w:r w:rsidRPr="002E3FE3">
        <w:rPr>
          <w:rFonts w:ascii="Times New Roman" w:hAnsi="Times New Roman" w:cs="Times New Roman"/>
          <w:sz w:val="28"/>
          <w:szCs w:val="28"/>
        </w:rPr>
        <w:t>определя</w:t>
      </w:r>
      <w:r>
        <w:rPr>
          <w:rFonts w:ascii="Times New Roman" w:hAnsi="Times New Roman" w:cs="Times New Roman"/>
          <w:sz w:val="28"/>
          <w:szCs w:val="28"/>
        </w:rPr>
        <w:t>е</w:t>
      </w:r>
      <w:r w:rsidRPr="002E3FE3">
        <w:rPr>
          <w:rFonts w:ascii="Times New Roman" w:hAnsi="Times New Roman" w:cs="Times New Roman"/>
          <w:sz w:val="28"/>
          <w:szCs w:val="28"/>
        </w:rPr>
        <w:t>т содержание образования</w:t>
      </w:r>
      <w:r>
        <w:rPr>
          <w:rFonts w:ascii="Times New Roman" w:hAnsi="Times New Roman" w:cs="Times New Roman"/>
          <w:sz w:val="28"/>
          <w:szCs w:val="28"/>
        </w:rPr>
        <w:t>, ожидаемые результаты и условия ее реализации</w:t>
      </w:r>
      <w:r w:rsidRPr="002E3FE3">
        <w:rPr>
          <w:rFonts w:ascii="Times New Roman" w:hAnsi="Times New Roman" w:cs="Times New Roman"/>
          <w:sz w:val="28"/>
          <w:szCs w:val="28"/>
        </w:rPr>
        <w:t>.</w:t>
      </w:r>
    </w:p>
    <w:p w:rsidR="00EC0937" w:rsidRPr="00B1081A" w:rsidRDefault="00EC0937" w:rsidP="00221D9A">
      <w:pPr>
        <w:pStyle w:val="a5"/>
        <w:spacing w:line="360" w:lineRule="auto"/>
        <w:ind w:firstLine="709"/>
        <w:rPr>
          <w:sz w:val="28"/>
          <w:szCs w:val="28"/>
        </w:rPr>
      </w:pPr>
      <w:r w:rsidRPr="00B1081A">
        <w:rPr>
          <w:sz w:val="28"/>
          <w:szCs w:val="28"/>
        </w:rPr>
        <w:t>Нормативно-правовую базу разработки АООП </w:t>
      </w:r>
      <w:r>
        <w:rPr>
          <w:sz w:val="28"/>
          <w:szCs w:val="28"/>
        </w:rPr>
        <w:t>НО</w:t>
      </w:r>
      <w:r w:rsidRPr="00B1081A">
        <w:rPr>
          <w:sz w:val="28"/>
          <w:szCs w:val="28"/>
        </w:rPr>
        <w:t>О</w:t>
      </w:r>
      <w:r>
        <w:rPr>
          <w:sz w:val="28"/>
          <w:szCs w:val="28"/>
        </w:rPr>
        <w:t xml:space="preserve"> для</w:t>
      </w:r>
      <w:r w:rsidRPr="00B1318B">
        <w:rPr>
          <w:sz w:val="28"/>
          <w:szCs w:val="28"/>
        </w:rPr>
        <w:t xml:space="preserve"> обучающихся</w:t>
      </w:r>
      <w:r>
        <w:rPr>
          <w:sz w:val="28"/>
          <w:szCs w:val="28"/>
        </w:rPr>
        <w:t xml:space="preserve"> с НОДА </w:t>
      </w:r>
      <w:r w:rsidRPr="00B1081A">
        <w:rPr>
          <w:sz w:val="28"/>
          <w:szCs w:val="28"/>
        </w:rPr>
        <w:t xml:space="preserve">составляют: </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lastRenderedPageBreak/>
        <w:t>Федеральный закон Российской Федерации «Об образовании в Российской Федерации» N 273-ФЗ (в ред. Федеральных законов от 07.05.2013 N 99-ФЗ, от 23.07.2013 N 203-ФЗ);</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Федеральный государственный образовательный стандарт начального общего об</w:t>
      </w:r>
      <w:r>
        <w:rPr>
          <w:rFonts w:ascii="Times New Roman" w:hAnsi="Times New Roman"/>
          <w:sz w:val="28"/>
          <w:szCs w:val="28"/>
        </w:rPr>
        <w:t>разования для обучающихся с ОВЗ</w:t>
      </w:r>
      <w:r w:rsidRPr="00C973A7">
        <w:rPr>
          <w:rFonts w:ascii="Times New Roman" w:hAnsi="Times New Roman"/>
          <w:sz w:val="28"/>
          <w:szCs w:val="28"/>
        </w:rPr>
        <w:t xml:space="preserve">; </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Нормативно-методические документы Минобрнауки Российской Федерации и другие нормативно-прав</w:t>
      </w:r>
      <w:r>
        <w:rPr>
          <w:rFonts w:ascii="Times New Roman" w:hAnsi="Times New Roman"/>
          <w:sz w:val="28"/>
          <w:szCs w:val="28"/>
        </w:rPr>
        <w:t>овые акты в области образования;</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 xml:space="preserve">Примерная адаптированная основная </w:t>
      </w:r>
      <w:r>
        <w:rPr>
          <w:rFonts w:ascii="Times New Roman" w:hAnsi="Times New Roman"/>
          <w:sz w:val="28"/>
          <w:szCs w:val="28"/>
        </w:rPr>
        <w:t>обще</w:t>
      </w:r>
      <w:r w:rsidRPr="00C973A7">
        <w:rPr>
          <w:rFonts w:ascii="Times New Roman" w:hAnsi="Times New Roman"/>
          <w:sz w:val="28"/>
          <w:szCs w:val="28"/>
        </w:rPr>
        <w:t xml:space="preserve">образовательная программа начального общего образования (ПрАООП) на основе </w:t>
      </w:r>
      <w:r>
        <w:rPr>
          <w:rFonts w:ascii="Times New Roman" w:hAnsi="Times New Roman"/>
          <w:sz w:val="28"/>
          <w:szCs w:val="28"/>
        </w:rPr>
        <w:t>ФГОС для обучающихся с ОВЗ</w:t>
      </w:r>
      <w:r w:rsidRPr="00C973A7">
        <w:rPr>
          <w:rFonts w:ascii="Times New Roman" w:hAnsi="Times New Roman"/>
          <w:sz w:val="28"/>
          <w:szCs w:val="28"/>
        </w:rPr>
        <w:t>;</w:t>
      </w:r>
    </w:p>
    <w:p w:rsidR="00EC093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Устав образовательной организации.</w:t>
      </w:r>
    </w:p>
    <w:p w:rsidR="00EC0937" w:rsidRDefault="00EC0937" w:rsidP="00221D9A">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Структура адаптированной основной общеобразовательной программы начального общего образования </w:t>
      </w:r>
      <w:r w:rsidRPr="00824BF8">
        <w:rPr>
          <w:rFonts w:ascii="Times New Roman" w:hAnsi="Times New Roman" w:cs="Times New Roman"/>
          <w:b/>
          <w:sz w:val="28"/>
          <w:szCs w:val="28"/>
        </w:rPr>
        <w:t xml:space="preserve">обучающихся с нарушениями опорно-двигательного аппарата </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Адаптированная основная образовательная программа начального общего образования </w:t>
      </w:r>
      <w:r>
        <w:rPr>
          <w:rFonts w:ascii="Times New Roman" w:hAnsi="Times New Roman" w:cs="Times New Roman"/>
          <w:sz w:val="28"/>
          <w:szCs w:val="28"/>
        </w:rPr>
        <w:t xml:space="preserve">для </w:t>
      </w:r>
      <w:r w:rsidRPr="00B1318B">
        <w:rPr>
          <w:rFonts w:ascii="Times New Roman" w:hAnsi="Times New Roman" w:cs="Times New Roman"/>
          <w:sz w:val="28"/>
          <w:szCs w:val="28"/>
        </w:rPr>
        <w:t>обучающихся</w:t>
      </w:r>
      <w:r>
        <w:rPr>
          <w:rFonts w:ascii="Times New Roman" w:hAnsi="Times New Roman" w:cs="Times New Roman"/>
          <w:sz w:val="28"/>
          <w:szCs w:val="28"/>
        </w:rPr>
        <w:t xml:space="preserve"> с НОДА</w:t>
      </w:r>
      <w:r w:rsidRPr="004F51AD">
        <w:rPr>
          <w:rFonts w:ascii="Times New Roman" w:hAnsi="Times New Roman" w:cs="Times New Roman"/>
          <w:sz w:val="28"/>
          <w:szCs w:val="28"/>
        </w:rPr>
        <w:t xml:space="preserve"> состоит из двух частей</w:t>
      </w:r>
      <w:r w:rsidRPr="004F51AD">
        <w:rPr>
          <w:rStyle w:val="a3"/>
          <w:rFonts w:ascii="Times New Roman" w:hAnsi="Times New Roman" w:cs="Times New Roman"/>
        </w:rPr>
        <w:footnoteReference w:id="1"/>
      </w:r>
      <w:r w:rsidRPr="004F51AD">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обязательной части,</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части, формируемой участниками образовательных отношений.</w:t>
      </w:r>
    </w:p>
    <w:p w:rsidR="00EC0937" w:rsidRPr="00B1318B"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Соотношение частей и их объем определяется ФГОС начального общего образования </w:t>
      </w:r>
      <w:r>
        <w:rPr>
          <w:rFonts w:ascii="Times New Roman" w:hAnsi="Times New Roman" w:cs="Times New Roman"/>
          <w:sz w:val="28"/>
          <w:szCs w:val="28"/>
        </w:rPr>
        <w:t>для</w:t>
      </w:r>
      <w:r w:rsidRPr="00B1318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B1318B">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В соответствии с требованиями ФГОС НОО </w:t>
      </w:r>
      <w:r>
        <w:rPr>
          <w:rFonts w:ascii="Times New Roman" w:hAnsi="Times New Roman" w:cs="Times New Roman"/>
          <w:sz w:val="28"/>
          <w:szCs w:val="28"/>
        </w:rPr>
        <w:t>для обучающихся с нарушениями опорно-двигательного аппарата</w:t>
      </w:r>
      <w:r w:rsidRPr="004F51AD">
        <w:rPr>
          <w:rFonts w:ascii="Times New Roman" w:hAnsi="Times New Roman" w:cs="Times New Roman"/>
          <w:sz w:val="28"/>
          <w:szCs w:val="28"/>
        </w:rPr>
        <w:t xml:space="preserve"> образовательная организация может создавать дифференцированные</w:t>
      </w:r>
      <w:r>
        <w:rPr>
          <w:rFonts w:ascii="Times New Roman" w:hAnsi="Times New Roman" w:cs="Times New Roman"/>
          <w:sz w:val="28"/>
          <w:szCs w:val="28"/>
        </w:rPr>
        <w:t xml:space="preserve"> адаптированные общеобразовательные программы</w:t>
      </w:r>
      <w:r w:rsidRPr="004F51AD">
        <w:rPr>
          <w:rFonts w:ascii="Times New Roman" w:hAnsi="Times New Roman" w:cs="Times New Roman"/>
          <w:sz w:val="28"/>
          <w:szCs w:val="28"/>
        </w:rPr>
        <w:t xml:space="preserve"> с учетом особых образовательных потребностей разных групп обучающихся (</w:t>
      </w:r>
      <w:r w:rsidR="00F05293">
        <w:rPr>
          <w:rFonts w:ascii="Times New Roman" w:hAnsi="Times New Roman" w:cs="Times New Roman"/>
          <w:sz w:val="28"/>
          <w:szCs w:val="28"/>
        </w:rPr>
        <w:t xml:space="preserve">в соответствии с ФГОС вариант </w:t>
      </w:r>
      <w:r>
        <w:rPr>
          <w:rFonts w:ascii="Times New Roman" w:hAnsi="Times New Roman" w:cs="Times New Roman"/>
          <w:sz w:val="28"/>
          <w:szCs w:val="28"/>
        </w:rPr>
        <w:t>6.4).</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В </w:t>
      </w:r>
      <w:r>
        <w:rPr>
          <w:rFonts w:ascii="Times New Roman" w:hAnsi="Times New Roman" w:cs="Times New Roman"/>
          <w:sz w:val="28"/>
          <w:szCs w:val="28"/>
        </w:rPr>
        <w:t xml:space="preserve">структуре варианта адаптированной программы </w:t>
      </w:r>
      <w:r w:rsidRPr="004F51AD">
        <w:rPr>
          <w:rFonts w:ascii="Times New Roman" w:hAnsi="Times New Roman" w:cs="Times New Roman"/>
          <w:sz w:val="28"/>
          <w:szCs w:val="28"/>
        </w:rPr>
        <w:t>представлены:</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1</w:t>
      </w:r>
      <w:r>
        <w:rPr>
          <w:rFonts w:ascii="Times New Roman" w:hAnsi="Times New Roman" w:cs="Times New Roman"/>
          <w:sz w:val="28"/>
          <w:szCs w:val="28"/>
        </w:rPr>
        <w:t xml:space="preserve">.Пояснительная записка, в которой раскрыты: </w:t>
      </w:r>
      <w:r>
        <w:rPr>
          <w:rFonts w:ascii="Times New Roman" w:hAnsi="Times New Roman" w:cs="Times New Roman"/>
          <w:iCs/>
          <w:sz w:val="28"/>
          <w:szCs w:val="28"/>
        </w:rPr>
        <w:t>цель и задачи О</w:t>
      </w:r>
      <w:r w:rsidRPr="004F51AD">
        <w:rPr>
          <w:rFonts w:ascii="Times New Roman" w:hAnsi="Times New Roman" w:cs="Times New Roman"/>
          <w:iCs/>
          <w:sz w:val="28"/>
          <w:szCs w:val="28"/>
        </w:rPr>
        <w:t>П</w:t>
      </w:r>
      <w:r>
        <w:rPr>
          <w:rFonts w:ascii="Times New Roman" w:hAnsi="Times New Roman" w:cs="Times New Roman"/>
          <w:iCs/>
          <w:sz w:val="28"/>
          <w:szCs w:val="28"/>
        </w:rPr>
        <w:t xml:space="preserve">, </w:t>
      </w:r>
      <w:r w:rsidRPr="004F51AD">
        <w:rPr>
          <w:rFonts w:ascii="Times New Roman" w:hAnsi="Times New Roman" w:cs="Times New Roman"/>
          <w:iCs/>
          <w:sz w:val="28"/>
          <w:szCs w:val="28"/>
        </w:rPr>
        <w:t xml:space="preserve">срок освоения </w:t>
      </w:r>
      <w:r>
        <w:rPr>
          <w:rFonts w:ascii="Times New Roman" w:hAnsi="Times New Roman" w:cs="Times New Roman"/>
          <w:iCs/>
          <w:sz w:val="28"/>
          <w:szCs w:val="28"/>
        </w:rPr>
        <w:t>А</w:t>
      </w:r>
      <w:r w:rsidRPr="004F51AD">
        <w:rPr>
          <w:rFonts w:ascii="Times New Roman" w:hAnsi="Times New Roman" w:cs="Times New Roman"/>
          <w:iCs/>
          <w:sz w:val="28"/>
          <w:szCs w:val="28"/>
        </w:rPr>
        <w:t>ООП</w:t>
      </w:r>
      <w:r>
        <w:rPr>
          <w:rFonts w:ascii="Times New Roman" w:hAnsi="Times New Roman" w:cs="Times New Roman"/>
          <w:iCs/>
          <w:sz w:val="28"/>
          <w:szCs w:val="28"/>
        </w:rPr>
        <w:t xml:space="preserve"> и АОП, </w:t>
      </w:r>
      <w:r w:rsidRPr="004F51AD">
        <w:rPr>
          <w:rFonts w:ascii="Times New Roman" w:hAnsi="Times New Roman" w:cs="Times New Roman"/>
          <w:sz w:val="28"/>
          <w:szCs w:val="28"/>
        </w:rPr>
        <w:t>психолого-педагогическая характеристика обучающихся (требования к развитию обучающихся)</w:t>
      </w:r>
      <w:r>
        <w:rPr>
          <w:rFonts w:ascii="Times New Roman" w:hAnsi="Times New Roman" w:cs="Times New Roman"/>
          <w:sz w:val="28"/>
          <w:szCs w:val="28"/>
        </w:rPr>
        <w:t>.</w:t>
      </w:r>
    </w:p>
    <w:p w:rsidR="00EC0937" w:rsidRDefault="00EC0937" w:rsidP="00221D9A">
      <w:pPr>
        <w:spacing w:after="0" w:line="360" w:lineRule="auto"/>
        <w:ind w:firstLine="709"/>
        <w:jc w:val="both"/>
        <w:rPr>
          <w:rFonts w:ascii="Times New Roman" w:hAnsi="Times New Roman" w:cs="Times New Roman"/>
          <w:spacing w:val="2"/>
          <w:sz w:val="28"/>
          <w:szCs w:val="28"/>
        </w:rPr>
      </w:pPr>
      <w:r w:rsidRPr="004F51AD">
        <w:rPr>
          <w:rFonts w:ascii="Times New Roman" w:hAnsi="Times New Roman" w:cs="Times New Roman"/>
          <w:sz w:val="28"/>
          <w:szCs w:val="28"/>
        </w:rPr>
        <w:lastRenderedPageBreak/>
        <w:t xml:space="preserve">2. </w:t>
      </w:r>
      <w:r>
        <w:rPr>
          <w:rFonts w:ascii="Times New Roman" w:hAnsi="Times New Roman" w:cs="Times New Roman"/>
          <w:spacing w:val="2"/>
          <w:sz w:val="28"/>
          <w:szCs w:val="28"/>
        </w:rPr>
        <w:t>П</w:t>
      </w:r>
      <w:r w:rsidRPr="004608C6">
        <w:rPr>
          <w:rFonts w:ascii="Times New Roman" w:hAnsi="Times New Roman" w:cs="Times New Roman"/>
          <w:spacing w:val="2"/>
          <w:sz w:val="28"/>
          <w:szCs w:val="28"/>
        </w:rPr>
        <w:t>ланируемые результаты освоени</w:t>
      </w:r>
      <w:r>
        <w:rPr>
          <w:rFonts w:ascii="Times New Roman" w:hAnsi="Times New Roman" w:cs="Times New Roman"/>
          <w:spacing w:val="2"/>
          <w:sz w:val="28"/>
          <w:szCs w:val="28"/>
        </w:rPr>
        <w:t>я обучающимися адаптированных образовательных программ начального общего образования.</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3. Содержание образования</w:t>
      </w:r>
      <w:r>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iCs/>
          <w:sz w:val="28"/>
          <w:szCs w:val="28"/>
        </w:rPr>
      </w:pPr>
      <w:r w:rsidRPr="004F51AD">
        <w:rPr>
          <w:rFonts w:ascii="Times New Roman" w:hAnsi="Times New Roman" w:cs="Times New Roman"/>
          <w:sz w:val="28"/>
          <w:szCs w:val="28"/>
        </w:rPr>
        <w:t xml:space="preserve">- </w:t>
      </w:r>
      <w:r>
        <w:rPr>
          <w:rFonts w:ascii="Times New Roman" w:hAnsi="Times New Roman" w:cs="Times New Roman"/>
          <w:sz w:val="28"/>
          <w:szCs w:val="28"/>
        </w:rPr>
        <w:t>У</w:t>
      </w:r>
      <w:r w:rsidRPr="004F51AD">
        <w:rPr>
          <w:rFonts w:ascii="Times New Roman" w:hAnsi="Times New Roman" w:cs="Times New Roman"/>
          <w:sz w:val="28"/>
          <w:szCs w:val="28"/>
        </w:rPr>
        <w:t xml:space="preserve">чебный план, включающий </w:t>
      </w:r>
      <w:r w:rsidRPr="004F51AD">
        <w:rPr>
          <w:rFonts w:ascii="Times New Roman" w:hAnsi="Times New Roman" w:cs="Times New Roman"/>
          <w:iCs/>
          <w:sz w:val="28"/>
          <w:szCs w:val="28"/>
        </w:rPr>
        <w:t>календарный график организации учебного процесса (</w:t>
      </w:r>
      <w:r w:rsidRPr="004F51AD">
        <w:rPr>
          <w:rFonts w:ascii="Times New Roman" w:hAnsi="Times New Roman" w:cs="Times New Roman"/>
          <w:sz w:val="28"/>
          <w:szCs w:val="28"/>
        </w:rPr>
        <w:t>Примерный календарный учебный график)</w:t>
      </w:r>
      <w:r>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iCs/>
          <w:spacing w:val="-2"/>
          <w:sz w:val="28"/>
          <w:szCs w:val="28"/>
        </w:rPr>
        <w:t xml:space="preserve">- </w:t>
      </w:r>
      <w:r>
        <w:rPr>
          <w:rFonts w:ascii="Times New Roman" w:hAnsi="Times New Roman" w:cs="Times New Roman"/>
          <w:sz w:val="28"/>
          <w:szCs w:val="28"/>
        </w:rPr>
        <w:t>Р</w:t>
      </w:r>
      <w:r w:rsidRPr="004F51AD">
        <w:rPr>
          <w:rFonts w:ascii="Times New Roman" w:hAnsi="Times New Roman" w:cs="Times New Roman"/>
          <w:sz w:val="28"/>
          <w:szCs w:val="28"/>
        </w:rPr>
        <w:t>абочие программы учебных предметов</w:t>
      </w:r>
      <w:r w:rsidRPr="004F51AD">
        <w:rPr>
          <w:rFonts w:ascii="Times New Roman" w:hAnsi="Times New Roman" w:cs="Times New Roman"/>
          <w:iCs/>
          <w:spacing w:val="-2"/>
          <w:sz w:val="28"/>
          <w:szCs w:val="28"/>
        </w:rPr>
        <w:t>.</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sidRPr="00055CE5">
        <w:rPr>
          <w:rFonts w:ascii="Times New Roman" w:hAnsi="Times New Roman" w:cs="Times New Roman"/>
          <w:color w:val="auto"/>
          <w:spacing w:val="2"/>
          <w:sz w:val="28"/>
          <w:szCs w:val="28"/>
        </w:rPr>
        <w:t>- Программа духовно-нравственного развития.</w:t>
      </w:r>
    </w:p>
    <w:p w:rsidR="00EC0937" w:rsidRPr="00055CE5" w:rsidRDefault="00EC0937" w:rsidP="00221D9A">
      <w:pPr>
        <w:autoSpaceDE w:val="0"/>
        <w:autoSpaceDN w:val="0"/>
        <w:adjustRightInd w:val="0"/>
        <w:spacing w:after="0" w:line="360" w:lineRule="auto"/>
        <w:ind w:firstLine="709"/>
        <w:jc w:val="both"/>
        <w:rPr>
          <w:rFonts w:ascii="Times New Roman" w:hAnsi="Times New Roman" w:cs="Times New Roman"/>
          <w:sz w:val="28"/>
          <w:szCs w:val="28"/>
        </w:rPr>
      </w:pPr>
      <w:r w:rsidRPr="00055CE5">
        <w:rPr>
          <w:rFonts w:ascii="Times New Roman" w:hAnsi="Times New Roman" w:cs="Times New Roman"/>
          <w:spacing w:val="2"/>
          <w:sz w:val="28"/>
          <w:szCs w:val="28"/>
        </w:rPr>
        <w:t>- Программы коррекционных курсов.</w:t>
      </w:r>
    </w:p>
    <w:p w:rsidR="00EC0937" w:rsidRPr="00055CE5" w:rsidRDefault="00EC0937" w:rsidP="00221D9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055CE5">
        <w:rPr>
          <w:rFonts w:ascii="Times New Roman" w:hAnsi="Times New Roman" w:cs="Times New Roman"/>
          <w:sz w:val="28"/>
          <w:szCs w:val="28"/>
        </w:rPr>
        <w:t>рограмм</w:t>
      </w:r>
      <w:r>
        <w:rPr>
          <w:rFonts w:ascii="Times New Roman" w:hAnsi="Times New Roman" w:cs="Times New Roman"/>
          <w:sz w:val="28"/>
          <w:szCs w:val="28"/>
        </w:rPr>
        <w:t>а</w:t>
      </w:r>
      <w:r w:rsidRPr="00055CE5">
        <w:rPr>
          <w:rFonts w:ascii="Times New Roman" w:hAnsi="Times New Roman" w:cs="Times New Roman"/>
          <w:sz w:val="28"/>
          <w:szCs w:val="28"/>
        </w:rPr>
        <w:t xml:space="preserve"> формирования универсальных учебных действий </w:t>
      </w:r>
      <w:r>
        <w:rPr>
          <w:rFonts w:ascii="Times New Roman" w:hAnsi="Times New Roman" w:cs="Times New Roman"/>
          <w:sz w:val="28"/>
          <w:szCs w:val="28"/>
        </w:rPr>
        <w:t>у</w:t>
      </w:r>
      <w:r w:rsidRPr="00055CE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055CE5">
        <w:rPr>
          <w:rFonts w:ascii="Times New Roman" w:hAnsi="Times New Roman" w:cs="Times New Roman"/>
          <w:sz w:val="28"/>
          <w:szCs w:val="28"/>
        </w:rPr>
        <w:t xml:space="preserve"> на ступен</w:t>
      </w:r>
      <w:r>
        <w:rPr>
          <w:rFonts w:ascii="Times New Roman" w:hAnsi="Times New Roman" w:cs="Times New Roman"/>
          <w:sz w:val="28"/>
          <w:szCs w:val="28"/>
        </w:rPr>
        <w:t>и начального общего образования.</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формирования экологической культуры, здорового и безопасного образа жизни</w:t>
      </w:r>
      <w:r>
        <w:rPr>
          <w:rFonts w:ascii="Times New Roman" w:hAnsi="Times New Roman" w:cs="Times New Roman"/>
          <w:color w:val="auto"/>
          <w:spacing w:val="2"/>
          <w:sz w:val="28"/>
          <w:szCs w:val="28"/>
        </w:rPr>
        <w:t>.</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внеурочной деятельности</w:t>
      </w:r>
      <w:r>
        <w:rPr>
          <w:rFonts w:ascii="Times New Roman" w:hAnsi="Times New Roman" w:cs="Times New Roman"/>
          <w:color w:val="auto"/>
          <w:spacing w:val="2"/>
          <w:sz w:val="28"/>
          <w:szCs w:val="28"/>
        </w:rPr>
        <w:t>.</w:t>
      </w:r>
    </w:p>
    <w:p w:rsidR="00EC0937" w:rsidRPr="004F51AD" w:rsidRDefault="00EC0937" w:rsidP="00221D9A">
      <w:pPr>
        <w:spacing w:after="0" w:line="360" w:lineRule="auto"/>
        <w:ind w:firstLine="709"/>
        <w:jc w:val="both"/>
        <w:rPr>
          <w:rFonts w:ascii="Times New Roman" w:hAnsi="Times New Roman" w:cs="Times New Roman"/>
          <w:i/>
          <w:sz w:val="28"/>
          <w:szCs w:val="28"/>
        </w:rPr>
      </w:pPr>
      <w:r w:rsidRPr="004F51AD">
        <w:rPr>
          <w:rFonts w:ascii="Times New Roman" w:hAnsi="Times New Roman" w:cs="Times New Roman"/>
          <w:sz w:val="28"/>
          <w:szCs w:val="28"/>
        </w:rPr>
        <w:t>4.</w:t>
      </w:r>
      <w:r>
        <w:rPr>
          <w:rFonts w:ascii="Times New Roman" w:hAnsi="Times New Roman" w:cs="Times New Roman"/>
          <w:spacing w:val="2"/>
          <w:sz w:val="28"/>
          <w:szCs w:val="28"/>
        </w:rPr>
        <w:t>С</w:t>
      </w:r>
      <w:r w:rsidRPr="004608C6">
        <w:rPr>
          <w:rFonts w:ascii="Times New Roman" w:hAnsi="Times New Roman" w:cs="Times New Roman"/>
          <w:spacing w:val="2"/>
          <w:sz w:val="28"/>
          <w:szCs w:val="28"/>
        </w:rPr>
        <w:t>истем</w:t>
      </w:r>
      <w:r>
        <w:rPr>
          <w:rFonts w:ascii="Times New Roman" w:hAnsi="Times New Roman" w:cs="Times New Roman"/>
          <w:spacing w:val="2"/>
          <w:sz w:val="28"/>
          <w:szCs w:val="28"/>
        </w:rPr>
        <w:t>а</w:t>
      </w:r>
      <w:r w:rsidRPr="004608C6">
        <w:rPr>
          <w:rFonts w:ascii="Times New Roman" w:hAnsi="Times New Roman" w:cs="Times New Roman"/>
          <w:spacing w:val="2"/>
          <w:sz w:val="28"/>
          <w:szCs w:val="28"/>
        </w:rPr>
        <w:t xml:space="preserve"> оценки достижения </w:t>
      </w:r>
      <w:r>
        <w:rPr>
          <w:rFonts w:ascii="Times New Roman" w:hAnsi="Times New Roman" w:cs="Times New Roman"/>
          <w:spacing w:val="2"/>
          <w:sz w:val="28"/>
          <w:szCs w:val="28"/>
        </w:rPr>
        <w:t xml:space="preserve">обучающимися </w:t>
      </w:r>
      <w:r w:rsidRPr="004608C6">
        <w:rPr>
          <w:rFonts w:ascii="Times New Roman" w:hAnsi="Times New Roman" w:cs="Times New Roman"/>
          <w:spacing w:val="2"/>
          <w:sz w:val="28"/>
          <w:szCs w:val="28"/>
        </w:rPr>
        <w:t xml:space="preserve">планируемых результатов освоения адаптированной основной образовательной программы </w:t>
      </w:r>
      <w:r>
        <w:rPr>
          <w:rFonts w:ascii="Times New Roman" w:hAnsi="Times New Roman" w:cs="Times New Roman"/>
          <w:spacing w:val="2"/>
          <w:sz w:val="28"/>
          <w:szCs w:val="28"/>
        </w:rPr>
        <w:t>начального общего образования.</w:t>
      </w:r>
    </w:p>
    <w:p w:rsidR="00EC0937" w:rsidRPr="004F51AD" w:rsidRDefault="00EC0937" w:rsidP="00221D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4F51AD">
        <w:rPr>
          <w:rFonts w:ascii="Times New Roman" w:hAnsi="Times New Roman" w:cs="Times New Roman"/>
          <w:sz w:val="28"/>
          <w:szCs w:val="28"/>
        </w:rPr>
        <w:t>Условия реализации ООП</w:t>
      </w:r>
      <w:r>
        <w:rPr>
          <w:rFonts w:ascii="Times New Roman" w:hAnsi="Times New Roman" w:cs="Times New Roman"/>
          <w:sz w:val="28"/>
          <w:szCs w:val="28"/>
        </w:rPr>
        <w:t xml:space="preserve">: </w:t>
      </w:r>
    </w:p>
    <w:p w:rsidR="00EC0937" w:rsidRPr="004F51AD" w:rsidRDefault="00EC0937" w:rsidP="00221D9A">
      <w:pPr>
        <w:pStyle w:val="10"/>
        <w:shd w:val="clear" w:color="auto" w:fill="FFFFFF"/>
        <w:ind w:left="0" w:firstLine="709"/>
        <w:jc w:val="both"/>
        <w:rPr>
          <w:kern w:val="28"/>
          <w:sz w:val="28"/>
          <w:szCs w:val="28"/>
        </w:rPr>
      </w:pPr>
      <w:r w:rsidRPr="004F51AD">
        <w:rPr>
          <w:kern w:val="28"/>
          <w:sz w:val="28"/>
          <w:szCs w:val="28"/>
        </w:rPr>
        <w:t xml:space="preserve">- кадровые условия, </w:t>
      </w:r>
    </w:p>
    <w:p w:rsidR="00EC0937" w:rsidRPr="004F51AD" w:rsidRDefault="00EC0937" w:rsidP="00221D9A">
      <w:pPr>
        <w:pStyle w:val="10"/>
        <w:shd w:val="clear" w:color="auto" w:fill="FFFFFF"/>
        <w:ind w:left="0" w:firstLine="709"/>
        <w:jc w:val="both"/>
        <w:rPr>
          <w:kern w:val="28"/>
          <w:sz w:val="28"/>
          <w:szCs w:val="28"/>
        </w:rPr>
      </w:pPr>
      <w:r w:rsidRPr="004F51AD">
        <w:rPr>
          <w:kern w:val="28"/>
          <w:sz w:val="28"/>
          <w:szCs w:val="28"/>
        </w:rPr>
        <w:t xml:space="preserve">- финансово-экономические условия, </w:t>
      </w:r>
    </w:p>
    <w:p w:rsidR="00EC0937" w:rsidRDefault="00EC0937" w:rsidP="00221D9A">
      <w:pPr>
        <w:pStyle w:val="10"/>
        <w:shd w:val="clear" w:color="auto" w:fill="FFFFFF"/>
        <w:ind w:left="0" w:firstLine="709"/>
        <w:jc w:val="both"/>
        <w:rPr>
          <w:kern w:val="28"/>
          <w:sz w:val="28"/>
          <w:szCs w:val="28"/>
        </w:rPr>
      </w:pPr>
      <w:r w:rsidRPr="004F51AD">
        <w:rPr>
          <w:kern w:val="28"/>
          <w:sz w:val="28"/>
          <w:szCs w:val="28"/>
        </w:rPr>
        <w:t>- материально-технические условия.</w:t>
      </w:r>
    </w:p>
    <w:p w:rsidR="00EC0937" w:rsidRDefault="00EC0937" w:rsidP="00221D9A">
      <w:pPr>
        <w:tabs>
          <w:tab w:val="left" w:pos="0"/>
          <w:tab w:val="right" w:leader="dot" w:pos="9639"/>
        </w:tabs>
        <w:spacing w:after="0" w:line="360" w:lineRule="auto"/>
        <w:ind w:firstLine="709"/>
        <w:jc w:val="both"/>
        <w:rPr>
          <w:rFonts w:ascii="Times New Roman" w:hAnsi="Times New Roman" w:cs="Times New Roman"/>
          <w:b/>
          <w:caps/>
          <w:sz w:val="28"/>
          <w:szCs w:val="28"/>
        </w:rPr>
      </w:pPr>
      <w:r>
        <w:rPr>
          <w:rFonts w:ascii="Times New Roman" w:hAnsi="Times New Roman" w:cs="Times New Roman"/>
          <w:b/>
          <w:sz w:val="28"/>
          <w:szCs w:val="28"/>
        </w:rPr>
        <w:t>Принципы и подходы к формированию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основу разработки АООП</w:t>
      </w:r>
      <w:r w:rsidRPr="00C37B1B">
        <w:rPr>
          <w:rFonts w:ascii="Times New Roman" w:hAnsi="Times New Roman" w:cs="Times New Roman"/>
          <w:bCs/>
          <w:iCs/>
          <w:kern w:val="28"/>
          <w:sz w:val="28"/>
          <w:szCs w:val="28"/>
        </w:rPr>
        <w:t xml:space="preserve"> НОО</w:t>
      </w:r>
      <w:r w:rsidRPr="00C37B1B">
        <w:rPr>
          <w:rFonts w:ascii="Times New Roman" w:hAnsi="Times New Roman" w:cs="Times New Roman"/>
          <w:kern w:val="28"/>
          <w:sz w:val="28"/>
          <w:szCs w:val="28"/>
        </w:rPr>
        <w:t xml:space="preserve"> для</w:t>
      </w:r>
      <w:r>
        <w:rPr>
          <w:rFonts w:ascii="Times New Roman" w:hAnsi="Times New Roman" w:cs="Times New Roman"/>
          <w:kern w:val="28"/>
          <w:sz w:val="28"/>
          <w:szCs w:val="28"/>
        </w:rPr>
        <w:t xml:space="preserve"> обучающихся с нарушениями опорно-двигательного аппарата</w:t>
      </w:r>
      <w:r w:rsidRPr="00C37B1B">
        <w:rPr>
          <w:rFonts w:ascii="Times New Roman" w:hAnsi="Times New Roman" w:cs="Times New Roman"/>
          <w:kern w:val="28"/>
          <w:sz w:val="28"/>
          <w:szCs w:val="28"/>
        </w:rPr>
        <w:t xml:space="preserve"> заложены дифференцированный и деятельностный подходы.</w:t>
      </w:r>
    </w:p>
    <w:p w:rsidR="00EC0937" w:rsidRPr="00C37B1B" w:rsidRDefault="00EC0937" w:rsidP="00221D9A">
      <w:pPr>
        <w:spacing w:after="0" w:line="360" w:lineRule="auto"/>
        <w:ind w:firstLine="709"/>
        <w:jc w:val="both"/>
        <w:rPr>
          <w:rFonts w:ascii="Times New Roman" w:hAnsi="Times New Roman" w:cs="Times New Roman"/>
          <w:bCs/>
          <w:iCs/>
          <w:kern w:val="28"/>
          <w:sz w:val="28"/>
          <w:szCs w:val="28"/>
        </w:rPr>
      </w:pPr>
      <w:r w:rsidRPr="0054111D">
        <w:rPr>
          <w:rFonts w:ascii="Times New Roman" w:hAnsi="Times New Roman" w:cs="Times New Roman"/>
          <w:b/>
          <w:bCs/>
          <w:i/>
          <w:iCs/>
          <w:kern w:val="28"/>
          <w:sz w:val="28"/>
          <w:szCs w:val="28"/>
        </w:rPr>
        <w:t>Дифференцированный</w:t>
      </w:r>
      <w:r w:rsidRPr="00C37B1B">
        <w:rPr>
          <w:rFonts w:ascii="Times New Roman" w:hAnsi="Times New Roman" w:cs="Times New Roman"/>
          <w:bCs/>
          <w:iCs/>
          <w:kern w:val="28"/>
          <w:sz w:val="28"/>
          <w:szCs w:val="28"/>
        </w:rPr>
        <w:t xml:space="preserve"> п</w:t>
      </w:r>
      <w:r>
        <w:rPr>
          <w:rFonts w:ascii="Times New Roman" w:hAnsi="Times New Roman" w:cs="Times New Roman"/>
          <w:bCs/>
          <w:iCs/>
          <w:kern w:val="28"/>
          <w:sz w:val="28"/>
          <w:szCs w:val="28"/>
        </w:rPr>
        <w:t>одход к построению АООП НОО для</w:t>
      </w:r>
      <w:r w:rsidRPr="00C37B1B">
        <w:rPr>
          <w:rFonts w:ascii="Times New Roman" w:hAnsi="Times New Roman" w:cs="Times New Roman"/>
          <w:kern w:val="28"/>
          <w:sz w:val="28"/>
          <w:szCs w:val="28"/>
        </w:rPr>
        <w:t xml:space="preserve"> детей</w:t>
      </w:r>
      <w:r>
        <w:rPr>
          <w:rFonts w:ascii="Times New Roman" w:hAnsi="Times New Roman" w:cs="Times New Roman"/>
          <w:bCs/>
          <w:iCs/>
          <w:kern w:val="28"/>
          <w:sz w:val="28"/>
          <w:szCs w:val="28"/>
        </w:rPr>
        <w:t xml:space="preserve">с НОДА </w:t>
      </w:r>
      <w:r w:rsidRPr="00C37B1B">
        <w:rPr>
          <w:rFonts w:ascii="Times New Roman" w:hAnsi="Times New Roman" w:cs="Times New Roman"/>
          <w:bCs/>
          <w:iCs/>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kern w:val="28"/>
          <w:sz w:val="28"/>
          <w:szCs w:val="28"/>
        </w:rPr>
        <w:t>проявляются в неоднородности возможностей</w:t>
      </w:r>
      <w:r w:rsidRPr="00C37B1B">
        <w:rPr>
          <w:rFonts w:ascii="Times New Roman" w:hAnsi="Times New Roman" w:cs="Times New Roman"/>
          <w:bCs/>
          <w:iCs/>
          <w:kern w:val="28"/>
          <w:sz w:val="28"/>
          <w:szCs w:val="28"/>
        </w:rPr>
        <w:t xml:space="preserve">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w:t>
      </w:r>
      <w:r w:rsidRPr="00C37B1B">
        <w:rPr>
          <w:rFonts w:ascii="Times New Roman" w:hAnsi="Times New Roman" w:cs="Times New Roman"/>
          <w:bCs/>
          <w:iCs/>
          <w:kern w:val="28"/>
          <w:sz w:val="28"/>
          <w:szCs w:val="28"/>
        </w:rPr>
        <w:lastRenderedPageBreak/>
        <w:t xml:space="preserve">соответствии с дифференцированно сформулированными в ФГОС НОО </w:t>
      </w:r>
      <w:r>
        <w:rPr>
          <w:rFonts w:ascii="Times New Roman" w:hAnsi="Times New Roman" w:cs="Times New Roman"/>
          <w:kern w:val="28"/>
          <w:sz w:val="28"/>
          <w:szCs w:val="28"/>
        </w:rPr>
        <w:t>обучающихся с НОДА</w:t>
      </w:r>
      <w:r w:rsidRPr="00C37B1B">
        <w:rPr>
          <w:rFonts w:ascii="Times New Roman" w:hAnsi="Times New Roman" w:cs="Times New Roman"/>
          <w:bCs/>
          <w:iCs/>
          <w:kern w:val="28"/>
          <w:sz w:val="28"/>
          <w:szCs w:val="28"/>
        </w:rPr>
        <w:t xml:space="preserve"> требованиями к:</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структуре образовательной программы;</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 условиям реализации образовательной программы; </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результатам образования.</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Применение дифференцированного подхода к созданию образовательных программ обеспечивает </w:t>
      </w:r>
      <w:r w:rsidRPr="00C37B1B">
        <w:rPr>
          <w:rFonts w:ascii="Times New Roman" w:hAnsi="Times New Roman" w:cs="Times New Roman"/>
          <w:kern w:val="28"/>
          <w:sz w:val="28"/>
          <w:szCs w:val="28"/>
        </w:rPr>
        <w:t>разнообразие содержания, предоставляя детям</w:t>
      </w:r>
      <w:r>
        <w:rPr>
          <w:rFonts w:ascii="Times New Roman" w:hAnsi="Times New Roman" w:cs="Times New Roman"/>
          <w:kern w:val="28"/>
          <w:sz w:val="28"/>
          <w:szCs w:val="28"/>
        </w:rPr>
        <w:t xml:space="preserve"> с НОДА </w:t>
      </w:r>
      <w:r w:rsidRPr="00C37B1B">
        <w:rPr>
          <w:rFonts w:ascii="Times New Roman" w:hAnsi="Times New Roman" w:cs="Times New Roman"/>
          <w:kern w:val="28"/>
          <w:sz w:val="28"/>
          <w:szCs w:val="28"/>
        </w:rPr>
        <w:t xml:space="preserve">возможность реализовать индивидуальный потенциал развития.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b/>
          <w:bCs/>
          <w:i/>
          <w:iCs/>
          <w:kern w:val="28"/>
          <w:sz w:val="28"/>
          <w:szCs w:val="28"/>
        </w:rPr>
        <w:t>Деятельностный</w:t>
      </w:r>
      <w:r>
        <w:rPr>
          <w:rFonts w:ascii="Times New Roman" w:hAnsi="Times New Roman" w:cs="Times New Roman"/>
          <w:kern w:val="28"/>
          <w:sz w:val="28"/>
          <w:szCs w:val="28"/>
        </w:rPr>
        <w:t xml:space="preserve"> подход основывается </w:t>
      </w:r>
      <w:r w:rsidRPr="00C37B1B">
        <w:rPr>
          <w:rFonts w:ascii="Times New Roman" w:hAnsi="Times New Roman" w:cs="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cs="Times New Roman"/>
          <w:kern w:val="28"/>
          <w:sz w:val="28"/>
          <w:szCs w:val="28"/>
        </w:rPr>
        <w:t>процесса обучения и воспитания обу</w:t>
      </w:r>
      <w:r w:rsidRPr="00C37B1B">
        <w:rPr>
          <w:rFonts w:ascii="Times New Roman" w:hAnsi="Times New Roman" w:cs="Times New Roman"/>
          <w:kern w:val="28"/>
          <w:sz w:val="28"/>
          <w:szCs w:val="28"/>
        </w:rPr>
        <w:t>чащихся, структуру образовательной деятельности с учетом общих закономерностей развития детей с нормальным и нарушенным развитием.</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Деятельностный подход в образовании строится на признании того, что развитие личности обучающихся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образования.</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контексте разработки АООП начального общего образования дл</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обучающихся </w:t>
      </w:r>
      <w:r>
        <w:rPr>
          <w:rFonts w:ascii="Times New Roman" w:hAnsi="Times New Roman" w:cs="Times New Roman"/>
          <w:kern w:val="28"/>
          <w:sz w:val="28"/>
          <w:szCs w:val="28"/>
        </w:rPr>
        <w:t xml:space="preserve">с НОДА </w:t>
      </w:r>
      <w:r w:rsidRPr="00C37B1B">
        <w:rPr>
          <w:rFonts w:ascii="Times New Roman" w:hAnsi="Times New Roman" w:cs="Times New Roman"/>
          <w:kern w:val="28"/>
          <w:sz w:val="28"/>
          <w:szCs w:val="28"/>
        </w:rPr>
        <w:t>реализация деятельностного подхода обеспечивает:</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придание результатам образования социально и личностно значимого характера;</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прочное усвоение обучающимися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существенное повышение мотивации и интереса к учению, приобретению нового опыта деятельности и поведения;</w:t>
      </w:r>
    </w:p>
    <w:p w:rsidR="00EC0937" w:rsidRPr="00C37B1B" w:rsidRDefault="00EC0937" w:rsidP="00221D9A">
      <w:pPr>
        <w:numPr>
          <w:ilvl w:val="0"/>
          <w:numId w:val="2"/>
        </w:numPr>
        <w:tabs>
          <w:tab w:val="clear" w:pos="720"/>
        </w:tabs>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lastRenderedPageBreak/>
        <w:t>обеспечение условий для общекультурного и личностного развити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обучающихся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EF792E" w:rsidRPr="00EF792E" w:rsidRDefault="00EF792E" w:rsidP="00221D9A">
      <w:pPr>
        <w:spacing w:after="0" w:line="360" w:lineRule="auto"/>
        <w:ind w:firstLine="709"/>
        <w:jc w:val="both"/>
        <w:rPr>
          <w:rFonts w:ascii="Times New Roman" w:hAnsi="Times New Roman" w:cs="Times New Roman"/>
          <w:b/>
          <w:kern w:val="28"/>
          <w:sz w:val="28"/>
          <w:szCs w:val="28"/>
        </w:rPr>
      </w:pPr>
      <w:r w:rsidRPr="00EF792E">
        <w:rPr>
          <w:rFonts w:ascii="Times New Roman" w:hAnsi="Times New Roman" w:cs="Times New Roman"/>
          <w:b/>
          <w:kern w:val="28"/>
          <w:sz w:val="28"/>
          <w:szCs w:val="28"/>
        </w:rPr>
        <w:t>Принципы и подходы к формированию Программы</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В основу </w:t>
      </w:r>
      <w:r w:rsidRPr="00C37B1B">
        <w:rPr>
          <w:rFonts w:ascii="Times New Roman" w:hAnsi="Times New Roman" w:cs="Times New Roman"/>
          <w:spacing w:val="2"/>
          <w:kern w:val="28"/>
          <w:sz w:val="28"/>
          <w:szCs w:val="28"/>
        </w:rPr>
        <w:t xml:space="preserve">формирования </w:t>
      </w:r>
      <w:r>
        <w:rPr>
          <w:rFonts w:ascii="Times New Roman" w:hAnsi="Times New Roman" w:cs="Times New Roman"/>
          <w:spacing w:val="2"/>
          <w:kern w:val="28"/>
          <w:sz w:val="28"/>
          <w:szCs w:val="28"/>
        </w:rPr>
        <w:t xml:space="preserve">адаптированной </w:t>
      </w:r>
      <w:r w:rsidRPr="00C37B1B">
        <w:rPr>
          <w:rFonts w:ascii="Times New Roman" w:hAnsi="Times New Roman" w:cs="Times New Roman"/>
          <w:spacing w:val="2"/>
          <w:kern w:val="28"/>
          <w:sz w:val="28"/>
          <w:szCs w:val="28"/>
        </w:rPr>
        <w:t xml:space="preserve">основной </w:t>
      </w:r>
      <w:r>
        <w:rPr>
          <w:rFonts w:ascii="Times New Roman" w:hAnsi="Times New Roman" w:cs="Times New Roman"/>
          <w:spacing w:val="2"/>
          <w:kern w:val="28"/>
          <w:sz w:val="28"/>
          <w:szCs w:val="28"/>
        </w:rPr>
        <w:t>обще</w:t>
      </w:r>
      <w:r w:rsidRPr="00C37B1B">
        <w:rPr>
          <w:rFonts w:ascii="Times New Roman" w:hAnsi="Times New Roman" w:cs="Times New Roman"/>
          <w:spacing w:val="2"/>
          <w:kern w:val="28"/>
          <w:sz w:val="28"/>
          <w:szCs w:val="28"/>
        </w:rPr>
        <w:t xml:space="preserve">образовательной программы начального общего образования </w:t>
      </w:r>
      <w:r>
        <w:rPr>
          <w:rFonts w:ascii="Times New Roman" w:hAnsi="Times New Roman" w:cs="Times New Roman"/>
          <w:kern w:val="28"/>
          <w:sz w:val="28"/>
          <w:szCs w:val="28"/>
        </w:rPr>
        <w:t>обучающихся с НОДА</w:t>
      </w:r>
      <w:r w:rsidRPr="00C37B1B">
        <w:rPr>
          <w:rFonts w:ascii="Times New Roman" w:hAnsi="Times New Roman" w:cs="Times New Roman"/>
          <w:kern w:val="28"/>
          <w:sz w:val="28"/>
          <w:szCs w:val="28"/>
        </w:rPr>
        <w:t xml:space="preserve"> положены следующие принципы:- принципы государственной политики РФ в области образования</w:t>
      </w:r>
      <w:r w:rsidRPr="00C37B1B">
        <w:rPr>
          <w:rStyle w:val="13"/>
          <w:rFonts w:ascii="Times New Roman" w:hAnsi="Times New Roman" w:cs="Times New Roman"/>
          <w:kern w:val="28"/>
          <w:sz w:val="28"/>
          <w:szCs w:val="28"/>
        </w:rPr>
        <w:footnoteReference w:id="2"/>
      </w:r>
      <w:r w:rsidRPr="00C37B1B">
        <w:rPr>
          <w:rFonts w:ascii="Times New Roman" w:hAnsi="Times New Roman" w:cs="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учета типологических и индивидуальных образовательных потребностей обучающихся;</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коррекционной направленности образовательного процесса;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C0937" w:rsidRPr="00C37B1B" w:rsidRDefault="00EC0937" w:rsidP="00221D9A">
      <w:pPr>
        <w:spacing w:after="0" w:line="360" w:lineRule="auto"/>
        <w:ind w:firstLine="709"/>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онтогенетический принцип;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w:t>
      </w:r>
      <w:r>
        <w:rPr>
          <w:rFonts w:ascii="Times New Roman" w:hAnsi="Times New Roman" w:cs="Times New Roman"/>
          <w:kern w:val="28"/>
          <w:sz w:val="28"/>
          <w:szCs w:val="28"/>
        </w:rPr>
        <w:t>обучающихся с НОДА;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w:t>
      </w:r>
      <w:r>
        <w:rPr>
          <w:rFonts w:ascii="Times New Roman" w:hAnsi="Times New Roman" w:cs="Times New Roman"/>
          <w:kern w:val="28"/>
          <w:sz w:val="28"/>
          <w:szCs w:val="28"/>
        </w:rPr>
        <w:t>п</w:t>
      </w:r>
      <w:r w:rsidRPr="00C37B1B">
        <w:rPr>
          <w:rFonts w:ascii="Times New Roman" w:hAnsi="Times New Roman" w:cs="Times New Roman"/>
          <w:kern w:val="28"/>
          <w:sz w:val="28"/>
          <w:szCs w:val="28"/>
        </w:rPr>
        <w:t>ринцип целостности содержания образования</w:t>
      </w:r>
      <w:r>
        <w:rPr>
          <w:rFonts w:ascii="Times New Roman" w:hAnsi="Times New Roman" w:cs="Times New Roman"/>
          <w:kern w:val="28"/>
          <w:sz w:val="28"/>
          <w:szCs w:val="28"/>
        </w:rPr>
        <w:t>: содержание образования едино; в</w:t>
      </w:r>
      <w:r w:rsidRPr="00C37B1B">
        <w:rPr>
          <w:rFonts w:ascii="Times New Roman" w:hAnsi="Times New Roman" w:cs="Times New Roman"/>
          <w:kern w:val="28"/>
          <w:sz w:val="28"/>
          <w:szCs w:val="28"/>
        </w:rPr>
        <w:t xml:space="preserve"> основе структуры содержания образования лежит не понятие предмета, а по</w:t>
      </w:r>
      <w:r>
        <w:rPr>
          <w:rFonts w:ascii="Times New Roman" w:hAnsi="Times New Roman" w:cs="Times New Roman"/>
          <w:kern w:val="28"/>
          <w:sz w:val="28"/>
          <w:szCs w:val="28"/>
        </w:rPr>
        <w:t>нятие «образовательной области»;</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направленности на формирование деятельности, обеспечивает возможность овладения детьми</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всеми видами доступной им предметно-</w:t>
      </w:r>
      <w:r w:rsidRPr="00C37B1B">
        <w:rPr>
          <w:rFonts w:ascii="Times New Roman" w:hAnsi="Times New Roman" w:cs="Times New Roman"/>
          <w:kern w:val="28"/>
          <w:sz w:val="28"/>
          <w:szCs w:val="28"/>
        </w:rPr>
        <w:lastRenderedPageBreak/>
        <w:t>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переноса знаний и умений и навыков и отношений, сформированных в условиях учебной ситуации</w:t>
      </w:r>
      <w:r>
        <w:rPr>
          <w:rFonts w:ascii="Times New Roman" w:hAnsi="Times New Roman" w:cs="Times New Roman"/>
          <w:kern w:val="28"/>
          <w:sz w:val="28"/>
          <w:szCs w:val="28"/>
        </w:rPr>
        <w:t>,</w:t>
      </w:r>
      <w:r w:rsidRPr="00C37B1B">
        <w:rPr>
          <w:rFonts w:ascii="Times New Roman" w:hAnsi="Times New Roman" w:cs="Times New Roman"/>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C0937"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сотрудничества с семьей.</w:t>
      </w:r>
    </w:p>
    <w:p w:rsidR="005550FB" w:rsidRDefault="00EC0937" w:rsidP="00F05293">
      <w:pPr>
        <w:pStyle w:val="1"/>
        <w:rPr>
          <w:b w:val="0"/>
          <w:bCs w:val="0"/>
        </w:rPr>
      </w:pPr>
      <w:r>
        <w:rPr>
          <w:b w:val="0"/>
          <w:bCs w:val="0"/>
        </w:rPr>
        <w:br w:type="page"/>
      </w:r>
      <w:bookmarkStart w:id="3" w:name="_Toc289117701"/>
    </w:p>
    <w:p w:rsidR="00CF3382" w:rsidRPr="004933BE" w:rsidRDefault="004933BE" w:rsidP="004933BE">
      <w:pPr>
        <w:pStyle w:val="1"/>
      </w:pPr>
      <w:r w:rsidRPr="004933BE">
        <w:lastRenderedPageBreak/>
        <w:t>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bookmarkEnd w:id="3"/>
    </w:p>
    <w:p w:rsidR="00CF3382" w:rsidRPr="00B1053E" w:rsidRDefault="008459BA" w:rsidP="00B1053E">
      <w:pPr>
        <w:pStyle w:val="2"/>
        <w:jc w:val="center"/>
        <w:rPr>
          <w:rFonts w:ascii="Times New Roman" w:hAnsi="Times New Roman" w:cs="Times New Roman"/>
        </w:rPr>
      </w:pPr>
      <w:bookmarkStart w:id="4" w:name="_Toc289117702"/>
      <w:r>
        <w:rPr>
          <w:rFonts w:ascii="Times New Roman" w:hAnsi="Times New Roman" w:cs="Times New Roman"/>
        </w:rPr>
        <w:t>1</w:t>
      </w:r>
      <w:r w:rsidR="00CF3382" w:rsidRPr="00B1053E">
        <w:rPr>
          <w:rFonts w:ascii="Times New Roman" w:hAnsi="Times New Roman" w:cs="Times New Roman"/>
        </w:rPr>
        <w:t>.1</w:t>
      </w:r>
      <w:r w:rsidR="00F62A02" w:rsidRPr="00B1053E">
        <w:rPr>
          <w:rFonts w:ascii="Times New Roman" w:hAnsi="Times New Roman" w:cs="Times New Roman"/>
        </w:rPr>
        <w:t>.</w:t>
      </w:r>
      <w:r w:rsidR="00CF3382" w:rsidRPr="00B1053E">
        <w:rPr>
          <w:rFonts w:ascii="Times New Roman" w:hAnsi="Times New Roman" w:cs="Times New Roman"/>
        </w:rPr>
        <w:t xml:space="preserve"> Целевой раздел</w:t>
      </w:r>
      <w:bookmarkEnd w:id="4"/>
    </w:p>
    <w:p w:rsidR="00CF3382" w:rsidRPr="00B1053E" w:rsidRDefault="008459BA" w:rsidP="00B1053E">
      <w:pPr>
        <w:pStyle w:val="3"/>
        <w:jc w:val="center"/>
        <w:rPr>
          <w:rFonts w:ascii="Times New Roman" w:hAnsi="Times New Roman" w:cs="Times New Roman"/>
          <w:i w:val="0"/>
        </w:rPr>
      </w:pPr>
      <w:bookmarkStart w:id="5" w:name="_Toc289117703"/>
      <w:r>
        <w:rPr>
          <w:rFonts w:ascii="Times New Roman" w:hAnsi="Times New Roman" w:cs="Times New Roman"/>
          <w:i w:val="0"/>
        </w:rPr>
        <w:t>1</w:t>
      </w:r>
      <w:r w:rsidR="00CF3382" w:rsidRPr="00B1053E">
        <w:rPr>
          <w:rFonts w:ascii="Times New Roman" w:hAnsi="Times New Roman" w:cs="Times New Roman"/>
          <w:i w:val="0"/>
        </w:rPr>
        <w:t>.1.1. Пояснительная записка</w:t>
      </w:r>
      <w:bookmarkEnd w:id="5"/>
    </w:p>
    <w:p w:rsidR="00CF3382" w:rsidRPr="00F62A02" w:rsidRDefault="003762B1" w:rsidP="00F62A0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1.1.2.</w:t>
      </w:r>
      <w:r w:rsidR="00CF3382" w:rsidRPr="00F62A02">
        <w:rPr>
          <w:rFonts w:ascii="Times New Roman" w:hAnsi="Times New Roman" w:cs="Times New Roman"/>
          <w:b/>
          <w:sz w:val="28"/>
          <w:szCs w:val="28"/>
        </w:rPr>
        <w:t>Цель реализации АООП НОО</w:t>
      </w:r>
    </w:p>
    <w:p w:rsidR="00D24FF3" w:rsidRPr="00D24FF3" w:rsidRDefault="00D24FF3" w:rsidP="00F62A02">
      <w:pPr>
        <w:spacing w:after="0" w:line="360" w:lineRule="auto"/>
        <w:ind w:firstLine="709"/>
        <w:jc w:val="both"/>
        <w:rPr>
          <w:rFonts w:ascii="Times New Roman" w:hAnsi="Times New Roman" w:cs="Times New Roman"/>
          <w:sz w:val="28"/>
          <w:szCs w:val="28"/>
        </w:rPr>
      </w:pPr>
      <w:r w:rsidRPr="00D24FF3">
        <w:rPr>
          <w:rFonts w:ascii="Times New Roman" w:hAnsi="Times New Roman" w:cs="Times New Roman"/>
          <w:sz w:val="28"/>
          <w:szCs w:val="28"/>
        </w:rPr>
        <w:t xml:space="preserve">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ТМНР. </w:t>
      </w:r>
    </w:p>
    <w:p w:rsidR="00D24FF3" w:rsidRDefault="00D24FF3" w:rsidP="00F62A02">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Обучающийся с умственной отсталостью </w:t>
      </w:r>
      <w:r>
        <w:rPr>
          <w:rFonts w:ascii="Times New Roman" w:hAnsi="Times New Roman" w:cs="Times New Roman"/>
          <w:sz w:val="28"/>
          <w:szCs w:val="28"/>
        </w:rPr>
        <w:t>(в умеренной, тяжелой или глу</w:t>
      </w:r>
      <w:r>
        <w:rPr>
          <w:rFonts w:ascii="Times New Roman" w:hAnsi="Times New Roman" w:cs="Times New Roman"/>
          <w:sz w:val="28"/>
          <w:szCs w:val="28"/>
        </w:rPr>
        <w:softHyphen/>
        <w:t>бокой степени; с тяжелыми и множественными нарушениями развития)</w:t>
      </w:r>
      <w:r>
        <w:rPr>
          <w:rFonts w:ascii="Times New Roman" w:hAnsi="Times New Roman" w:cs="Times New Roman"/>
          <w:spacing w:val="2"/>
          <w:sz w:val="28"/>
          <w:szCs w:val="28"/>
        </w:rPr>
        <w:t>,</w:t>
      </w:r>
      <w:r>
        <w:rPr>
          <w:rFonts w:ascii="Times New Roman" w:hAnsi="Times New Roman" w:cs="Times New Roman"/>
          <w:sz w:val="28"/>
          <w:szCs w:val="28"/>
        </w:rPr>
        <w:t xml:space="preserve"> ин</w:t>
      </w:r>
      <w:r>
        <w:rPr>
          <w:rFonts w:ascii="Times New Roman" w:hAnsi="Times New Roman" w:cs="Times New Roman"/>
          <w:sz w:val="28"/>
          <w:szCs w:val="28"/>
        </w:rPr>
        <w:softHyphen/>
        <w:t>теллектуальное развитие которого не позволяет освоить АООП (вариант 6.3.) либо он испытывает существенные трудности в ее освоении, получает обра</w:t>
      </w:r>
      <w:r>
        <w:rPr>
          <w:rFonts w:ascii="Times New Roman" w:hAnsi="Times New Roman" w:cs="Times New Roman"/>
          <w:sz w:val="28"/>
          <w:szCs w:val="28"/>
        </w:rPr>
        <w:softHyphen/>
        <w:t>зование по варианту 6.4. АООП, на основе которой образовательная органи</w:t>
      </w:r>
      <w:r>
        <w:rPr>
          <w:rFonts w:ascii="Times New Roman" w:hAnsi="Times New Roman" w:cs="Times New Roman"/>
          <w:sz w:val="28"/>
          <w:szCs w:val="28"/>
        </w:rPr>
        <w:softHyphen/>
        <w:t xml:space="preserve">зация разрабатывает специальную индивидуальную образовательную программу </w:t>
      </w:r>
      <w:r w:rsidRPr="00F95E6D">
        <w:rPr>
          <w:rFonts w:ascii="Times New Roman" w:hAnsi="Times New Roman" w:cs="Times New Roman"/>
          <w:sz w:val="28"/>
          <w:szCs w:val="28"/>
        </w:rPr>
        <w:t>(СИОП),</w:t>
      </w:r>
      <w:r>
        <w:rPr>
          <w:rFonts w:ascii="Times New Roman" w:hAnsi="Times New Roman" w:cs="Times New Roman"/>
          <w:sz w:val="28"/>
          <w:szCs w:val="28"/>
        </w:rPr>
        <w:t xml:space="preserve"> учитывающую индивидуальные образовательные потребности обучающегося. </w:t>
      </w:r>
    </w:p>
    <w:p w:rsidR="00CF3382" w:rsidRDefault="00CF3382" w:rsidP="00F62A0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Принципы и подходы к формированию АООП НОО </w:t>
      </w:r>
    </w:p>
    <w:p w:rsidR="00CF3382" w:rsidRDefault="00CF3382" w:rsidP="00CF3382">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D24FF3" w:rsidRDefault="003762B1" w:rsidP="009717F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1.1.4. </w:t>
      </w:r>
      <w:r w:rsidR="00D24FF3">
        <w:rPr>
          <w:rFonts w:ascii="Times New Roman" w:hAnsi="Times New Roman" w:cs="Times New Roman"/>
          <w:b/>
          <w:sz w:val="28"/>
          <w:szCs w:val="28"/>
        </w:rPr>
        <w:t>Общая характеристика АООП НОО</w:t>
      </w:r>
    </w:p>
    <w:p w:rsidR="00D24FF3" w:rsidRDefault="00D24FF3" w:rsidP="00561B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Для таких обуч</w:t>
      </w:r>
      <w:r w:rsidR="007C470A">
        <w:rPr>
          <w:rFonts w:ascii="Times New Roman" w:hAnsi="Times New Roman" w:cs="Times New Roman"/>
          <w:sz w:val="28"/>
          <w:szCs w:val="28"/>
        </w:rPr>
        <w:t xml:space="preserve">ающихся с характерно сочетание нарушений </w:t>
      </w:r>
      <w:r>
        <w:rPr>
          <w:rFonts w:ascii="Times New Roman" w:hAnsi="Times New Roman" w:cs="Times New Roman"/>
          <w:sz w:val="28"/>
          <w:szCs w:val="28"/>
        </w:rPr>
        <w:t>интеллектуального развития с</w:t>
      </w:r>
      <w:r w:rsidR="007C470A">
        <w:rPr>
          <w:rFonts w:ascii="Times New Roman" w:hAnsi="Times New Roman" w:cs="Times New Roman"/>
          <w:sz w:val="28"/>
          <w:szCs w:val="28"/>
        </w:rPr>
        <w:t xml:space="preserve"> нарушениями зрения, слуха, опо</w:t>
      </w:r>
      <w:r>
        <w:rPr>
          <w:rFonts w:ascii="Times New Roman" w:hAnsi="Times New Roman" w:cs="Times New Roman"/>
          <w:sz w:val="28"/>
          <w:szCs w:val="28"/>
        </w:rPr>
        <w:t>рно-двигательного аппарата, расстройствами аутистического спектра и эмо</w:t>
      </w:r>
      <w:r>
        <w:rPr>
          <w:rFonts w:ascii="Times New Roman" w:hAnsi="Times New Roman" w:cs="Times New Roman"/>
          <w:sz w:val="28"/>
          <w:szCs w:val="28"/>
        </w:rPr>
        <w:softHyphen/>
        <w:t xml:space="preserve">ционально-волевой сферы, выраженными в различной </w:t>
      </w:r>
      <w:r w:rsidR="007C470A">
        <w:rPr>
          <w:rFonts w:ascii="Times New Roman" w:hAnsi="Times New Roman" w:cs="Times New Roman"/>
          <w:sz w:val="28"/>
          <w:szCs w:val="28"/>
        </w:rPr>
        <w:t>степени и сочетающи</w:t>
      </w:r>
      <w:r>
        <w:rPr>
          <w:rFonts w:ascii="Times New Roman" w:hAnsi="Times New Roman" w:cs="Times New Roman"/>
          <w:sz w:val="28"/>
          <w:szCs w:val="28"/>
        </w:rPr>
        <w:t xml:space="preserve">мися в разных вариантах. </w:t>
      </w:r>
    </w:p>
    <w:p w:rsidR="00D24FF3" w:rsidRDefault="007C470A" w:rsidP="00561B66">
      <w:pPr>
        <w:spacing w:after="0" w:line="360" w:lineRule="auto"/>
        <w:jc w:val="both"/>
        <w:rPr>
          <w:spacing w:val="2"/>
        </w:rPr>
      </w:pPr>
      <w:r>
        <w:rPr>
          <w:rFonts w:ascii="Times New Roman" w:hAnsi="Times New Roman" w:cs="Times New Roman"/>
          <w:sz w:val="28"/>
          <w:szCs w:val="28"/>
        </w:rPr>
        <w:t>АООП НОО</w:t>
      </w:r>
      <w:r w:rsidR="00822CF6">
        <w:rPr>
          <w:rFonts w:ascii="Times New Roman" w:hAnsi="Times New Roman" w:cs="Times New Roman"/>
          <w:sz w:val="28"/>
          <w:szCs w:val="28"/>
        </w:rPr>
        <w:t xml:space="preserve"> </w:t>
      </w:r>
      <w:r w:rsidR="00D24FF3">
        <w:rPr>
          <w:rFonts w:ascii="Times New Roman" w:hAnsi="Times New Roman" w:cs="Times New Roman"/>
          <w:spacing w:val="2"/>
          <w:sz w:val="28"/>
          <w:szCs w:val="28"/>
        </w:rPr>
        <w:t>обучающихся с умственной отсталостью</w:t>
      </w:r>
      <w:r>
        <w:rPr>
          <w:rFonts w:ascii="Times New Roman" w:hAnsi="Times New Roman" w:cs="Times New Roman"/>
          <w:spacing w:val="2"/>
          <w:sz w:val="28"/>
          <w:szCs w:val="28"/>
        </w:rPr>
        <w:t xml:space="preserve"> и ТМНР</w:t>
      </w:r>
      <w:r>
        <w:rPr>
          <w:rFonts w:ascii="Times New Roman" w:hAnsi="Times New Roman" w:cs="Times New Roman"/>
          <w:sz w:val="28"/>
          <w:szCs w:val="28"/>
        </w:rPr>
        <w:t xml:space="preserve"> (ва</w:t>
      </w:r>
      <w:r w:rsidR="00D24FF3">
        <w:rPr>
          <w:rFonts w:ascii="Times New Roman" w:hAnsi="Times New Roman" w:cs="Times New Roman"/>
          <w:sz w:val="28"/>
          <w:szCs w:val="28"/>
        </w:rPr>
        <w:t xml:space="preserve">риант </w:t>
      </w:r>
      <w:r>
        <w:rPr>
          <w:rFonts w:ascii="Times New Roman" w:hAnsi="Times New Roman" w:cs="Times New Roman"/>
          <w:sz w:val="28"/>
          <w:szCs w:val="28"/>
        </w:rPr>
        <w:t>6.4.</w:t>
      </w:r>
      <w:r w:rsidR="00D24FF3">
        <w:rPr>
          <w:rFonts w:ascii="Times New Roman" w:hAnsi="Times New Roman" w:cs="Times New Roman"/>
          <w:sz w:val="28"/>
          <w:szCs w:val="28"/>
        </w:rPr>
        <w:t>) включает: обязательную</w:t>
      </w:r>
      <w:r>
        <w:rPr>
          <w:rFonts w:ascii="Times New Roman" w:hAnsi="Times New Roman" w:cs="Times New Roman"/>
          <w:sz w:val="28"/>
          <w:szCs w:val="28"/>
        </w:rPr>
        <w:t xml:space="preserve"> часть и часть, формируемую участника</w:t>
      </w:r>
      <w:r w:rsidR="00D24FF3">
        <w:rPr>
          <w:rFonts w:ascii="Times New Roman" w:hAnsi="Times New Roman" w:cs="Times New Roman"/>
          <w:sz w:val="28"/>
          <w:szCs w:val="28"/>
        </w:rPr>
        <w:t>ми образовательных отношений.</w:t>
      </w:r>
    </w:p>
    <w:p w:rsidR="00D24FF3" w:rsidRPr="007C470A" w:rsidRDefault="007C470A" w:rsidP="004045AE">
      <w:pPr>
        <w:pStyle w:val="Standard"/>
        <w:spacing w:line="360" w:lineRule="auto"/>
        <w:jc w:val="both"/>
        <w:rPr>
          <w:caps/>
          <w:color w:val="000000"/>
          <w:sz w:val="28"/>
          <w:szCs w:val="28"/>
        </w:rPr>
      </w:pPr>
      <w:r w:rsidRPr="007C470A">
        <w:rPr>
          <w:spacing w:val="2"/>
          <w:sz w:val="28"/>
          <w:szCs w:val="28"/>
        </w:rPr>
        <w:t>АООП</w:t>
      </w:r>
      <w:r w:rsidR="00D24FF3" w:rsidRPr="007C470A">
        <w:rPr>
          <w:spacing w:val="2"/>
          <w:sz w:val="28"/>
          <w:szCs w:val="28"/>
        </w:rPr>
        <w:t xml:space="preserve"> реализуется образовательной организацией через урочную и внеурочную деятельность в соответствии с санитарно-эпидемиологическими правилами и нормами, </w:t>
      </w:r>
      <w:r w:rsidR="00D24FF3" w:rsidRPr="007C470A">
        <w:rPr>
          <w:sz w:val="28"/>
          <w:szCs w:val="28"/>
        </w:rPr>
        <w:t>а также другими нормативно-правовыми документами.</w:t>
      </w:r>
    </w:p>
    <w:p w:rsidR="0027757E" w:rsidRPr="007C470A" w:rsidRDefault="007C470A" w:rsidP="007C470A">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Психолого-педагогическая характеристика обучающихся с умственной отсталостью и ТМНР</w:t>
      </w:r>
    </w:p>
    <w:p w:rsidR="007C470A" w:rsidRPr="007C470A" w:rsidRDefault="007C470A" w:rsidP="007C470A">
      <w:pPr>
        <w:spacing w:after="0" w:line="360" w:lineRule="auto"/>
        <w:ind w:firstLine="180"/>
        <w:contextualSpacing/>
        <w:jc w:val="both"/>
        <w:rPr>
          <w:rFonts w:ascii="Times New Roman" w:hAnsi="Times New Roman"/>
          <w:sz w:val="28"/>
          <w:szCs w:val="28"/>
        </w:rPr>
      </w:pPr>
      <w:r w:rsidRPr="007C470A">
        <w:rPr>
          <w:rFonts w:ascii="Times New Roman" w:hAnsi="Times New Roman"/>
          <w:sz w:val="28"/>
          <w:szCs w:val="28"/>
        </w:rPr>
        <w:t>Дети имеют тяжёлые опорно-двигательные нарушения неврологического генеза и, как следствие, полную или почти полную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Спастичность конечностей часто осложнена гиперкинезами. Процесс общения затруднен в связи с несформированностью языковых средств и речемоторных функций порождения экспрессивной речи. Степень умственной отсталости колеблется от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доступных операций самообслуживания и предметно-практической деятельности. Обучение 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rsidR="007C470A" w:rsidRPr="007C470A" w:rsidRDefault="007C470A" w:rsidP="000E3FF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Особые образовательные потребности обучающихся с</w:t>
      </w:r>
      <w:r>
        <w:rPr>
          <w:rFonts w:ascii="Times New Roman" w:hAnsi="Times New Roman" w:cs="Times New Roman"/>
          <w:b/>
          <w:color w:val="auto"/>
          <w:sz w:val="28"/>
          <w:szCs w:val="28"/>
        </w:rPr>
        <w:t xml:space="preserve"> умственной отсталостью и ТМНР</w:t>
      </w:r>
    </w:p>
    <w:p w:rsidR="009A3A0A" w:rsidRPr="009A3A0A" w:rsidRDefault="009A3A0A" w:rsidP="000E3FF3">
      <w:pPr>
        <w:pStyle w:val="a4"/>
        <w:spacing w:after="0"/>
        <w:ind w:firstLine="709"/>
        <w:contextualSpacing/>
        <w:jc w:val="both"/>
        <w:rPr>
          <w:sz w:val="28"/>
          <w:szCs w:val="28"/>
        </w:rPr>
      </w:pPr>
      <w:r w:rsidRPr="009A3A0A">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lastRenderedPageBreak/>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требуется введение в содержание обучения специальных разделов;</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 xml:space="preserve">индивидуализация обучения в соответствии с потенциальными возможностями; </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специальное обучение «переносу» сформированных знаний и умений в новые ситуации взаимодействия с действительностью;</w:t>
      </w:r>
    </w:p>
    <w:p w:rsidR="009A3A0A" w:rsidRPr="009A3A0A" w:rsidRDefault="009A3A0A" w:rsidP="000E3FF3">
      <w:pPr>
        <w:pStyle w:val="p4"/>
        <w:numPr>
          <w:ilvl w:val="0"/>
          <w:numId w:val="3"/>
        </w:numPr>
        <w:spacing w:before="0" w:beforeAutospacing="0" w:after="0" w:afterAutospacing="0" w:line="360" w:lineRule="auto"/>
        <w:ind w:left="0" w:firstLine="709"/>
        <w:jc w:val="both"/>
        <w:rPr>
          <w:rStyle w:val="s1"/>
        </w:rPr>
      </w:pPr>
      <w:r w:rsidRPr="009A3A0A">
        <w:rPr>
          <w:rStyle w:val="s1"/>
          <w:sz w:val="28"/>
          <w:szCs w:val="28"/>
        </w:rPr>
        <w:t>специальная помощь в развитии возможностей вербальной и невербальной коммуникации;</w:t>
      </w:r>
    </w:p>
    <w:p w:rsidR="009A3A0A" w:rsidRPr="009A3A0A" w:rsidRDefault="009A3A0A" w:rsidP="000E3FF3">
      <w:pPr>
        <w:pStyle w:val="14TexstOSNOVA1012"/>
        <w:numPr>
          <w:ilvl w:val="0"/>
          <w:numId w:val="3"/>
        </w:numPr>
        <w:spacing w:line="360" w:lineRule="auto"/>
        <w:ind w:left="0" w:firstLine="709"/>
        <w:rPr>
          <w:color w:val="auto"/>
          <w:sz w:val="28"/>
          <w:szCs w:val="28"/>
        </w:rPr>
      </w:pPr>
      <w:r w:rsidRPr="009A3A0A">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обеспечение особой пространственной и временной организации образовательной среды;</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максимальное расширение образовательного пространства – выход за пределы образовательного учреждения.</w:t>
      </w:r>
    </w:p>
    <w:p w:rsidR="009A3A0A" w:rsidRPr="009A3A0A" w:rsidRDefault="009A3A0A" w:rsidP="000E3FF3">
      <w:pPr>
        <w:spacing w:after="0" w:line="360" w:lineRule="auto"/>
        <w:ind w:firstLine="709"/>
        <w:contextualSpacing/>
        <w:jc w:val="both"/>
        <w:rPr>
          <w:rFonts w:ascii="Times New Roman" w:hAnsi="Times New Roman"/>
          <w:sz w:val="28"/>
          <w:szCs w:val="28"/>
        </w:rPr>
      </w:pPr>
      <w:r w:rsidRPr="009A3A0A">
        <w:rPr>
          <w:rFonts w:ascii="Times New Roman" w:hAnsi="Times New Roman"/>
          <w:sz w:val="28"/>
          <w:szCs w:val="28"/>
        </w:rPr>
        <w:t>Для этой обучающихся: учет особенностей и возможностей обучающихся реализуется как через образовательные условия, так и через</w:t>
      </w:r>
      <w:r w:rsidRPr="009A3A0A">
        <w:rPr>
          <w:rFonts w:ascii="Times New Roman" w:hAnsi="Times New Roman"/>
          <w:bCs/>
          <w:sz w:val="28"/>
          <w:szCs w:val="28"/>
        </w:rPr>
        <w:t xml:space="preserve"> содержательное и смысловое наполнение учебного материала. Усиление практической направленности обучения с индивидуальной дифференцированностью требований в соответствии с особенностями усвоения учебного материала обучающимися с тяжелыми множественными нарушениями развития. </w:t>
      </w:r>
      <w:r w:rsidRPr="009A3A0A">
        <w:rPr>
          <w:rFonts w:ascii="Times New Roman" w:hAnsi="Times New Roman"/>
          <w:sz w:val="28"/>
          <w:szCs w:val="28"/>
        </w:rPr>
        <w:t>Специальное обучение и услуги должны охватывать физическую терапию, психологическую и логопедическую помощь.</w:t>
      </w:r>
    </w:p>
    <w:p w:rsidR="009A3A0A" w:rsidRPr="009A3A0A" w:rsidRDefault="008459BA" w:rsidP="000E3FF3">
      <w:pPr>
        <w:pStyle w:val="14TexstOSNOVA1012"/>
        <w:spacing w:before="120" w:after="120" w:line="240" w:lineRule="auto"/>
        <w:ind w:firstLine="709"/>
        <w:jc w:val="center"/>
        <w:rPr>
          <w:rFonts w:ascii="Times New Roman" w:hAnsi="Times New Roman" w:cs="Times New Roman"/>
          <w:b/>
          <w:color w:val="auto"/>
          <w:sz w:val="28"/>
          <w:szCs w:val="28"/>
        </w:rPr>
      </w:pPr>
      <w:r>
        <w:rPr>
          <w:rFonts w:ascii="Times New Roman" w:hAnsi="Times New Roman" w:cs="Times New Roman"/>
          <w:b/>
          <w:sz w:val="28"/>
          <w:szCs w:val="28"/>
        </w:rPr>
        <w:t>1</w:t>
      </w:r>
      <w:r w:rsidR="009A3A0A">
        <w:rPr>
          <w:rFonts w:ascii="Times New Roman" w:hAnsi="Times New Roman" w:cs="Times New Roman"/>
          <w:b/>
          <w:sz w:val="28"/>
          <w:szCs w:val="28"/>
        </w:rPr>
        <w:t>.1.</w:t>
      </w:r>
      <w:r w:rsidR="003762B1">
        <w:rPr>
          <w:rFonts w:ascii="Times New Roman" w:hAnsi="Times New Roman" w:cs="Times New Roman"/>
          <w:b/>
          <w:sz w:val="28"/>
          <w:szCs w:val="28"/>
        </w:rPr>
        <w:t>5</w:t>
      </w:r>
      <w:r w:rsidR="009A3A0A">
        <w:rPr>
          <w:rFonts w:ascii="Times New Roman" w:hAnsi="Times New Roman" w:cs="Times New Roman"/>
          <w:b/>
          <w:sz w:val="28"/>
          <w:szCs w:val="28"/>
        </w:rPr>
        <w:t xml:space="preserve">. Планируемые результаты освоения обучающимися </w:t>
      </w:r>
      <w:r w:rsidR="009A3A0A">
        <w:rPr>
          <w:rFonts w:ascii="Times New Roman" w:hAnsi="Times New Roman" w:cs="Times New Roman"/>
          <w:b/>
          <w:sz w:val="28"/>
          <w:szCs w:val="28"/>
        </w:rPr>
        <w:br/>
        <w:t>с</w:t>
      </w:r>
      <w:r w:rsidR="009A3A0A">
        <w:rPr>
          <w:rFonts w:ascii="Times New Roman" w:hAnsi="Times New Roman" w:cs="Times New Roman"/>
          <w:b/>
          <w:color w:val="auto"/>
          <w:sz w:val="28"/>
          <w:szCs w:val="28"/>
        </w:rPr>
        <w:t xml:space="preserve"> умственной отсталостью и ТМНР</w:t>
      </w:r>
      <w:r w:rsidR="009A3A0A">
        <w:rPr>
          <w:rFonts w:ascii="Times New Roman" w:hAnsi="Times New Roman" w:cs="Times New Roman"/>
          <w:b/>
          <w:sz w:val="28"/>
          <w:szCs w:val="28"/>
        </w:rPr>
        <w:t xml:space="preserve"> адаптированной основной </w:t>
      </w:r>
      <w:r w:rsidR="009A3A0A">
        <w:rPr>
          <w:rFonts w:ascii="Times New Roman" w:hAnsi="Times New Roman" w:cs="Times New Roman"/>
          <w:b/>
          <w:sz w:val="28"/>
          <w:szCs w:val="28"/>
        </w:rPr>
        <w:lastRenderedPageBreak/>
        <w:t>общеобразовательной программы начального общего образованияи программы коррекционной работы</w:t>
      </w:r>
    </w:p>
    <w:p w:rsidR="009A3A0A" w:rsidRPr="00C85E89" w:rsidRDefault="009A3A0A" w:rsidP="000E3FF3">
      <w:pPr>
        <w:widowControl w:val="0"/>
        <w:spacing w:after="0" w:line="360" w:lineRule="auto"/>
        <w:ind w:firstLine="709"/>
        <w:contextualSpacing/>
        <w:jc w:val="both"/>
        <w:rPr>
          <w:rFonts w:ascii="Times New Roman" w:hAnsi="Times New Roman"/>
          <w:kern w:val="2"/>
          <w:sz w:val="28"/>
          <w:szCs w:val="28"/>
        </w:rPr>
      </w:pPr>
      <w:r w:rsidRPr="00C85E89">
        <w:rPr>
          <w:rFonts w:ascii="Times New Roman" w:hAnsi="Times New Roman"/>
          <w:kern w:val="2"/>
          <w:sz w:val="28"/>
          <w:szCs w:val="28"/>
        </w:rPr>
        <w:t xml:space="preserve">В соответствии с требованиями ФГОС для детей с </w:t>
      </w:r>
      <w:r>
        <w:rPr>
          <w:rFonts w:ascii="Times New Roman" w:hAnsi="Times New Roman"/>
          <w:kern w:val="2"/>
          <w:sz w:val="28"/>
          <w:szCs w:val="28"/>
        </w:rPr>
        <w:t>ОВЗ применительно к варианту 6.4.</w:t>
      </w:r>
      <w:r w:rsidRPr="00C85E89">
        <w:rPr>
          <w:rFonts w:ascii="Times New Roman" w:hAnsi="Times New Roman"/>
          <w:kern w:val="2"/>
          <w:sz w:val="28"/>
          <w:szCs w:val="28"/>
        </w:rPr>
        <w:t xml:space="preserve">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w:t>
      </w:r>
      <w:r w:rsidR="004A59BC">
        <w:rPr>
          <w:rFonts w:ascii="Times New Roman" w:hAnsi="Times New Roman"/>
          <w:kern w:val="2"/>
          <w:sz w:val="28"/>
          <w:szCs w:val="28"/>
        </w:rPr>
        <w:t xml:space="preserve"> данной категории обучающихся. </w:t>
      </w:r>
    </w:p>
    <w:p w:rsidR="004A59BC" w:rsidRPr="004A59BC" w:rsidRDefault="004A59BC" w:rsidP="000E3FF3">
      <w:pPr>
        <w:tabs>
          <w:tab w:val="left" w:pos="0"/>
        </w:tabs>
        <w:spacing w:after="0" w:line="360" w:lineRule="auto"/>
        <w:ind w:firstLine="709"/>
        <w:rPr>
          <w:b/>
          <w:sz w:val="28"/>
          <w:szCs w:val="28"/>
        </w:rPr>
      </w:pPr>
      <w:r w:rsidRPr="004A59BC">
        <w:rPr>
          <w:rFonts w:ascii="Times New Roman" w:hAnsi="Times New Roman" w:cs="Times New Roman"/>
          <w:sz w:val="28"/>
          <w:szCs w:val="28"/>
        </w:rPr>
        <w:t xml:space="preserve">Стандарт устанавливает требования к результатам освоения обучающимися с умственной отсталостью </w:t>
      </w:r>
      <w:r w:rsidRPr="004A59BC">
        <w:rPr>
          <w:rFonts w:ascii="Times New Roman" w:hAnsi="Times New Roman" w:cs="Times New Roman"/>
          <w:bCs/>
          <w:sz w:val="28"/>
          <w:szCs w:val="28"/>
        </w:rPr>
        <w:t>АООП</w:t>
      </w:r>
      <w:r w:rsidRPr="004A59BC">
        <w:rPr>
          <w:rFonts w:ascii="Times New Roman" w:hAnsi="Times New Roman" w:cs="Times New Roman"/>
          <w:sz w:val="28"/>
          <w:szCs w:val="28"/>
        </w:rPr>
        <w:t xml:space="preserve">, которые  рассматриваются в варианте 6.4. как </w:t>
      </w:r>
      <w:r w:rsidRPr="004A59BC">
        <w:rPr>
          <w:rFonts w:ascii="Times New Roman" w:hAnsi="Times New Roman" w:cs="Times New Roman"/>
          <w:b/>
          <w:sz w:val="28"/>
          <w:szCs w:val="28"/>
        </w:rPr>
        <w:t>возможные</w:t>
      </w:r>
      <w:r w:rsidRPr="004A59BC">
        <w:rPr>
          <w:rFonts w:ascii="Times New Roman" w:hAnsi="Times New Roman" w:cs="Times New Roman"/>
          <w:sz w:val="28"/>
          <w:szCs w:val="28"/>
        </w:rPr>
        <w:t xml:space="preserve"> (примерные) и соразмерные с индивидуальными </w:t>
      </w:r>
      <w:r w:rsidRPr="004A59BC">
        <w:rPr>
          <w:rFonts w:ascii="Times New Roman" w:hAnsi="Times New Roman" w:cs="Times New Roman"/>
          <w:bCs/>
          <w:sz w:val="28"/>
          <w:szCs w:val="28"/>
        </w:rPr>
        <w:t>возможностями и специфическими образовательными потребностям обучающихся</w:t>
      </w:r>
      <w:r w:rsidRPr="004A59BC">
        <w:rPr>
          <w:rFonts w:ascii="Times New Roman" w:hAnsi="Times New Roman" w:cs="Times New Roman"/>
          <w:sz w:val="28"/>
          <w:szCs w:val="28"/>
        </w:rPr>
        <w:t xml:space="preserve">. Требования устанавливаются к результатам:   </w:t>
      </w:r>
    </w:p>
    <w:p w:rsidR="004A59BC" w:rsidRPr="004A59BC" w:rsidRDefault="004A59BC" w:rsidP="000E3FF3">
      <w:pPr>
        <w:pStyle w:val="Standard"/>
        <w:spacing w:line="360" w:lineRule="auto"/>
        <w:ind w:firstLine="709"/>
        <w:jc w:val="both"/>
        <w:rPr>
          <w:rStyle w:val="dash041e0431044b0447043d044b0439char1"/>
          <w:rFonts w:asciiTheme="minorHAnsi" w:eastAsiaTheme="minorEastAsia" w:hAnsiTheme="minorHAnsi" w:cstheme="minorBidi"/>
          <w:kern w:val="0"/>
          <w:sz w:val="22"/>
          <w:szCs w:val="22"/>
          <w:lang w:val="ru-RU" w:eastAsia="ru-RU" w:bidi="ar-SA"/>
        </w:rPr>
      </w:pPr>
      <w:r w:rsidRPr="004A59BC">
        <w:rPr>
          <w:b/>
          <w:sz w:val="28"/>
          <w:szCs w:val="28"/>
        </w:rPr>
        <w:t>личностным</w:t>
      </w:r>
      <w:r w:rsidRPr="004A59BC">
        <w:rPr>
          <w:sz w:val="28"/>
          <w:szCs w:val="28"/>
        </w:rPr>
        <w:t>,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rsidR="004A59BC" w:rsidRPr="004A59BC" w:rsidRDefault="004A59BC" w:rsidP="000E3FF3">
      <w:pPr>
        <w:pStyle w:val="Standard"/>
        <w:spacing w:line="360" w:lineRule="auto"/>
        <w:ind w:firstLine="709"/>
        <w:jc w:val="both"/>
        <w:rPr>
          <w:sz w:val="28"/>
          <w:szCs w:val="28"/>
        </w:rPr>
      </w:pPr>
      <w:r w:rsidRPr="004A59BC">
        <w:rPr>
          <w:rStyle w:val="dash041e0431044b0447043d044b0439char1"/>
          <w:b/>
          <w:bCs/>
          <w:iCs/>
          <w:sz w:val="28"/>
          <w:szCs w:val="28"/>
        </w:rPr>
        <w:t>предметным</w:t>
      </w:r>
      <w:r w:rsidRPr="004A59BC">
        <w:rPr>
          <w:rStyle w:val="dash041e0431044b0447043d044b0439char1"/>
          <w:b/>
          <w:bCs/>
          <w:i/>
          <w:iCs/>
          <w:sz w:val="28"/>
          <w:szCs w:val="28"/>
        </w:rPr>
        <w:t xml:space="preserve">, </w:t>
      </w:r>
      <w:r w:rsidRPr="004A59BC">
        <w:rPr>
          <w:sz w:val="28"/>
          <w:szCs w:val="28"/>
        </w:rP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rsidR="004A59BC" w:rsidRPr="004A59BC" w:rsidRDefault="004A59BC" w:rsidP="000E3FF3">
      <w:pPr>
        <w:pStyle w:val="212"/>
        <w:tabs>
          <w:tab w:val="left" w:pos="426"/>
        </w:tabs>
        <w:spacing w:line="360" w:lineRule="auto"/>
        <w:ind w:firstLine="709"/>
        <w:jc w:val="both"/>
        <w:rPr>
          <w:szCs w:val="28"/>
        </w:rPr>
      </w:pPr>
      <w:r w:rsidRPr="004A59BC">
        <w:rPr>
          <w:szCs w:val="28"/>
        </w:rPr>
        <w:t> Возможные личностные результаты освоения адаптированной  образовательной программызаносятся вСИОП и должны отражать:</w:t>
      </w:r>
    </w:p>
    <w:p w:rsidR="004A59BC" w:rsidRPr="004A59BC" w:rsidRDefault="004A59BC" w:rsidP="000E3FF3">
      <w:pPr>
        <w:tabs>
          <w:tab w:val="left" w:pos="0"/>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1) формирование основ персональной идентичности, осознание своей принадлежности к определенному полу; осознание себя, как гражданина России;</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2) формирование социально ориентированного взгляда на окружающий мир в его органичном единстве и разнообразии природной и социальной частей;</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3) формирование уважительного отношения к иному мнению;</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4) овладение начальными навыками адаптации в динамично изменяющемся и развивающемся мире;</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lastRenderedPageBreak/>
        <w:t>5)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7) формирование эстетических потребностей, ценностей и чувств;</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A59BC" w:rsidRPr="004A59BC" w:rsidRDefault="004A59BC" w:rsidP="000E3FF3">
      <w:pPr>
        <w:tabs>
          <w:tab w:val="left" w:pos="993"/>
          <w:tab w:val="left" w:pos="1134"/>
        </w:tabs>
        <w:spacing w:after="0" w:line="360" w:lineRule="auto"/>
        <w:ind w:firstLine="709"/>
        <w:jc w:val="both"/>
        <w:rPr>
          <w:sz w:val="28"/>
          <w:szCs w:val="28"/>
        </w:rPr>
      </w:pPr>
      <w:r w:rsidRPr="004A59BC">
        <w:rPr>
          <w:rFonts w:ascii="Times New Roman" w:hAnsi="Times New Roman" w:cs="Times New Roman"/>
          <w:sz w:val="28"/>
          <w:szCs w:val="28"/>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A59BC" w:rsidRPr="004A59BC" w:rsidRDefault="004A59BC" w:rsidP="000E3FF3">
      <w:pPr>
        <w:pStyle w:val="Standard"/>
        <w:spacing w:line="360" w:lineRule="auto"/>
        <w:ind w:firstLine="709"/>
        <w:jc w:val="both"/>
        <w:rPr>
          <w:sz w:val="28"/>
          <w:szCs w:val="28"/>
        </w:rPr>
      </w:pPr>
      <w:r w:rsidRPr="004A59BC">
        <w:rPr>
          <w:sz w:val="28"/>
          <w:szCs w:val="28"/>
        </w:rPr>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8B34EF" w:rsidRDefault="008459BA" w:rsidP="000E3FF3">
      <w:pPr>
        <w:tabs>
          <w:tab w:val="left" w:pos="0"/>
          <w:tab w:val="right" w:leader="dot" w:pos="9639"/>
        </w:tabs>
        <w:spacing w:before="120" w:after="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w:t>
      </w:r>
      <w:r w:rsidR="004A59BC">
        <w:rPr>
          <w:rFonts w:ascii="Times New Roman" w:hAnsi="Times New Roman" w:cs="Times New Roman"/>
          <w:b/>
          <w:sz w:val="28"/>
          <w:szCs w:val="28"/>
        </w:rPr>
        <w:t>.1.</w:t>
      </w:r>
      <w:r w:rsidR="003762B1">
        <w:rPr>
          <w:rFonts w:ascii="Times New Roman" w:hAnsi="Times New Roman" w:cs="Times New Roman"/>
          <w:b/>
          <w:sz w:val="28"/>
          <w:szCs w:val="28"/>
        </w:rPr>
        <w:t>6</w:t>
      </w:r>
      <w:r w:rsidR="004A59BC">
        <w:rPr>
          <w:rFonts w:ascii="Times New Roman" w:hAnsi="Times New Roman" w:cs="Times New Roman"/>
          <w:b/>
          <w:sz w:val="28"/>
          <w:szCs w:val="28"/>
        </w:rPr>
        <w:t>. Система оценки достижения обучающимися с умственной отсталостью и ТМНР</w:t>
      </w:r>
      <w:r w:rsidR="000E3FF3">
        <w:rPr>
          <w:rFonts w:ascii="Times New Roman" w:hAnsi="Times New Roman" w:cs="Times New Roman"/>
          <w:b/>
          <w:sz w:val="28"/>
          <w:szCs w:val="28"/>
        </w:rPr>
        <w:t xml:space="preserve"> </w:t>
      </w:r>
      <w:r w:rsidR="004A59BC">
        <w:rPr>
          <w:rFonts w:ascii="Times New Roman" w:hAnsi="Times New Roman" w:cs="Times New Roman"/>
          <w:b/>
          <w:sz w:val="28"/>
          <w:szCs w:val="28"/>
        </w:rPr>
        <w:t xml:space="preserve"> планируемых результатов освоения </w:t>
      </w:r>
      <w:r w:rsidR="004A59BC">
        <w:rPr>
          <w:rFonts w:ascii="Times New Roman" w:hAnsi="Times New Roman" w:cs="Times New Roman"/>
          <w:b/>
          <w:sz w:val="28"/>
          <w:szCs w:val="28"/>
        </w:rPr>
        <w:br/>
        <w:t>адаптированной основной общеобразовательной программы начального общего образования</w:t>
      </w:r>
      <w:r w:rsidR="008B34EF">
        <w:rPr>
          <w:rFonts w:ascii="Times New Roman" w:hAnsi="Times New Roman" w:cs="Times New Roman"/>
          <w:b/>
          <w:sz w:val="28"/>
          <w:szCs w:val="28"/>
        </w:rPr>
        <w:t xml:space="preserve"> ипрограммы коррекционной работы</w:t>
      </w:r>
    </w:p>
    <w:p w:rsidR="004A59BC" w:rsidRDefault="004A59BC" w:rsidP="00276B54">
      <w:pPr>
        <w:spacing w:after="0" w:line="360" w:lineRule="auto"/>
        <w:ind w:firstLine="709"/>
        <w:jc w:val="both"/>
        <w:rPr>
          <w:bCs/>
          <w:sz w:val="28"/>
          <w:szCs w:val="28"/>
        </w:rPr>
      </w:pPr>
      <w:r>
        <w:rPr>
          <w:rFonts w:ascii="Times New Roman" w:hAnsi="Times New Roman" w:cs="Times New Roman"/>
          <w:spacing w:val="2"/>
          <w:sz w:val="28"/>
          <w:szCs w:val="28"/>
        </w:rPr>
        <w:t xml:space="preserve">Система оценки результатов </w:t>
      </w:r>
      <w:r>
        <w:rPr>
          <w:rFonts w:ascii="Times New Roman" w:hAnsi="Times New Roman" w:cs="Times New Roman"/>
          <w:bCs/>
          <w:sz w:val="28"/>
          <w:szCs w:val="28"/>
        </w:rPr>
        <w:t xml:space="preserve">должна включать целостную характеристику выполнения обучающимся СИОП, отражающую взаимодействие следующих компонентов образования:  </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что обучающийся должен знать и уметь на данной ступени образования,</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что из полученных знаний и умений он может и должен применять на практике,</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насколько активно, адекватно и самостоятельно он их применяет.</w:t>
      </w:r>
    </w:p>
    <w:p w:rsidR="004A59BC" w:rsidRDefault="004A59BC" w:rsidP="00276B5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оценке результативности обучения обучающихся особо важно учи</w:t>
      </w:r>
      <w:r>
        <w:rPr>
          <w:rFonts w:ascii="Times New Roman" w:hAnsi="Times New Roman" w:cs="Times New Roman"/>
          <w:bCs/>
          <w:sz w:val="28"/>
          <w:szCs w:val="28"/>
        </w:rPr>
        <w:softHyphen/>
        <w:t>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4A59BC" w:rsidRDefault="004A59BC" w:rsidP="00276B5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Для выявления возможной результативности обучения должен быть учтен ряд факторов:</w:t>
      </w:r>
    </w:p>
    <w:p w:rsidR="004A59BC" w:rsidRDefault="004A59BC" w:rsidP="00276B54">
      <w:pPr>
        <w:numPr>
          <w:ilvl w:val="0"/>
          <w:numId w:val="7"/>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особенности текущего психического и соматического состояния каждого обучающегося;</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lastRenderedPageBreak/>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 взрослым);</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 взрослым).</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  </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sz w:val="28"/>
          <w:szCs w:val="28"/>
        </w:rPr>
      </w:pPr>
      <w:r>
        <w:rPr>
          <w:rFonts w:ascii="Times New Roman" w:hAnsi="Times New Roman" w:cs="Times New Roman"/>
          <w:bCs/>
          <w:sz w:val="28"/>
          <w:szCs w:val="28"/>
        </w:rPr>
        <w:t>выявление представлений, умений и навыков обучающихся с умственной отсталостью и ТМНР в каждой образовательной области должно создавать основу для дальнейшей корректировки СИОП, конкретизации плана дальнейшей коррекционно-развивающей работы.</w:t>
      </w:r>
    </w:p>
    <w:p w:rsidR="004A59BC" w:rsidRDefault="004A59BC" w:rsidP="00276B54">
      <w:pPr>
        <w:pStyle w:val="afa"/>
        <w:spacing w:line="360" w:lineRule="auto"/>
        <w:ind w:firstLine="709"/>
        <w:jc w:val="both"/>
        <w:rPr>
          <w:rFonts w:ascii="Times New Roman" w:hAnsi="Times New Roman"/>
          <w:bCs/>
          <w:sz w:val="28"/>
          <w:szCs w:val="28"/>
        </w:rPr>
      </w:pPr>
      <w:r>
        <w:rPr>
          <w:rFonts w:ascii="Times New Roman" w:hAnsi="Times New Roman"/>
          <w:sz w:val="28"/>
          <w:szCs w:val="28"/>
        </w:rPr>
        <w:t xml:space="preserve"> 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СИОП. Оценка фиксирует насколько самостоятельно или с помощью (значительной или частичной физической, по образцу, подражанию или по </w:t>
      </w:r>
      <w:r>
        <w:rPr>
          <w:rFonts w:ascii="Times New Roman" w:hAnsi="Times New Roman"/>
          <w:sz w:val="28"/>
          <w:szCs w:val="28"/>
        </w:rPr>
        <w:lastRenderedPageBreak/>
        <w:t>инструкции и т.д.) обучающийся выполняет осваиваемые действия и насколько он использует сформированные представления для решения жизненных задач.</w:t>
      </w:r>
    </w:p>
    <w:p w:rsidR="004A59BC" w:rsidRDefault="004A59BC" w:rsidP="00276B54">
      <w:pPr>
        <w:spacing w:after="0" w:line="360" w:lineRule="auto"/>
        <w:ind w:firstLine="709"/>
        <w:rPr>
          <w:rFonts w:ascii="Times New Roman" w:hAnsi="Times New Roman" w:cs="Times New Roman"/>
          <w:sz w:val="28"/>
          <w:szCs w:val="28"/>
        </w:rPr>
      </w:pPr>
      <w:r>
        <w:rPr>
          <w:rFonts w:ascii="Times New Roman" w:hAnsi="Times New Roman" w:cs="Times New Roman"/>
          <w:bCs/>
          <w:sz w:val="28"/>
          <w:szCs w:val="28"/>
        </w:rPr>
        <w:t xml:space="preserve"> Оценка результатов образования представляется в виде характеристики по каждому предмету, включенному в СИОП обучающегося, а анализ результатов позволяет оценить </w:t>
      </w:r>
      <w:r>
        <w:rPr>
          <w:rFonts w:ascii="Times New Roman" w:hAnsi="Times New Roman" w:cs="Times New Roman"/>
          <w:b/>
          <w:bCs/>
          <w:sz w:val="28"/>
          <w:szCs w:val="28"/>
        </w:rPr>
        <w:t>динамику развития его жизненной компетенции</w:t>
      </w:r>
      <w:r>
        <w:rPr>
          <w:rFonts w:ascii="Times New Roman" w:hAnsi="Times New Roman" w:cs="Times New Roman"/>
          <w:bCs/>
          <w:sz w:val="28"/>
          <w:szCs w:val="28"/>
        </w:rPr>
        <w:t>.</w:t>
      </w:r>
    </w:p>
    <w:p w:rsidR="004A59BC" w:rsidRDefault="004A59BC" w:rsidP="00276B54">
      <w:pPr>
        <w:pStyle w:val="afa"/>
        <w:spacing w:line="360" w:lineRule="auto"/>
        <w:ind w:firstLine="709"/>
        <w:jc w:val="both"/>
        <w:rPr>
          <w:rFonts w:ascii="Times New Roman" w:hAnsi="Times New Roman"/>
          <w:sz w:val="28"/>
          <w:szCs w:val="28"/>
        </w:rPr>
      </w:pPr>
      <w:r>
        <w:rPr>
          <w:rFonts w:ascii="Times New Roman" w:hAnsi="Times New Roman"/>
          <w:sz w:val="28"/>
          <w:szCs w:val="28"/>
        </w:rPr>
        <w:t>Для оценки результатов развития жизненной компетенции обучающегося предлагается использовать метод экспертной группы (на 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8B34EF" w:rsidRPr="00276B54" w:rsidRDefault="008459BA" w:rsidP="00276B54">
      <w:pPr>
        <w:pStyle w:val="2"/>
        <w:jc w:val="center"/>
        <w:rPr>
          <w:rFonts w:ascii="Times New Roman" w:hAnsi="Times New Roman" w:cs="Times New Roman"/>
        </w:rPr>
      </w:pPr>
      <w:bookmarkStart w:id="6" w:name="_Toc289117704"/>
      <w:r>
        <w:rPr>
          <w:rFonts w:ascii="Times New Roman" w:hAnsi="Times New Roman" w:cs="Times New Roman"/>
        </w:rPr>
        <w:t>1</w:t>
      </w:r>
      <w:r w:rsidR="008B34EF" w:rsidRPr="00276B54">
        <w:rPr>
          <w:rFonts w:ascii="Times New Roman" w:hAnsi="Times New Roman" w:cs="Times New Roman"/>
        </w:rPr>
        <w:t>.2. Содержательный раздел</w:t>
      </w:r>
      <w:bookmarkEnd w:id="6"/>
    </w:p>
    <w:p w:rsidR="008B34EF" w:rsidRPr="00276B54" w:rsidRDefault="008459BA" w:rsidP="00276B54">
      <w:pPr>
        <w:pStyle w:val="3"/>
        <w:jc w:val="center"/>
        <w:rPr>
          <w:rFonts w:ascii="Times New Roman" w:hAnsi="Times New Roman" w:cs="Times New Roman"/>
          <w:i w:val="0"/>
        </w:rPr>
      </w:pPr>
      <w:bookmarkStart w:id="7" w:name="_Toc289116559"/>
      <w:bookmarkStart w:id="8" w:name="_Toc289116638"/>
      <w:bookmarkStart w:id="9" w:name="_Toc289117706"/>
      <w:r>
        <w:rPr>
          <w:rFonts w:ascii="Times New Roman" w:hAnsi="Times New Roman" w:cs="Times New Roman"/>
          <w:i w:val="0"/>
        </w:rPr>
        <w:t>1</w:t>
      </w:r>
      <w:r w:rsidR="00A218F2" w:rsidRPr="00276B54">
        <w:rPr>
          <w:rFonts w:ascii="Times New Roman" w:hAnsi="Times New Roman" w:cs="Times New Roman"/>
          <w:i w:val="0"/>
        </w:rPr>
        <w:t>.2.</w:t>
      </w:r>
      <w:r w:rsidR="003762B1">
        <w:rPr>
          <w:rFonts w:ascii="Times New Roman" w:hAnsi="Times New Roman" w:cs="Times New Roman"/>
          <w:i w:val="0"/>
        </w:rPr>
        <w:t>1</w:t>
      </w:r>
      <w:r w:rsidR="00A218F2" w:rsidRPr="00276B54">
        <w:rPr>
          <w:rFonts w:ascii="Times New Roman" w:hAnsi="Times New Roman" w:cs="Times New Roman"/>
          <w:i w:val="0"/>
        </w:rPr>
        <w:t xml:space="preserve"> Программа учебных предметов, </w:t>
      </w:r>
      <w:r w:rsidR="00276B54">
        <w:rPr>
          <w:rFonts w:ascii="Times New Roman" w:hAnsi="Times New Roman" w:cs="Times New Roman"/>
          <w:i w:val="0"/>
        </w:rPr>
        <w:br/>
      </w:r>
      <w:r w:rsidR="00A218F2" w:rsidRPr="00276B54">
        <w:rPr>
          <w:rFonts w:ascii="Times New Roman" w:hAnsi="Times New Roman" w:cs="Times New Roman"/>
          <w:i w:val="0"/>
        </w:rPr>
        <w:t>курсов</w:t>
      </w:r>
      <w:r w:rsidR="003762B1">
        <w:rPr>
          <w:rFonts w:ascii="Times New Roman" w:hAnsi="Times New Roman" w:cs="Times New Roman"/>
          <w:i w:val="0"/>
        </w:rPr>
        <w:t xml:space="preserve"> </w:t>
      </w:r>
      <w:r w:rsidR="00A218F2" w:rsidRPr="00276B54">
        <w:rPr>
          <w:rFonts w:ascii="Times New Roman" w:hAnsi="Times New Roman" w:cs="Times New Roman"/>
          <w:i w:val="0"/>
        </w:rPr>
        <w:t>коррекционно-развивающей области</w:t>
      </w:r>
      <w:bookmarkEnd w:id="7"/>
      <w:bookmarkEnd w:id="8"/>
      <w:bookmarkEnd w:id="9"/>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Язык и речевая практика</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Общение</w:t>
      </w:r>
      <w:r w:rsidR="00301294" w:rsidRPr="00276B54">
        <w:rPr>
          <w:rFonts w:ascii="Times New Roman" w:hAnsi="Times New Roman" w:cs="Times New Roman"/>
          <w:b/>
          <w:i/>
          <w:kern w:val="2"/>
          <w:sz w:val="28"/>
          <w:szCs w:val="28"/>
        </w:rPr>
        <w:t xml:space="preserve"> и чтение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Овладение доступными средствами коммуникации и общения – вербальными и невербальными.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lastRenderedPageBreak/>
        <w:t xml:space="preserve">Умение вступать в контакт, поддерживать и завершать его, используя невербальные и вербальные средства, соблюдая общепринятые правила общения.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Развитие речи как средства общения в тесной связи с познанием окружающего мира, личным опытом ребенка.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Понимание слов, обозначающих объекты, явления природы, рукотворного мира.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усвоенный словарный и фразовый материал в коммуникативных ситуациях. </w:t>
      </w:r>
    </w:p>
    <w:p w:rsidR="00301294" w:rsidRPr="00276B54" w:rsidRDefault="00301294" w:rsidP="00276B54">
      <w:pPr>
        <w:pStyle w:val="a6"/>
        <w:widowControl w:val="0"/>
        <w:numPr>
          <w:ilvl w:val="0"/>
          <w:numId w:val="13"/>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Различение и узнавание напечатанных слов, обозначающих имена людей, названия хорошо известных предметов и действий</w:t>
      </w:r>
    </w:p>
    <w:p w:rsidR="00A218F2" w:rsidRPr="00276B54" w:rsidRDefault="00301294" w:rsidP="00276B54">
      <w:pPr>
        <w:pStyle w:val="a6"/>
        <w:widowControl w:val="0"/>
        <w:numPr>
          <w:ilvl w:val="0"/>
          <w:numId w:val="13"/>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Чтение</w:t>
      </w:r>
      <w:r w:rsidR="00A218F2" w:rsidRPr="00276B54">
        <w:rPr>
          <w:rFonts w:ascii="Times New Roman" w:hAnsi="Times New Roman"/>
          <w:kern w:val="2"/>
          <w:sz w:val="28"/>
          <w:szCs w:val="28"/>
        </w:rPr>
        <w:t xml:space="preserve"> в доступных ребенку пределах, понимание смысла узнаваемого слова. </w:t>
      </w:r>
    </w:p>
    <w:p w:rsidR="00301294" w:rsidRPr="00276B54" w:rsidRDefault="00301294" w:rsidP="00276B54">
      <w:pPr>
        <w:pStyle w:val="a6"/>
        <w:spacing w:after="0" w:line="360" w:lineRule="auto"/>
        <w:ind w:left="0" w:firstLine="709"/>
        <w:jc w:val="both"/>
        <w:rPr>
          <w:rFonts w:ascii="Times New Roman" w:hAnsi="Times New Roman"/>
          <w:b/>
          <w:i/>
          <w:sz w:val="28"/>
          <w:szCs w:val="28"/>
        </w:rPr>
      </w:pPr>
      <w:r w:rsidRPr="00276B54">
        <w:rPr>
          <w:rFonts w:ascii="Times New Roman" w:hAnsi="Times New Roman"/>
          <w:b/>
          <w:i/>
          <w:sz w:val="28"/>
          <w:szCs w:val="28"/>
        </w:rPr>
        <w:t xml:space="preserve">Письмо </w:t>
      </w:r>
    </w:p>
    <w:p w:rsidR="00301294" w:rsidRPr="00276B54" w:rsidRDefault="00301294" w:rsidP="00276B54">
      <w:pPr>
        <w:pStyle w:val="a6"/>
        <w:numPr>
          <w:ilvl w:val="0"/>
          <w:numId w:val="9"/>
        </w:numPr>
        <w:spacing w:after="0" w:line="360" w:lineRule="auto"/>
        <w:ind w:left="0" w:firstLine="709"/>
        <w:jc w:val="both"/>
        <w:rPr>
          <w:rFonts w:ascii="Times New Roman" w:hAnsi="Times New Roman"/>
          <w:sz w:val="28"/>
          <w:szCs w:val="28"/>
        </w:rPr>
      </w:pPr>
      <w:r w:rsidRPr="00276B54">
        <w:rPr>
          <w:rFonts w:ascii="Times New Roman" w:hAnsi="Times New Roman"/>
          <w:kern w:val="2"/>
          <w:sz w:val="28"/>
          <w:szCs w:val="28"/>
        </w:rPr>
        <w:t>Умение при возможности писать буквы, слоги, слова</w:t>
      </w:r>
    </w:p>
    <w:p w:rsidR="00301294" w:rsidRPr="00276B54" w:rsidRDefault="00301294" w:rsidP="00276B54">
      <w:pPr>
        <w:pStyle w:val="a6"/>
        <w:numPr>
          <w:ilvl w:val="0"/>
          <w:numId w:val="9"/>
        </w:numPr>
        <w:spacing w:after="0" w:line="360" w:lineRule="auto"/>
        <w:ind w:left="0" w:firstLine="709"/>
        <w:jc w:val="both"/>
        <w:rPr>
          <w:rFonts w:ascii="Times New Roman" w:hAnsi="Times New Roman"/>
          <w:sz w:val="28"/>
          <w:szCs w:val="28"/>
        </w:rPr>
      </w:pPr>
      <w:r w:rsidRPr="00276B54">
        <w:rPr>
          <w:rFonts w:ascii="Times New Roman" w:hAnsi="Times New Roman"/>
          <w:sz w:val="28"/>
          <w:szCs w:val="28"/>
        </w:rPr>
        <w:t>Выполнение письменных упражнений по учебнику в соответствии с заданием (по физическим возможностям ребенка).</w:t>
      </w:r>
    </w:p>
    <w:p w:rsidR="00301294" w:rsidRPr="00276B54" w:rsidRDefault="00301294" w:rsidP="00276B54">
      <w:pPr>
        <w:pStyle w:val="a6"/>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sz w:val="28"/>
          <w:szCs w:val="28"/>
        </w:rPr>
        <w:t>Списывание рукописного и печатного текстов целыми словами и словосочетаниями.</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Математика.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Математические представления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Элементарные математические представления о цвете, форме, величине; количественные (дочисловые), пространственные, временные представления.</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различать и сравнивать предметы по цвету, форме, величине.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ориентироваться в схеме тела, в пространстве и на плоскости. Умение различать, сравнивать и преобразовывать множества (один – много, большой </w:t>
      </w:r>
      <w:r w:rsidRPr="00276B54">
        <w:rPr>
          <w:rFonts w:ascii="Times New Roman" w:hAnsi="Times New Roman"/>
          <w:kern w:val="2"/>
          <w:sz w:val="28"/>
          <w:szCs w:val="28"/>
        </w:rPr>
        <w:lastRenderedPageBreak/>
        <w:t xml:space="preserve">– маленький и т.д.).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соотносить число с соответствующим количеством предметов, обозначать его цифрой.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пересчитывать предметы в доступных ребенку пределах.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представлять множество двумя другими множествами в пределах 5-ти.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обозначать арифметические действия знаками.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решать задачи на увеличение и уменьшение на несколько единиц.</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 Овладение способностью пользоваться математическими знаниями при решении соответствующих возрасту житейских задач.</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обращаться с деньгами, рассчитываться ими и разумно пользоваться карманными деньгами и т.д.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определять длину, вес, объем, температуру, время, пользуясь мерками и измерительными приборами.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устанавливать взаимно-однозначные соответствия.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распознавать цифры, обозначающие номер дома, квартиры, автобуса, телефона и др. </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Искусство</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Изобразительная деятельность (рисование, лепка, аппликация)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Освоение средств изобразительной деятельности и их использование в повседневной жизни.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доступным видам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различные изобразительные технологии в процессе </w:t>
      </w:r>
      <w:r w:rsidRPr="00276B54">
        <w:rPr>
          <w:rFonts w:ascii="Times New Roman" w:hAnsi="Times New Roman"/>
          <w:kern w:val="2"/>
          <w:sz w:val="28"/>
          <w:szCs w:val="28"/>
        </w:rPr>
        <w:lastRenderedPageBreak/>
        <w:t xml:space="preserve">рисования, лепки, аппликации.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Способность к совместной и самостоятельной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Получение удовольствия, радости от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Стремление с собственной творческой деятельности, демонстрация результата своей работы.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выражать свое отношение к результатам собственной и чужойтворческой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Готовность к участию в совместных мероприятиях.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Получение положительных впечатлений от взаимодействия в процессе совместной творческой деятельности.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 xml:space="preserve">Музыка.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слушать разную по  характеру музыку и двигаться в соответствии с характером музыкального произведения.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приемов игры на музыкальных инструментах, сопровождение мелодии игрой на музыкальных инструментах.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Получение удовольствия, радости от совместной и самостоятельноймузыкальной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2) Готовность к участию в совместных музыкальных мероприятиях.</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получать радость от совместной и самостоятельной музыкальной деятельности.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навыки, полученные на занятиях по музыкальной деятельности, для участия в представлениях, концертах, спектаклях. </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lastRenderedPageBreak/>
        <w:t>Естествознание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 xml:space="preserve">Развитие речи и окружающий природный мир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и явлениям неживой природы.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Представления о животном и растительном мире, их значении в жизни человека.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живой природы.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Расширение представлений о животном и растительном мире (грибах, ягодах, птицах, рыбах и т.д.).</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заботливо и бережно  относиться к растениям и животным, ухаживать за ними.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правила поведения в природе (в лесу, у реки и др.).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Элементарные представления о течении времени.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различать части суток, дни недели, месяцы, их соотнесение с временем года.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течении времени: смена событий дня, суток, в течение недели, месяца и т.д.</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Человек</w:t>
      </w:r>
    </w:p>
    <w:p w:rsidR="00301294" w:rsidRPr="00276B54" w:rsidRDefault="00301294"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Жизнедеятельность человека</w:t>
      </w:r>
    </w:p>
    <w:p w:rsidR="00A218F2"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w:t>
      </w:r>
      <w:r w:rsidR="00A218F2" w:rsidRPr="00276B54">
        <w:rPr>
          <w:rFonts w:ascii="Times New Roman" w:hAnsi="Times New Roman" w:cs="Times New Roman"/>
          <w:kern w:val="2"/>
          <w:sz w:val="28"/>
          <w:szCs w:val="28"/>
        </w:rPr>
        <w:t xml:space="preserve">Формирование представлений о себе, осознание общности и различий с другими.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собственном теле.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Распознавание своих ощущений и обогащение сенсорного опыта.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Соотнесение себя со своим именем, своим изображением на фотографии, </w:t>
      </w:r>
      <w:r w:rsidRPr="00276B54">
        <w:rPr>
          <w:rFonts w:ascii="Times New Roman" w:hAnsi="Times New Roman"/>
          <w:kern w:val="2"/>
          <w:sz w:val="28"/>
          <w:szCs w:val="28"/>
        </w:rPr>
        <w:lastRenderedPageBreak/>
        <w:t>отражением в зеркале.</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Отнесение себя к определенному полу.</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определять «моё» и «не моё», осознавать и выражать свои интересы, желания.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сообщать общие сведения о себе: имя, фамилия, возраст, пол, место жительства, свои интересы, хобби и др.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возрастных изменениях человека, адекватное отношение к своим возрастным изменениям.</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-Представления о мире, созданном руками человека</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изготовленным руками человека.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элементарные правила безопасности в повседневной жизнедеятельности.</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профессиях людей, окружающих ребенка (учитель, повар, врач, водитель и т.д.).</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социальных ролях  людей (пассажир, пешеход, покупатель и т.д.), правилах поведения согласно социальной роли.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Определение круга своих социальных ролей, умение вести себя в конкретной ситуации соответственно роли.</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навыков учебной деятельности и накопление опыта продуктивного взаимодействия с взрослыми и сверстниками.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-Стремление находить друзей, участвовать в коллективных играх, мероприятиях, занятиях, организовывать личное пространство и время (учебное и свободное).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находить друзей на основе личностных симпатий.</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lastRenderedPageBreak/>
        <w:t>Умение строить дружеские отношения, оказывать поддержку и взаимопомощь, сопереживать, сочувствовать.</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взаимодействовать в группе в процессе учебной, игровой и доступной трудовой деятельности.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организовывать свободное время с учетом своих интересов.</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-Накопление положительного опыта сотрудничества, участия в общественной жизни.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Использование простейших эстетических ориентиров/эталонов в быту, дома и в школе.</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традиции государственных, семейных, школьных праздников.</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Представления об обязанностях и правах ребенка.</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праве на жизнь, на  образование, на труд, на неприкосновенность личности и достоинства и др.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об обязанностях обучающегося, сына/дочери,  гражданина и др</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Формирование представления о России.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Представление о государственной символике.</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Представление о значимых исторических событиях и выдающихся людях России. </w:t>
      </w:r>
    </w:p>
    <w:p w:rsidR="00301294" w:rsidRPr="00276B54" w:rsidRDefault="00301294" w:rsidP="00276B54">
      <w:pPr>
        <w:widowControl w:val="0"/>
        <w:spacing w:after="0" w:line="360" w:lineRule="auto"/>
        <w:ind w:firstLine="709"/>
        <w:jc w:val="both"/>
        <w:rPr>
          <w:rFonts w:ascii="Times New Roman" w:hAnsi="Times New Roman" w:cs="Times New Roman"/>
          <w:kern w:val="2"/>
          <w:sz w:val="28"/>
          <w:szCs w:val="28"/>
        </w:rPr>
      </w:pPr>
    </w:p>
    <w:p w:rsidR="00A218F2"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w:t>
      </w:r>
      <w:r w:rsidR="00A218F2" w:rsidRPr="00276B54">
        <w:rPr>
          <w:rFonts w:ascii="Times New Roman" w:hAnsi="Times New Roman" w:cs="Times New Roman"/>
          <w:kern w:val="2"/>
          <w:sz w:val="28"/>
          <w:szCs w:val="28"/>
        </w:rPr>
        <w:t xml:space="preserve">)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Формирование умений определять свое самочувствие (как хорошее или плохое), локализировать болезненные ощущения и сообщать о них взрослым.</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режимные моменты (чистка зубов утром и вечером, мытье рук после посещения  туалета  и др.), чередовать их с занятиями.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3) Представления о своей семье, взаимоотношениях в семье.</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Самообслуживание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Умение решать постоянно возникающие жизненные задачи, связанные с удовлетворением первоочередных потребностей.</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обслуживать себя или принимать помощь при одевании и раздевании, приеме пищи и питье и других гигиенических процедурах.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сообщать о своих потребностях.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следить за своим внешним видом.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Адаптивная физкультура</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восприятие собственного тела, осознание своих физических возможностей и ограничений.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двигательных навыков, координации движений,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Соотнесение самочувствия с настроением, собственной активностью, самостоятельностью и независимостью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Технологии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Предметные действия.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предметному рукотворному миру;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выполнять простые действия с предметами и материалами;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очередность (в парной игре с предметами, в диалоге, при выполнении трудовых операций и др.);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lastRenderedPageBreak/>
        <w:t>умение следовать алгоритму / расписанию при выполнении предметных действий.</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принимать посильное участие в повседневных делах дома и</w:t>
      </w:r>
      <w:r w:rsidR="00301294" w:rsidRPr="00276B54">
        <w:rPr>
          <w:rFonts w:ascii="Times New Roman" w:hAnsi="Times New Roman"/>
          <w:kern w:val="2"/>
          <w:sz w:val="28"/>
          <w:szCs w:val="28"/>
        </w:rPr>
        <w:t xml:space="preserve"> в школе:</w:t>
      </w:r>
    </w:p>
    <w:p w:rsidR="00A218F2" w:rsidRPr="00276B54" w:rsidRDefault="00A218F2" w:rsidP="00276B54">
      <w:pPr>
        <w:pStyle w:val="a6"/>
        <w:widowControl w:val="0"/>
        <w:numPr>
          <w:ilvl w:val="0"/>
          <w:numId w:val="12"/>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выполнять доступные бытовые поручения (обязанности) совместно со взрослыми.</w:t>
      </w:r>
    </w:p>
    <w:p w:rsidR="00A218F2" w:rsidRPr="00276B54" w:rsidRDefault="00A218F2" w:rsidP="00276B54">
      <w:pPr>
        <w:pStyle w:val="a6"/>
        <w:widowControl w:val="0"/>
        <w:numPr>
          <w:ilvl w:val="0"/>
          <w:numId w:val="12"/>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293EEA" w:rsidRPr="00276B54" w:rsidRDefault="00293EEA"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Программы коррекционных – развивающих курсов</w:t>
      </w:r>
    </w:p>
    <w:p w:rsidR="00293EEA" w:rsidRPr="00276B54" w:rsidRDefault="00293EEA"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Сенсорное развитие.</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накапливается в процессе восприятия различных ощущений. Дети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Целью обучения является обогащение чувственного опыта через целенаправленное систематическое воздействие на различные анализаторы.</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w:t>
      </w:r>
      <w:r w:rsidRPr="00276B54">
        <w:rPr>
          <w:rFonts w:ascii="Times New Roman" w:hAnsi="Times New Roman" w:cs="Times New Roman"/>
          <w:kern w:val="2"/>
          <w:sz w:val="28"/>
          <w:szCs w:val="28"/>
        </w:rPr>
        <w:lastRenderedPageBreak/>
        <w:t>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Восприятие запаха. Адекватная реакция на запахи. Различение объектов по запаху.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w:t>
      </w:r>
    </w:p>
    <w:p w:rsidR="00293EEA" w:rsidRPr="00276B54" w:rsidRDefault="00293EEA" w:rsidP="00276B54">
      <w:pPr>
        <w:widowControl w:val="0"/>
        <w:spacing w:after="0" w:line="360" w:lineRule="auto"/>
        <w:ind w:firstLine="709"/>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Предметно-практические действия</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Целью обучения является формирование целенаправленных произвольных действий с различными предметами и материалами.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Программно-методический материал включает 2 раздела: «Действия с материалами», «Действия с предметами».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Действия с материалами. Сминание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rsidR="00293EEA" w:rsidRPr="00276B54" w:rsidRDefault="00293EEA" w:rsidP="00276B54">
      <w:pPr>
        <w:widowControl w:val="0"/>
        <w:spacing w:after="0" w:line="360" w:lineRule="auto"/>
        <w:ind w:firstLine="709"/>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Двигательное развитие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поддержание жизненно-важных функций организма (дыхание, работа сердечно-сосудистой системы и других внутренних органов);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мотивация двигательной активности;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поддержка и развитие имеющихся движений, расширение диапазона движений и профилактика возможных нарушений;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обучение переходу из одной позы в другую;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новых способов передвижения (включая передвижение с помощью технических средств реабилитации);</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функциональных двигательных навыков, которые ребенок в дальнейшем научится использовать в повседневной жизни;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развитие функции руки, в том числе мелкой моторики;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формирование ориентировки в пространстве;</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обогащение сенсомоторного опыта.</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8B34EF" w:rsidRPr="00276B54" w:rsidRDefault="008B34EF"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Альтернативная коммуникация.</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Общение – это неотъемлемая составляющая жизни  человека. Каждый человек занимает в обществе определенное место и всегда находится в каких-либо отношениях с другими окружающими людьми. Для ребенка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Ребенок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Коррекционная работа в рамках курса тесно взаимосвязана с обучением по предмету «Общение».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обучение детей умению пользоваться этим средством.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(например: Language Master “Big Mac”, “Step by step”, “GoTalk”, “MinTalker” и др.), а также компьютерные програмы (например: PicTop) и синтезирующие речь устройства (например: Apple iPad и программа «Общение» и др.).</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Содержание коррекционного курса.</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доступных средств невербальной коммуникации: взгляда, мимики, жеста, предмета, графического изображения, знаковой системы.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таблицы букв, карточек с напечатанными словами, набора букв как средства коммуникации.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Составление коммуникативных таблиц и коммуникативных тетрадей для общения в школе, дома и в других местах.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технических коммуникативных устройств, например, записывающих устройств: Language Master “Big Mac”, “Step by step”, “GoTalk”, “MinTalker” и др., а также компьютерных устройств, синтезирующих речь, например, Apple iPad (программа «Общение» и др.).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Коррекционно-развивающие занятия</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Коррекционно-развивающие занятия направлены: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реализацию особых образовательных потребностей обучающихся с ТМНР не предусмотренных содержанием программ по учебным предметам;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дополнительную помощь в освоении отдельных действий и представлений, которые оказываются для обучающихся особенно трудными;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развитие индивидуальных способностей обучающихся, их творческого потенциала. </w:t>
      </w:r>
    </w:p>
    <w:p w:rsidR="008B34EF"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Возможности усвоения программного материала у разных детей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 </w:t>
      </w:r>
      <w:r w:rsidR="003762B1">
        <w:rPr>
          <w:rFonts w:ascii="Times New Roman" w:hAnsi="Times New Roman" w:cs="Times New Roman"/>
          <w:kern w:val="2"/>
          <w:sz w:val="28"/>
          <w:szCs w:val="28"/>
        </w:rPr>
        <w:t xml:space="preserve"> </w:t>
      </w:r>
    </w:p>
    <w:p w:rsidR="003762B1" w:rsidRPr="003762B1" w:rsidRDefault="003762B1" w:rsidP="003762B1">
      <w:pPr>
        <w:pStyle w:val="3"/>
        <w:jc w:val="center"/>
        <w:rPr>
          <w:rFonts w:ascii="Times New Roman" w:hAnsi="Times New Roman" w:cs="Times New Roman"/>
          <w:b w:val="0"/>
          <w:i w:val="0"/>
        </w:rPr>
      </w:pPr>
      <w:bookmarkStart w:id="10" w:name="_Toc289116558"/>
      <w:bookmarkStart w:id="11" w:name="_Toc289116637"/>
      <w:bookmarkStart w:id="12" w:name="_Toc289117705"/>
      <w:r w:rsidRPr="003762B1">
        <w:rPr>
          <w:rFonts w:ascii="Times New Roman" w:hAnsi="Times New Roman" w:cs="Times New Roman"/>
          <w:b w:val="0"/>
          <w:i w:val="0"/>
        </w:rPr>
        <w:t>Программа формирования базовых учебных действий</w:t>
      </w:r>
      <w:bookmarkEnd w:id="10"/>
      <w:bookmarkEnd w:id="11"/>
      <w:bookmarkEnd w:id="12"/>
    </w:p>
    <w:p w:rsidR="003762B1" w:rsidRPr="003762B1" w:rsidRDefault="003762B1" w:rsidP="003762B1">
      <w:pPr>
        <w:widowControl w:val="0"/>
        <w:spacing w:after="0" w:line="360" w:lineRule="auto"/>
        <w:ind w:firstLine="567"/>
        <w:contextualSpacing/>
        <w:jc w:val="both"/>
        <w:rPr>
          <w:rFonts w:ascii="Times New Roman" w:hAnsi="Times New Roman"/>
          <w:kern w:val="2"/>
          <w:sz w:val="28"/>
          <w:szCs w:val="28"/>
        </w:rPr>
      </w:pPr>
      <w:r w:rsidRPr="00F33D8E">
        <w:rPr>
          <w:rFonts w:ascii="Times New Roman" w:hAnsi="Times New Roman"/>
          <w:kern w:val="2"/>
          <w:sz w:val="28"/>
          <w:szCs w:val="28"/>
        </w:rPr>
        <w:t xml:space="preserve">Программа формирования базовых учебных действий у обучающихся </w:t>
      </w:r>
      <w:r>
        <w:rPr>
          <w:rFonts w:ascii="Times New Roman" w:hAnsi="Times New Roman"/>
          <w:kern w:val="2"/>
          <w:sz w:val="28"/>
          <w:szCs w:val="28"/>
        </w:rPr>
        <w:t>содержит</w:t>
      </w:r>
      <w:r w:rsidRPr="00F33D8E">
        <w:rPr>
          <w:rFonts w:ascii="Times New Roman" w:hAnsi="Times New Roman"/>
          <w:kern w:val="2"/>
          <w:sz w:val="28"/>
          <w:szCs w:val="28"/>
        </w:rPr>
        <w:t xml:space="preserve"> задачи формирования учебного поведения, умения выполнять задания в течение определенного периода времени, от начала до конца; умение самостоятельно переходить от одного действия (операции) к другому в соответствии с распис</w:t>
      </w:r>
      <w:r>
        <w:rPr>
          <w:rFonts w:ascii="Times New Roman" w:hAnsi="Times New Roman"/>
          <w:kern w:val="2"/>
          <w:sz w:val="28"/>
          <w:szCs w:val="28"/>
        </w:rPr>
        <w:t>анием (действий) занятий и т.д.</w:t>
      </w:r>
    </w:p>
    <w:p w:rsidR="004D22DA" w:rsidRPr="003762B1" w:rsidRDefault="008908EB" w:rsidP="00276B54">
      <w:pPr>
        <w:pStyle w:val="3"/>
        <w:jc w:val="center"/>
        <w:rPr>
          <w:rFonts w:ascii="Times New Roman" w:hAnsi="Times New Roman" w:cs="Times New Roman"/>
          <w:b w:val="0"/>
          <w:i w:val="0"/>
        </w:rPr>
      </w:pPr>
      <w:bookmarkStart w:id="13" w:name="_Toc289117707"/>
      <w:r w:rsidRPr="003762B1">
        <w:rPr>
          <w:rFonts w:ascii="Times New Roman" w:hAnsi="Times New Roman" w:cs="Times New Roman"/>
          <w:b w:val="0"/>
          <w:i w:val="0"/>
        </w:rPr>
        <w:lastRenderedPageBreak/>
        <w:t>Программа нравственного развития (воспитания)</w:t>
      </w:r>
      <w:bookmarkEnd w:id="13"/>
    </w:p>
    <w:p w:rsidR="008908EB" w:rsidRDefault="004D22DA" w:rsidP="00276B54">
      <w:pPr>
        <w:pStyle w:val="afa"/>
        <w:spacing w:line="360" w:lineRule="auto"/>
        <w:ind w:firstLine="709"/>
        <w:jc w:val="both"/>
        <w:rPr>
          <w:rFonts w:ascii="Times New Roman" w:hAnsi="Times New Roman"/>
          <w:sz w:val="28"/>
        </w:rPr>
      </w:pPr>
      <w:r w:rsidRPr="004D22DA">
        <w:rPr>
          <w:rFonts w:ascii="Times New Roman" w:hAnsi="Times New Roman"/>
          <w:sz w:val="28"/>
        </w:rPr>
        <w:t>Программа нравственного развития (воспитания)</w:t>
      </w:r>
      <w:r w:rsidR="008908EB">
        <w:rPr>
          <w:rFonts w:ascii="Times New Roman" w:hAnsi="Times New Roman"/>
          <w:sz w:val="28"/>
        </w:rPr>
        <w:t>обучающихся с ТМНР должна быть направлена на обеспечение ихнравственного развития в единстве урочной, внеурочной и внешкольной деятельности, в совместной педаго</w:t>
      </w:r>
      <w:r w:rsidR="00E2263F">
        <w:rPr>
          <w:rFonts w:ascii="Times New Roman" w:hAnsi="Times New Roman"/>
          <w:sz w:val="28"/>
        </w:rPr>
        <w:t xml:space="preserve">гической работе образовательной </w:t>
      </w:r>
      <w:r w:rsidR="008908EB">
        <w:rPr>
          <w:rFonts w:ascii="Times New Roman" w:hAnsi="Times New Roman"/>
          <w:sz w:val="28"/>
        </w:rPr>
        <w:t>организации, семьи и других институтов общества.</w:t>
      </w:r>
    </w:p>
    <w:p w:rsidR="008908EB" w:rsidRDefault="008908EB" w:rsidP="00276B54">
      <w:pPr>
        <w:pStyle w:val="afa"/>
        <w:spacing w:line="360" w:lineRule="auto"/>
        <w:ind w:firstLine="709"/>
        <w:jc w:val="both"/>
        <w:rPr>
          <w:rFonts w:ascii="Times New Roman" w:hAnsi="Times New Roman"/>
          <w:sz w:val="28"/>
        </w:rPr>
      </w:pPr>
      <w:r>
        <w:rPr>
          <w:rFonts w:ascii="Times New Roman" w:hAnsi="Times New Roman"/>
          <w:sz w:val="28"/>
        </w:rPr>
        <w:t>В основу этой Программы должны быть положены ключевые воспитательные задачи, базовые национальные ценности российского общества, общечеловеческие ценности в контексте формирования у них нравственных чувств, нравственного сознания и поведения.</w:t>
      </w:r>
    </w:p>
    <w:p w:rsidR="008908EB" w:rsidRDefault="008908EB" w:rsidP="00276B54">
      <w:pPr>
        <w:pStyle w:val="afa"/>
        <w:spacing w:line="360" w:lineRule="auto"/>
        <w:ind w:firstLine="709"/>
        <w:jc w:val="both"/>
        <w:rPr>
          <w:rFonts w:ascii="Times New Roman" w:hAnsi="Times New Roman"/>
          <w:sz w:val="28"/>
        </w:rPr>
      </w:pPr>
      <w:r>
        <w:rPr>
          <w:rFonts w:ascii="Times New Roman" w:hAnsi="Times New Roman"/>
          <w:sz w:val="28"/>
        </w:rPr>
        <w:t>Программа должна обеспечивать:</w:t>
      </w:r>
    </w:p>
    <w:p w:rsidR="008908EB" w:rsidRDefault="008908EB" w:rsidP="00276B54">
      <w:pPr>
        <w:pStyle w:val="afa"/>
        <w:numPr>
          <w:ilvl w:val="0"/>
          <w:numId w:val="10"/>
        </w:numPr>
        <w:suppressAutoHyphens/>
        <w:spacing w:line="360" w:lineRule="auto"/>
        <w:ind w:firstLine="709"/>
        <w:jc w:val="both"/>
        <w:textAlignment w:val="baseline"/>
        <w:rPr>
          <w:rFonts w:ascii="Times New Roman" w:hAnsi="Times New Roman"/>
          <w:sz w:val="28"/>
        </w:rPr>
      </w:pPr>
      <w:r>
        <w:rPr>
          <w:rFonts w:ascii="Times New Roman" w:hAnsi="Times New Roman"/>
          <w:sz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8908EB" w:rsidRDefault="008908EB" w:rsidP="00276B54">
      <w:pPr>
        <w:pStyle w:val="afa"/>
        <w:numPr>
          <w:ilvl w:val="0"/>
          <w:numId w:val="10"/>
        </w:numPr>
        <w:suppressAutoHyphens/>
        <w:spacing w:line="360" w:lineRule="auto"/>
        <w:ind w:firstLine="709"/>
        <w:jc w:val="both"/>
        <w:textAlignment w:val="baseline"/>
        <w:rPr>
          <w:rFonts w:ascii="Times New Roman" w:hAnsi="Times New Roman"/>
          <w:sz w:val="28"/>
        </w:rPr>
      </w:pPr>
      <w:r>
        <w:rPr>
          <w:rFonts w:ascii="Times New Roman" w:hAnsi="Times New Roman"/>
          <w:sz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8908EB" w:rsidRDefault="008908EB" w:rsidP="00276B54">
      <w:pPr>
        <w:pStyle w:val="afa"/>
        <w:spacing w:line="360" w:lineRule="auto"/>
        <w:ind w:firstLine="709"/>
        <w:jc w:val="both"/>
        <w:rPr>
          <w:rFonts w:ascii="Times New Roman" w:hAnsi="Times New Roman"/>
          <w:sz w:val="28"/>
          <w:szCs w:val="28"/>
        </w:rPr>
      </w:pPr>
      <w:r>
        <w:rPr>
          <w:rFonts w:ascii="Times New Roman" w:hAnsi="Times New Roman"/>
          <w:sz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обучающихся с</w:t>
      </w:r>
      <w:r w:rsidR="00E2263F">
        <w:rPr>
          <w:rFonts w:ascii="Times New Roman" w:hAnsi="Times New Roman"/>
          <w:sz w:val="28"/>
        </w:rPr>
        <w:t xml:space="preserve"> ТМНР</w:t>
      </w:r>
      <w:r>
        <w:rPr>
          <w:rFonts w:ascii="Times New Roman" w:hAnsi="Times New Roman"/>
          <w:sz w:val="28"/>
        </w:rPr>
        <w:t>), формы организации работы.</w:t>
      </w:r>
    </w:p>
    <w:p w:rsidR="00E2263F" w:rsidRPr="003762B1" w:rsidRDefault="00E2263F" w:rsidP="00276B54">
      <w:pPr>
        <w:pStyle w:val="3"/>
        <w:jc w:val="center"/>
        <w:rPr>
          <w:rFonts w:ascii="Times New Roman" w:hAnsi="Times New Roman" w:cs="Times New Roman"/>
          <w:b w:val="0"/>
          <w:i w:val="0"/>
        </w:rPr>
      </w:pPr>
      <w:bookmarkStart w:id="14" w:name="_Toc289117708"/>
      <w:r w:rsidRPr="003762B1">
        <w:rPr>
          <w:rFonts w:ascii="Times New Roman" w:hAnsi="Times New Roman" w:cs="Times New Roman"/>
          <w:b w:val="0"/>
          <w:i w:val="0"/>
        </w:rPr>
        <w:t>Программа формирования экологической культуры, здорового и безопасного образа жизни</w:t>
      </w:r>
      <w:bookmarkEnd w:id="14"/>
    </w:p>
    <w:p w:rsidR="00E2263F" w:rsidRPr="00F33D8E" w:rsidRDefault="00276B54" w:rsidP="00276B54">
      <w:pPr>
        <w:pStyle w:val="afa"/>
        <w:spacing w:line="360" w:lineRule="auto"/>
        <w:ind w:firstLine="709"/>
        <w:jc w:val="both"/>
        <w:rPr>
          <w:rFonts w:ascii="Times New Roman" w:hAnsi="Times New Roman"/>
          <w:sz w:val="28"/>
        </w:rPr>
      </w:pPr>
      <w:r>
        <w:rPr>
          <w:rFonts w:ascii="Times New Roman" w:hAnsi="Times New Roman"/>
          <w:sz w:val="28"/>
        </w:rPr>
        <w:t>Д</w:t>
      </w:r>
      <w:r w:rsidR="00E2263F" w:rsidRPr="00F33D8E">
        <w:rPr>
          <w:rFonts w:ascii="Times New Roman" w:hAnsi="Times New Roman"/>
          <w:sz w:val="28"/>
        </w:rPr>
        <w:t>олжна обеспечивать:</w:t>
      </w:r>
    </w:p>
    <w:p w:rsidR="00E2263F" w:rsidRDefault="00E2263F" w:rsidP="00276B54">
      <w:pPr>
        <w:pStyle w:val="afa"/>
        <w:numPr>
          <w:ilvl w:val="0"/>
          <w:numId w:val="11"/>
        </w:numPr>
        <w:suppressAutoHyphens/>
        <w:spacing w:line="360" w:lineRule="auto"/>
        <w:ind w:firstLine="709"/>
        <w:jc w:val="both"/>
        <w:textAlignment w:val="baseline"/>
        <w:rPr>
          <w:rFonts w:ascii="Times New Roman" w:eastAsia="MS Mincho" w:hAnsi="Times New Roman"/>
          <w:sz w:val="28"/>
          <w:szCs w:val="28"/>
        </w:rPr>
      </w:pPr>
      <w:r>
        <w:rPr>
          <w:rFonts w:ascii="Times New Roman" w:hAnsi="Times New Roman"/>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eastAsia="MS Mincho" w:hAnsi="Times New Roman"/>
          <w:sz w:val="28"/>
          <w:szCs w:val="28"/>
        </w:rPr>
        <w:t>формирование познавательного интереса и бережного отношения к природе;</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szCs w:val="28"/>
        </w:rPr>
        <w:t>пробуждение в детях желания заботиться о своем здоровье путем соблюдения правил здорового образа жизни и организации здоровьесберегающего характера учебной деятельности и общения;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rPr>
        <w:lastRenderedPageBreak/>
        <w:t>формирование умений определять свое самочувствие (как хорошее или плохое), локализировать болезненные ощущения и сообщать о них взрослым;</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rPr>
        <w:t>умение соблюдать режимные моменты (чистка зубов утром и вечером, мытье рук после посещения туалета и др.), чередовать их с занятиями;</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rPr>
        <w:t>потребность содержать тело, одежду в чистоте, следить за своим внешним видом;</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установок на использование здорового питания;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использование оптимальных двигательных режимов для обучающихся с учетом их возрастных, психофизических особенностей;</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развитие потребности в занятиях адаптивной физической культурой;</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соблюдение здоровьесозидающих режимов дня;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E2263F" w:rsidRPr="00811C4F" w:rsidRDefault="00E2263F" w:rsidP="00276B54">
      <w:pPr>
        <w:pStyle w:val="Standard"/>
        <w:tabs>
          <w:tab w:val="left" w:pos="720"/>
          <w:tab w:val="left" w:pos="1080"/>
        </w:tabs>
        <w:spacing w:line="360" w:lineRule="auto"/>
        <w:ind w:firstLine="709"/>
        <w:jc w:val="both"/>
        <w:rPr>
          <w:sz w:val="28"/>
          <w:szCs w:val="28"/>
        </w:rPr>
      </w:pPr>
      <w:r>
        <w:rPr>
          <w:sz w:val="28"/>
          <w:szCs w:val="28"/>
        </w:rPr>
        <w:t>Программа должна содержать цели, задачи, планируемые результаты, основные направления и перечень организационных форм.</w:t>
      </w:r>
    </w:p>
    <w:p w:rsidR="00591022" w:rsidRPr="00276B54" w:rsidRDefault="008459BA" w:rsidP="00276B54">
      <w:pPr>
        <w:pStyle w:val="3"/>
        <w:jc w:val="center"/>
        <w:rPr>
          <w:rFonts w:ascii="Times New Roman" w:hAnsi="Times New Roman" w:cs="Times New Roman"/>
          <w:i w:val="0"/>
        </w:rPr>
      </w:pPr>
      <w:bookmarkStart w:id="15" w:name="_Toc289117709"/>
      <w:r>
        <w:rPr>
          <w:rFonts w:ascii="Times New Roman" w:hAnsi="Times New Roman" w:cs="Times New Roman"/>
          <w:i w:val="0"/>
        </w:rPr>
        <w:t>1</w:t>
      </w:r>
      <w:r w:rsidR="00591022" w:rsidRPr="00276B54">
        <w:rPr>
          <w:rFonts w:ascii="Times New Roman" w:hAnsi="Times New Roman" w:cs="Times New Roman"/>
          <w:i w:val="0"/>
        </w:rPr>
        <w:t>.2.</w:t>
      </w:r>
      <w:r w:rsidR="003762B1">
        <w:rPr>
          <w:rFonts w:ascii="Times New Roman" w:hAnsi="Times New Roman" w:cs="Times New Roman"/>
          <w:i w:val="0"/>
        </w:rPr>
        <w:t>3</w:t>
      </w:r>
      <w:r w:rsidR="00591022" w:rsidRPr="00276B54">
        <w:rPr>
          <w:rFonts w:ascii="Times New Roman" w:hAnsi="Times New Roman" w:cs="Times New Roman"/>
          <w:i w:val="0"/>
        </w:rPr>
        <w:t>. Программа коррекционной работы</w:t>
      </w:r>
      <w:bookmarkEnd w:id="15"/>
    </w:p>
    <w:p w:rsidR="00591022" w:rsidRPr="00591022" w:rsidRDefault="00591022" w:rsidP="00591022">
      <w:pPr>
        <w:pStyle w:val="Standard"/>
        <w:tabs>
          <w:tab w:val="left" w:pos="720"/>
          <w:tab w:val="left" w:pos="1080"/>
        </w:tabs>
        <w:spacing w:line="360" w:lineRule="auto"/>
        <w:ind w:firstLine="720"/>
        <w:jc w:val="both"/>
        <w:rPr>
          <w:sz w:val="28"/>
          <w:szCs w:val="28"/>
        </w:rPr>
      </w:pPr>
      <w:r w:rsidRPr="00591022">
        <w:rPr>
          <w:sz w:val="28"/>
          <w:szCs w:val="28"/>
        </w:rPr>
        <w:t>Программа коррекционной работы должна обеспечивать:</w:t>
      </w:r>
    </w:p>
    <w:p w:rsidR="00591022" w:rsidRPr="00781409" w:rsidRDefault="00591022" w:rsidP="00591022">
      <w:pPr>
        <w:pStyle w:val="Standard"/>
        <w:tabs>
          <w:tab w:val="left" w:pos="720"/>
          <w:tab w:val="left" w:pos="1080"/>
        </w:tabs>
        <w:spacing w:line="360" w:lineRule="auto"/>
        <w:jc w:val="both"/>
        <w:rPr>
          <w:sz w:val="28"/>
          <w:szCs w:val="28"/>
        </w:rPr>
      </w:pPr>
      <w:r w:rsidRPr="00781409">
        <w:rPr>
          <w:sz w:val="28"/>
          <w:szCs w:val="28"/>
        </w:rPr>
        <w:t>выявление особых образовательных потребностей обучающихся с ограниченными возможностями здоровья;</w:t>
      </w:r>
    </w:p>
    <w:p w:rsidR="00591022" w:rsidRPr="00781409" w:rsidRDefault="00591022" w:rsidP="00591022">
      <w:pPr>
        <w:pStyle w:val="Standard"/>
        <w:tabs>
          <w:tab w:val="left" w:pos="720"/>
          <w:tab w:val="left" w:pos="1080"/>
        </w:tabs>
        <w:spacing w:line="360" w:lineRule="auto"/>
        <w:jc w:val="both"/>
        <w:rPr>
          <w:sz w:val="28"/>
          <w:szCs w:val="28"/>
        </w:rPr>
      </w:pPr>
      <w:r w:rsidRPr="00781409">
        <w:rPr>
          <w:sz w:val="28"/>
          <w:szCs w:val="28"/>
        </w:rPr>
        <w:t xml:space="preserve"> осуществление индивидуально ориентированной психолого-медико-пе</w:t>
      </w:r>
      <w:r w:rsidRPr="00781409">
        <w:rPr>
          <w:sz w:val="28"/>
          <w:szCs w:val="28"/>
        </w:rPr>
        <w:softHyphen/>
        <w:t>дагогической и социальной помощ</w:t>
      </w:r>
      <w:r>
        <w:rPr>
          <w:sz w:val="28"/>
          <w:szCs w:val="28"/>
        </w:rPr>
        <w:t>и обучающимся с</w:t>
      </w:r>
      <w:r>
        <w:rPr>
          <w:sz w:val="28"/>
          <w:szCs w:val="28"/>
          <w:lang w:val="ru-RU"/>
        </w:rPr>
        <w:t xml:space="preserve"> ТМНР</w:t>
      </w:r>
      <w:r w:rsidRPr="00781409">
        <w:rPr>
          <w:sz w:val="28"/>
          <w:szCs w:val="28"/>
        </w:rPr>
        <w:t xml:space="preserve"> с учетом особенностей психофизического </w:t>
      </w:r>
      <w:r w:rsidRPr="00781409">
        <w:rPr>
          <w:sz w:val="28"/>
          <w:szCs w:val="28"/>
        </w:rPr>
        <w:lastRenderedPageBreak/>
        <w:t>развития и индивидуальных возможностей (в соответствии с рекомендациями психолого-медико-педагогической комиссии</w:t>
      </w:r>
      <w:r w:rsidRPr="00781409">
        <w:rPr>
          <w:sz w:val="28"/>
          <w:szCs w:val="28"/>
          <w:lang w:val="ru-RU"/>
        </w:rPr>
        <w:t xml:space="preserve"> и ИПР</w:t>
      </w:r>
      <w:r w:rsidRPr="00781409">
        <w:rPr>
          <w:sz w:val="28"/>
          <w:szCs w:val="28"/>
        </w:rPr>
        <w:t>);</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Программа коррекционной работы должна содержать:</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w:t>
      </w:r>
      <w:r>
        <w:rPr>
          <w:sz w:val="28"/>
          <w:szCs w:val="28"/>
          <w:lang w:val="ru-RU"/>
        </w:rPr>
        <w:t>ТМНР</w:t>
      </w:r>
      <w:r w:rsidRPr="00781409">
        <w:rPr>
          <w:sz w:val="28"/>
          <w:szCs w:val="28"/>
        </w:rPr>
        <w:t>;</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систему комплексного психолого-медико-педагог</w:t>
      </w:r>
      <w:r>
        <w:rPr>
          <w:sz w:val="28"/>
          <w:szCs w:val="28"/>
        </w:rPr>
        <w:t xml:space="preserve">ического и социального сопровождения обучающихся с </w:t>
      </w:r>
      <w:r>
        <w:rPr>
          <w:sz w:val="28"/>
          <w:szCs w:val="28"/>
          <w:lang w:val="ru-RU"/>
        </w:rPr>
        <w:t>ТМНР</w:t>
      </w:r>
      <w:r w:rsidRPr="00781409">
        <w:rPr>
          <w:sz w:val="28"/>
          <w:szCs w:val="28"/>
        </w:rPr>
        <w:t xml:space="preserve">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Pr>
          <w:sz w:val="28"/>
          <w:szCs w:val="28"/>
          <w:lang w:val="ru-RU"/>
        </w:rPr>
        <w:t>обще</w:t>
      </w:r>
      <w:r w:rsidRPr="00781409">
        <w:rPr>
          <w:sz w:val="28"/>
          <w:szCs w:val="28"/>
        </w:rPr>
        <w:t>образователь</w:t>
      </w:r>
      <w:r>
        <w:rPr>
          <w:sz w:val="28"/>
          <w:szCs w:val="28"/>
        </w:rPr>
        <w:t>ной программы</w:t>
      </w:r>
      <w:r w:rsidRPr="00781409">
        <w:rPr>
          <w:sz w:val="28"/>
          <w:szCs w:val="28"/>
        </w:rPr>
        <w:t>, корректировку коррекционных мероприятий;</w:t>
      </w:r>
    </w:p>
    <w:p w:rsidR="00591022" w:rsidRDefault="00591022" w:rsidP="00591022">
      <w:pPr>
        <w:pStyle w:val="Standard"/>
        <w:tabs>
          <w:tab w:val="left" w:pos="720"/>
          <w:tab w:val="left" w:pos="1080"/>
        </w:tabs>
        <w:spacing w:line="360" w:lineRule="auto"/>
        <w:ind w:firstLine="720"/>
        <w:jc w:val="both"/>
        <w:rPr>
          <w:sz w:val="28"/>
          <w:szCs w:val="28"/>
          <w:lang w:val="ru-RU"/>
        </w:rPr>
      </w:pPr>
      <w:r w:rsidRPr="00781409">
        <w:rPr>
          <w:sz w:val="28"/>
          <w:szCs w:val="28"/>
        </w:rPr>
        <w:t>механизм взаимодействия в разработк</w:t>
      </w:r>
      <w:r>
        <w:rPr>
          <w:sz w:val="28"/>
          <w:szCs w:val="28"/>
        </w:rPr>
        <w:t>е и реализации коррекционных ме</w:t>
      </w:r>
      <w:r w:rsidRPr="00781409">
        <w:rPr>
          <w:sz w:val="28"/>
          <w:szCs w:val="28"/>
        </w:rPr>
        <w:t>роприятий учителей,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r w:rsidR="003762B1">
        <w:rPr>
          <w:sz w:val="28"/>
          <w:szCs w:val="28"/>
          <w:lang w:val="ru-RU"/>
        </w:rPr>
        <w:t xml:space="preserve"> </w:t>
      </w:r>
    </w:p>
    <w:p w:rsidR="004F3523" w:rsidRDefault="004F3523" w:rsidP="004F3523">
      <w:pPr>
        <w:pStyle w:val="Standard"/>
        <w:tabs>
          <w:tab w:val="left" w:pos="720"/>
          <w:tab w:val="left" w:pos="1080"/>
        </w:tabs>
        <w:spacing w:line="360" w:lineRule="auto"/>
        <w:ind w:firstLine="720"/>
        <w:jc w:val="both"/>
        <w:rPr>
          <w:b/>
          <w:sz w:val="28"/>
          <w:szCs w:val="28"/>
          <w:lang w:val="ru-RU"/>
        </w:rPr>
      </w:pPr>
      <w:r>
        <w:rPr>
          <w:b/>
          <w:sz w:val="28"/>
          <w:szCs w:val="28"/>
          <w:lang w:val="ru-RU"/>
        </w:rPr>
        <w:t xml:space="preserve">                      </w:t>
      </w:r>
      <w:r w:rsidR="003762B1" w:rsidRPr="004F3523">
        <w:rPr>
          <w:b/>
          <w:sz w:val="28"/>
          <w:szCs w:val="28"/>
          <w:lang w:val="ru-RU"/>
        </w:rPr>
        <w:t>1.2.4.</w:t>
      </w:r>
      <w:r>
        <w:rPr>
          <w:b/>
          <w:sz w:val="28"/>
          <w:szCs w:val="28"/>
          <w:lang w:val="ru-RU"/>
        </w:rPr>
        <w:t xml:space="preserve">  Рабочая программа воспитания. </w:t>
      </w:r>
    </w:p>
    <w:p w:rsidR="003762B1" w:rsidRPr="004F3523" w:rsidRDefault="003762B1" w:rsidP="004F3523">
      <w:pPr>
        <w:pStyle w:val="Standard"/>
        <w:tabs>
          <w:tab w:val="left" w:pos="720"/>
          <w:tab w:val="left" w:pos="1080"/>
        </w:tabs>
        <w:spacing w:line="360" w:lineRule="auto"/>
        <w:ind w:firstLine="720"/>
        <w:jc w:val="both"/>
        <w:rPr>
          <w:b/>
          <w:sz w:val="28"/>
          <w:szCs w:val="28"/>
          <w:lang w:val="ru-RU"/>
        </w:rPr>
      </w:pPr>
      <w:r w:rsidRPr="003762B1">
        <w:rPr>
          <w:sz w:val="28"/>
          <w:szCs w:val="28"/>
          <w:lang w:val="ru-RU"/>
        </w:rPr>
        <w:t xml:space="preserve">     </w:t>
      </w:r>
      <w:r w:rsidRPr="004F3523">
        <w:rPr>
          <w:b/>
          <w:sz w:val="28"/>
          <w:szCs w:val="28"/>
          <w:lang w:val="ru-RU"/>
        </w:rPr>
        <w:t>Пояснительная записка.</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Областная государственная бюджетная общеобразовательная школа №4 (далее- ОГБОУ «Валуйская СОШ №4») Белгородской области,  реализующая адаптированные образовательные программы находится в г. Валуйки Белгородской области.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Процесс воспитания в ОО основывается на следующих принципах взаимодействия педагогов и школьников:</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w:t>
      </w:r>
      <w:r w:rsidRPr="003762B1">
        <w:rPr>
          <w:sz w:val="28"/>
          <w:szCs w:val="28"/>
          <w:lang w:val="ru-RU"/>
        </w:rPr>
        <w:tab/>
        <w:t>неукоснительного соблюдения законности и прав семьи и ребёнка, соблюдения конфиденциальности информации о ребёнке и семье, приоритета безопасности при нахождении ребёнка в школе;</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w:t>
      </w:r>
      <w:r w:rsidRPr="003762B1">
        <w:rPr>
          <w:sz w:val="28"/>
          <w:szCs w:val="28"/>
          <w:lang w:val="ru-RU"/>
        </w:rPr>
        <w:tab/>
        <w:t>ориентира на создание в образовательной организации психологически комфортной среды для каждого ребёнка и взрослого, без которой невозможно конструктивное взаимодействие школьников и педагогов;</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w:t>
      </w:r>
      <w:r w:rsidRPr="003762B1">
        <w:rPr>
          <w:sz w:val="28"/>
          <w:szCs w:val="28"/>
          <w:lang w:val="ru-RU"/>
        </w:rPr>
        <w:tab/>
        <w:t xml:space="preserve">реализации процесса воспитания главным образом через создание в ОО детско-взрослых общностей, которые бы объединяли детей и педагогов яркими и </w:t>
      </w:r>
      <w:r w:rsidRPr="003762B1">
        <w:rPr>
          <w:sz w:val="28"/>
          <w:szCs w:val="28"/>
          <w:lang w:val="ru-RU"/>
        </w:rPr>
        <w:lastRenderedPageBreak/>
        <w:t>содержательными событиями, общими позитивными эмоциями и доверительными отношениями друг к другу;</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w:t>
      </w:r>
      <w:r w:rsidRPr="003762B1">
        <w:rPr>
          <w:sz w:val="28"/>
          <w:szCs w:val="28"/>
          <w:lang w:val="ru-RU"/>
        </w:rPr>
        <w:tab/>
        <w:t>организации основных совместных дел школьников и педагогов как предмета совместной заботы и взрослых, и детей;</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w:t>
      </w:r>
      <w:r w:rsidRPr="003762B1">
        <w:rPr>
          <w:sz w:val="28"/>
          <w:szCs w:val="28"/>
          <w:lang w:val="ru-RU"/>
        </w:rPr>
        <w:tab/>
        <w:t>системности и целесообразности воспитания как условий его эффективности.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Основными традициями воспитания в ОО являются следующие:</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w:t>
      </w:r>
      <w:r w:rsidRPr="003762B1">
        <w:rPr>
          <w:sz w:val="28"/>
          <w:szCs w:val="28"/>
          <w:lang w:val="ru-RU"/>
        </w:rPr>
        <w:tab/>
        <w:t>стержнем годового цикла воспитательной работы ОО являются ключевые общешкольные дела, через которые осуществляется интеграция воспитательных усилий педагогов;</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w:t>
      </w:r>
      <w:r w:rsidRPr="003762B1">
        <w:rPr>
          <w:sz w:val="28"/>
          <w:szCs w:val="28"/>
          <w:lang w:val="ru-RU"/>
        </w:rPr>
        <w:tab/>
        <w:t>педагоги ОО ориентированы на формирование коллективов в рамках школьных классов, на установление в них доброжелательных и товарищеских взаимоотношений;</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w:t>
      </w:r>
      <w:r w:rsidRPr="003762B1">
        <w:rPr>
          <w:sz w:val="28"/>
          <w:szCs w:val="28"/>
          <w:lang w:val="ru-RU"/>
        </w:rPr>
        <w:tab/>
        <w:t>ключевыми фигурами воспитания в школе являются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ОГБОУ «Валуйская СОШ №4   считает  своей основной  миссией  адаптацию   </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и  социализацию  обучающихся к жизни в современном обществе на основе становления </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личности школьника.</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Исходя из неоднородности контингента обучающихся ОО главный акцент в своей     деятельности делает на учёт индивидуальных особенностей каждого ребёнка. Воспитательный процесс строится таким образом, чтобы каждый ребёнок чувствовал себя в школе комфортно, по своим возможностям был вовлечён в активную деятельность в зоне своего ближайшего развития, вне зависимости от своих психофизических особенностей, учебных возможностей,   склонностей мог реализовать себя как субъект собственной жизни. </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Воспитательная система образовательного учреждения требует от педагогического коллектива максимального содействия развитию потенциальных возможностей личности обучающегося,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w:t>
      </w:r>
      <w:r w:rsidRPr="003762B1">
        <w:rPr>
          <w:sz w:val="28"/>
          <w:szCs w:val="28"/>
          <w:lang w:val="ru-RU"/>
        </w:rPr>
        <w:lastRenderedPageBreak/>
        <w:t>нести ответственность за свои поступки.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Участниками образовательных отношений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Рабочая программа воспитания (далее - Программа воспитания) является обязательной частью АООП .</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Программа воспитания обучающихся ориентирует педагогические </w:t>
      </w:r>
      <w:r w:rsidRPr="003762B1">
        <w:rPr>
          <w:sz w:val="28"/>
          <w:szCs w:val="28"/>
          <w:lang w:val="ru-RU"/>
        </w:rPr>
        <w:lastRenderedPageBreak/>
        <w:t>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ОВЗ, развитии их личности с целью максимально возможной социализации и интеграции в общество.</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Программы воспитания обучающихся направлены на обеспечение личностного и социокультурного развития обучающихся с ОВЗ,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ОВЗ, связанных с:</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социально-эмоциональным участием в процессе общения и совместной деятельности;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формированием социально ориентированного взгляда на окружающий мир,  </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уважительного отношения к окружающим;</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овладением начальными навыками адаптации в динамично изменяющемся и развивающемся мире;</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освоением доступных социальных ролей;</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развитием мотивов учебной деятельности и формированием личностного смысла учения;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 развитием самостоятельности и личной ответственности за свои поступки на основе  </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 представлений о нравственных нормах, общепринятых правилах;</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 формированием эстетических потребностей, ценностей и чувств;</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-развитием этических чувств, доброжелательности и эмоционально-нравственной отзывчивости, понимания и сопереживания чувствам других людей;</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lastRenderedPageBreak/>
        <w:t>- 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4F3523" w:rsidRDefault="003762B1" w:rsidP="004F3523">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Программа воспитания обучающихся с ОВЗ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ОГБОУ «Валуйская СОШ №4», реализующая АООП разрабатывает программу воспитания обучающихся с ОВЗ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w:t>
      </w:r>
      <w:r w:rsidR="004F3523">
        <w:rPr>
          <w:sz w:val="28"/>
          <w:szCs w:val="28"/>
          <w:lang w:val="ru-RU"/>
        </w:rPr>
        <w:t xml:space="preserve"> в образовательной организации. </w:t>
      </w:r>
    </w:p>
    <w:p w:rsidR="003762B1" w:rsidRPr="004F3523" w:rsidRDefault="003762B1" w:rsidP="004F3523">
      <w:pPr>
        <w:pStyle w:val="Standard"/>
        <w:tabs>
          <w:tab w:val="left" w:pos="720"/>
          <w:tab w:val="left" w:pos="1080"/>
        </w:tabs>
        <w:spacing w:line="360" w:lineRule="auto"/>
        <w:ind w:firstLine="720"/>
        <w:jc w:val="both"/>
        <w:rPr>
          <w:b/>
          <w:sz w:val="28"/>
          <w:szCs w:val="28"/>
          <w:lang w:val="ru-RU"/>
        </w:rPr>
      </w:pPr>
      <w:r w:rsidRPr="003762B1">
        <w:rPr>
          <w:sz w:val="28"/>
          <w:szCs w:val="28"/>
          <w:lang w:val="ru-RU"/>
        </w:rPr>
        <w:t xml:space="preserve">          </w:t>
      </w:r>
      <w:r w:rsidRPr="004F3523">
        <w:rPr>
          <w:b/>
          <w:sz w:val="28"/>
          <w:szCs w:val="28"/>
          <w:lang w:val="ru-RU"/>
        </w:rPr>
        <w:t>Разделы программы воспитания:</w:t>
      </w:r>
    </w:p>
    <w:p w:rsidR="004F3523" w:rsidRDefault="004F3523" w:rsidP="004F3523">
      <w:pPr>
        <w:pStyle w:val="Standard"/>
        <w:tabs>
          <w:tab w:val="left" w:pos="720"/>
          <w:tab w:val="left" w:pos="1080"/>
        </w:tabs>
        <w:spacing w:line="360" w:lineRule="auto"/>
        <w:ind w:firstLine="720"/>
        <w:jc w:val="both"/>
        <w:rPr>
          <w:sz w:val="28"/>
          <w:szCs w:val="28"/>
          <w:lang w:val="ru-RU"/>
        </w:rPr>
      </w:pPr>
      <w:r>
        <w:rPr>
          <w:sz w:val="28"/>
          <w:szCs w:val="28"/>
          <w:lang w:val="ru-RU"/>
        </w:rPr>
        <w:t xml:space="preserve">  </w:t>
      </w:r>
      <w:r w:rsidR="003762B1" w:rsidRPr="003762B1">
        <w:rPr>
          <w:sz w:val="28"/>
          <w:szCs w:val="28"/>
          <w:lang w:val="ru-RU"/>
        </w:rPr>
        <w:t xml:space="preserve">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w:t>
      </w:r>
      <w:r w:rsidR="003762B1" w:rsidRPr="003762B1">
        <w:rPr>
          <w:sz w:val="28"/>
          <w:szCs w:val="28"/>
          <w:lang w:val="ru-RU"/>
        </w:rPr>
        <w:lastRenderedPageBreak/>
        <w:t>организации.</w:t>
      </w:r>
      <w:r>
        <w:rPr>
          <w:sz w:val="28"/>
          <w:szCs w:val="28"/>
          <w:lang w:val="ru-RU"/>
        </w:rPr>
        <w:t xml:space="preserve"> </w:t>
      </w:r>
    </w:p>
    <w:p w:rsidR="003762B1" w:rsidRPr="003762B1" w:rsidRDefault="003762B1" w:rsidP="004F3523">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ОВЗ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В разделе могут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реализация процесса воспитания главным образом через создание в образовательной организации детско-взрослых общностей, которые бы объединяли </w:t>
      </w:r>
      <w:r w:rsidRPr="003762B1">
        <w:rPr>
          <w:sz w:val="28"/>
          <w:szCs w:val="28"/>
          <w:lang w:val="ru-RU"/>
        </w:rPr>
        <w:lastRenderedPageBreak/>
        <w:t>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системность, целесообразность и нешаблонность воспитательной работы как условия ее реализации;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поддержка максимально возможной самостоятельности обучающегося с ОВЗ, способностей обучающегося опираться на собственные знания и умения; бытовая (в соответствии с реальным уровнем возможностей).</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В разделе описываются традиции воспитания, сложившиеся в образовательной организации, особенности школьного уклада.</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В разделе указываются организационные условия вовлечения семей, воспитывающих обучающихся с ОВЗ в единый воспитательных процесс, в том числе взаимодействие с общественными родительскими организациями.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w:t>
      </w:r>
      <w:r w:rsidRPr="003762B1">
        <w:rPr>
          <w:sz w:val="28"/>
          <w:szCs w:val="28"/>
          <w:lang w:val="ru-RU"/>
        </w:rPr>
        <w:lastRenderedPageBreak/>
        <w:t>организаций-партнеров, может приводиться в календарном плане и допускает изменения и дополнения.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ОВЗ.</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ОВЗ.</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Базовые ценности нашего общества - семья, труд, отечество, природа, мир, знания, культура, здоровье, человек.</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Цель воспитания в образовательной организации: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усвоение обучающимися знаний основных норм, которые общество выработало на основе базовых ценностей в доступном для обучающихся ОВЗ (в усвоении ими социально значимых знаний);</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в развитии позитивных отношений обучающихся к этим общественным ценностям (в развитии их социально значимых отношений);</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ОВЗ,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w:t>
      </w:r>
      <w:r w:rsidRPr="003762B1">
        <w:rPr>
          <w:sz w:val="28"/>
          <w:szCs w:val="28"/>
          <w:lang w:val="ru-RU"/>
        </w:rPr>
        <w:lastRenderedPageBreak/>
        <w:t>него людей.</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В воспитании обучающихся целевым приоритетом является создание благоприятных условий для усвоения обучающимися с ОВЗ,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Приоритетные ценностные отношения: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-к семье как главной опоре в жизни человека, к значимым взрослым и обучающимся;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-к труду;</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-к собственному здоровью;</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-к формированию особой культуры - культуры здоровьесбережения;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-к своему отечеству, своей малой и большой Родине;</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-к природе как источнику жизни на Земле, нуждающейся в защите и постоянном внимании со стороны человека;</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-к миру как главному принципу человеческого общежития, условию крепкой дружбы, налаживания отношений с другими людьми;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-к знаниям;</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Сформулированная цель предполагает ряд задач, максимально приближающих к ее достижению. Такими задачами могут быть:</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lastRenderedPageBreak/>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развивать взаимодействие между педагогическими работниками и последовательность в решении воспитательных задач.</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выявлять и поддерживать детские инициативы и самостоятельность на доступном для обучающихся с ОВЗ уровне;</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организовывать для обучающихся экскурсии, экспедиции, походы и реализовывать их воспитательный потенциал;</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организовывать раннюю профориентационную работу с обучающимися, знакомить с миром профессий;</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3762B1" w:rsidRPr="003762B1" w:rsidRDefault="003762B1" w:rsidP="004F3523">
      <w:pPr>
        <w:pStyle w:val="Standard"/>
        <w:tabs>
          <w:tab w:val="left" w:pos="720"/>
          <w:tab w:val="left" w:pos="1080"/>
        </w:tabs>
        <w:spacing w:line="360" w:lineRule="auto"/>
        <w:ind w:firstLine="720"/>
        <w:jc w:val="both"/>
        <w:rPr>
          <w:sz w:val="28"/>
          <w:szCs w:val="28"/>
          <w:lang w:val="ru-RU"/>
        </w:rPr>
      </w:pPr>
      <w:r w:rsidRPr="003762B1">
        <w:rPr>
          <w:sz w:val="28"/>
          <w:szCs w:val="28"/>
          <w:lang w:val="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w:t>
      </w:r>
      <w:r w:rsidR="004F3523">
        <w:rPr>
          <w:sz w:val="28"/>
          <w:szCs w:val="28"/>
          <w:lang w:val="ru-RU"/>
        </w:rPr>
        <w:t>итие насыщенной школьной жизни.</w:t>
      </w:r>
      <w:r w:rsidRPr="003762B1">
        <w:rPr>
          <w:sz w:val="28"/>
          <w:szCs w:val="28"/>
          <w:lang w:val="ru-RU"/>
        </w:rPr>
        <w:t xml:space="preserve">       </w:t>
      </w:r>
      <w:r w:rsidR="004F3523">
        <w:rPr>
          <w:sz w:val="28"/>
          <w:szCs w:val="28"/>
          <w:lang w:val="ru-RU"/>
        </w:rPr>
        <w:t xml:space="preserve">                          </w:t>
      </w:r>
      <w:r w:rsidRPr="003762B1">
        <w:rPr>
          <w:sz w:val="28"/>
          <w:szCs w:val="28"/>
          <w:lang w:val="ru-RU"/>
        </w:rPr>
        <w:t xml:space="preserve">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w:t>
      </w:r>
      <w:r w:rsidRPr="003762B1">
        <w:rPr>
          <w:sz w:val="28"/>
          <w:szCs w:val="28"/>
          <w:lang w:val="ru-RU"/>
        </w:rPr>
        <w:lastRenderedPageBreak/>
        <w:t>обучающихся с ОВЗ и реальных возможностей обучающихся.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3762B1" w:rsidRPr="003762B1" w:rsidRDefault="003762B1" w:rsidP="004F3523">
      <w:pPr>
        <w:pStyle w:val="Standard"/>
        <w:tabs>
          <w:tab w:val="left" w:pos="720"/>
          <w:tab w:val="left" w:pos="1080"/>
        </w:tabs>
        <w:spacing w:line="360" w:lineRule="auto"/>
        <w:jc w:val="both"/>
        <w:rPr>
          <w:sz w:val="28"/>
          <w:szCs w:val="28"/>
          <w:lang w:val="ru-RU"/>
        </w:rPr>
      </w:pPr>
      <w:r w:rsidRPr="003762B1">
        <w:rPr>
          <w:sz w:val="28"/>
          <w:szCs w:val="28"/>
          <w:lang w:val="ru-RU"/>
        </w:rPr>
        <w:t xml:space="preserve">     Раздел "Виды, формы и содержание деятельности", в котором приводятся специальные условия включения обучающихся с ОВЗ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Инвариантные модули: "Классное руководство", "Школьный урок", "Курсы внеурочной деятельности" в рамках двух направлений:</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1) коррекционно-развивающие занятия;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ОВЗ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Содержание деятельности обучающихся с ОВЗ по программе воспитания </w:t>
      </w:r>
      <w:r w:rsidRPr="003762B1">
        <w:rPr>
          <w:sz w:val="28"/>
          <w:szCs w:val="28"/>
          <w:lang w:val="ru-RU"/>
        </w:rPr>
        <w:lastRenderedPageBreak/>
        <w:t>адаптируется с учетом их психофизических особенностей и возможностей.</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Выделяются виды, формы и содержание доступных и полезных обучающимся с ОВЗ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Модуль "Классное руководство": в контексте воспитательной работы с классом.</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Классный руководитель (воспитатель, куратор, наставник, тьютор):</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организует работу по созданию коллектива (группы);</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осуществляет индивидуальную воспитательную работу с обучающимися;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Виды и формы деятельности обучающихся с ОВЗ адаптируются с учетом их особенностей и особых образовательных потребностей):</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а) на уровне воспитательной работы с классом (группой):</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инициирование и поддержка участия класса (группы) в общешкольных ключевых делах и событиях;</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организация интересных и полезных для личностного развития обучающегося совместных дел с другими обучающимися его класса;</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lastRenderedPageBreak/>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совместно со взрослыми поздравления, микромероприятия.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развитие и поддержка взаимопомощи обучающихся как в вопросах самообслуживания, так и в решении учебно-развивающих и воспитательных задач.</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б) на уровне индивидуальной воспитательной работы с обучающимися: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поддержка обучающегося в решении важных для него проблем и задач.</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индивидуальная работа с обучающимися класса (группы), направленная на формирование их личных портфолио.</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коррекция поведения обучающегося через частные беседы с ним, его родителями (законными представителями).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в) взаимодействие со специалистами, работающими с обучающимися класса (группы):</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проведение мини-педсоветов, направленных на решение конкретных проблем класса и интеграцию воспитательных влияний на обучающихся;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lastRenderedPageBreak/>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участие в работе психолого-педагогического консилиума,</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г) взаимодействие с родителями (законными представителями) обучающихся в рамках воспитательной работы:</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регулярное информирование родителей (законных представителей) о школьных успехах и проблемах их обучающихся, о жизни класса (группы) в целом;</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привлечение членов семей обучающихся к организации и проведению дел и мероприятий класса;</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организация на базе класса системы мероприятий (праздников, конкурсов, соревнований), направленных на развитие детско-взрослого сообщества.</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Модуль "Школьный урок", реализация воспитательного потенциала которого может включать следующую деятельность:</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а) на уровне воспитательной работы с группой обучающихся, объединенной в школьный класс:</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использование воспитательных возможностей содержания учебного предмета через демонстрацию обучающимся примеров ответственного, гражданского </w:t>
      </w:r>
      <w:r w:rsidRPr="003762B1">
        <w:rPr>
          <w:sz w:val="28"/>
          <w:szCs w:val="28"/>
          <w:lang w:val="ru-RU"/>
        </w:rPr>
        <w:lastRenderedPageBreak/>
        <w:t>поведения, проявления человеколюбия и добросердечности, через подбор соответствующих материалов для обсуждения в классе;</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ОВЗ,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ОВЗ;</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организация взаимопомощи обучающихся друг другу в рамках урочной деятельности.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ведение совместных "педагогических дневников", "методических копилок", например, в виде таблиц или папок, открытых для взаимного доступа, в которые </w:t>
      </w:r>
      <w:r w:rsidRPr="003762B1">
        <w:rPr>
          <w:sz w:val="28"/>
          <w:szCs w:val="28"/>
          <w:lang w:val="ru-RU"/>
        </w:rPr>
        <w:lastRenderedPageBreak/>
        <w:t>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в) на уровне взаимодействия с сетевыми партнерами и родительскими сообществами.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4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Постановления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w:t>
      </w:r>
      <w:r w:rsidRPr="003762B1">
        <w:rPr>
          <w:sz w:val="28"/>
          <w:szCs w:val="28"/>
          <w:lang w:val="ru-RU"/>
        </w:rPr>
        <w:lastRenderedPageBreak/>
        <w:t>оздоровления обучающихся и молодежи" (вместе с "СП 2.4.3648-20. Санитарные правила...") зарегистрировано Минюстом России 18.12.2020, регистрационный N 61573).</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Модуль "Сотрудничество с семьей, воспитывающей обучающегося с ОВЗ" ориентирован на создание условий для вовлечения как родителей (законных представителей) обучающихся, так и их сестер и братьев (при наличии).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Виды и формы деятельности: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а) на групповом уровне:</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семейные консультации, на которых родители (законные представители) могли бы получать рекомендации и советы от профессиональных психологов, врачей, </w:t>
      </w:r>
      <w:r w:rsidRPr="003762B1">
        <w:rPr>
          <w:sz w:val="28"/>
          <w:szCs w:val="28"/>
          <w:lang w:val="ru-RU"/>
        </w:rPr>
        <w:lastRenderedPageBreak/>
        <w:t>социальных работников и обмениваться собственным творческим опытом и находками в деле воспитания обучающихся;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б) на индивидуальном уровне:</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работа специалистов по запросу родителей (законных представителей) при возникновении проблемных ситуаций;</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Модуль "Знакомство с профессиями".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Деятельность педагогического коллектива по направлению "профориентация" включает в себя: знакомство обучающихся с ОВЗ с миром доступных профессий, организацию доступных профессиональных проб.</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Виды и формы деятельности: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профориентационные игры, расширяющие представления обучающихся о существующих профессиях;</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организация доступных профессиональных проб, в том числе в рамках трудовой занятости;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организация фестивалей, призванных познакомить обучающихся с миром доступных профессий, вариантов трудовой занятости.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lastRenderedPageBreak/>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ОВЗ и воспитывающих их семей, а также гармонично вписываются в школьный уклад.</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ОВЗ,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ОВЗ,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Вариативный модуль "Организация предметно-пространственной и здоровьесберегающей среды" поможет включить обучающихся с ОВЗ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w:t>
      </w:r>
      <w:r w:rsidRPr="003762B1">
        <w:rPr>
          <w:sz w:val="28"/>
          <w:szCs w:val="28"/>
          <w:lang w:val="ru-RU"/>
        </w:rPr>
        <w:lastRenderedPageBreak/>
        <w:t>является ключевым для обучающихся ОВЗ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ОВЗ, так и носить смешанный характер, а также организовываться по принципу принадлежности к образовательной организации, округу, региону.</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В разделе приводятся ключевые направления самоанализа, используемые организационные формы, психолого-педагогический и управленческий </w:t>
      </w:r>
      <w:r w:rsidRPr="003762B1">
        <w:rPr>
          <w:sz w:val="28"/>
          <w:szCs w:val="28"/>
          <w:lang w:val="ru-RU"/>
        </w:rPr>
        <w:lastRenderedPageBreak/>
        <w:t>аспекты. В рабочей программе воспитания обучающихся с ОВЗ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Основными принципами, на основе которых осуществляется самоанализ воспитательной работы в образовательной организации, являются: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принцип разделенной ответственности за результаты личностного развития </w:t>
      </w:r>
      <w:r w:rsidRPr="003762B1">
        <w:rPr>
          <w:sz w:val="28"/>
          <w:szCs w:val="28"/>
          <w:lang w:val="ru-RU"/>
        </w:rPr>
        <w:lastRenderedPageBreak/>
        <w:t>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принцип партнерского взаимодействия с семьей обучающегося с ОВЗ,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                Направления самоанализа воспитательного процесса в образовательной организации, реализующей АООП:</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Направление 1. Результаты воспитания и социализации обучающихся во взаимосвязи с коррекционно-развивающей деятельностью.</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Критерием, на основе которого осуществляется данный анализ, является динамика личностного развития обучающихся с ОВЗ.</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Ведущим способом получения информации о результатах воспитания обучающихся с ОВЗ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w:t>
      </w:r>
      <w:r w:rsidRPr="003762B1">
        <w:rPr>
          <w:sz w:val="28"/>
          <w:szCs w:val="28"/>
          <w:lang w:val="ru-RU"/>
        </w:rPr>
        <w:lastRenderedPageBreak/>
        <w:t>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Направление 2. Качества воспитательной среды в образовательной организации.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связанные с характером и наличием вариативной работы с родителями (законными представителями), семьями, воспитывающими обучающихся с ОВЗ, включая их нормотипичных братьев и сестер;</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с развитием детско-взрослых сообществ в условиях образовательной организации;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с интеграцией общего и дополнительного образования в рамках решения достижения личностных образовательных результатов обучающихся;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с анализом характера общения обучающихся друг с другом и педагогическими работниками, как в урочной, так и во внеурочной работе;</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наличие и эффективность сетевого и межведомственного взаимодействия;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развитие системы наставничества в образовательной организации.</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3762B1" w:rsidRPr="003762B1" w:rsidRDefault="004F3523" w:rsidP="003762B1">
      <w:pPr>
        <w:pStyle w:val="Standard"/>
        <w:tabs>
          <w:tab w:val="left" w:pos="720"/>
          <w:tab w:val="left" w:pos="1080"/>
        </w:tabs>
        <w:spacing w:line="360" w:lineRule="auto"/>
        <w:ind w:firstLine="720"/>
        <w:jc w:val="both"/>
        <w:rPr>
          <w:sz w:val="28"/>
          <w:szCs w:val="28"/>
          <w:lang w:val="ru-RU"/>
        </w:rPr>
      </w:pPr>
      <w:r>
        <w:rPr>
          <w:sz w:val="28"/>
          <w:szCs w:val="28"/>
          <w:lang w:val="ru-RU"/>
        </w:rPr>
        <w:t xml:space="preserve">  </w:t>
      </w:r>
      <w:r w:rsidR="003762B1" w:rsidRPr="003762B1">
        <w:rPr>
          <w:sz w:val="28"/>
          <w:szCs w:val="28"/>
          <w:lang w:val="ru-RU"/>
        </w:rPr>
        <w:t xml:space="preserve">        Программа сотрудничества с семьей обучающегося.</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r w:rsidRPr="003762B1">
        <w:rPr>
          <w:sz w:val="28"/>
          <w:szCs w:val="28"/>
          <w:lang w:val="ru-RU"/>
        </w:rPr>
        <w:t xml:space="preserve">Программа сотрудничества с семьей направлена на обеспечение конструктивного взаимодействия специалистов образовательной организации и </w:t>
      </w:r>
      <w:r w:rsidRPr="003762B1">
        <w:rPr>
          <w:sz w:val="28"/>
          <w:szCs w:val="28"/>
          <w:lang w:val="ru-RU"/>
        </w:rPr>
        <w:lastRenderedPageBreak/>
        <w:t>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p w:rsidR="003762B1" w:rsidRPr="003762B1" w:rsidRDefault="003762B1" w:rsidP="003762B1">
      <w:pPr>
        <w:pStyle w:val="Standard"/>
        <w:tabs>
          <w:tab w:val="left" w:pos="720"/>
          <w:tab w:val="left" w:pos="1080"/>
        </w:tabs>
        <w:spacing w:line="360" w:lineRule="auto"/>
        <w:ind w:firstLine="720"/>
        <w:jc w:val="both"/>
        <w:rPr>
          <w:sz w:val="28"/>
          <w:szCs w:val="28"/>
          <w:lang w:val="ru-RU"/>
        </w:rPr>
      </w:pPr>
    </w:p>
    <w:p w:rsidR="004F3523" w:rsidRPr="001F7AB0" w:rsidRDefault="004F3523" w:rsidP="004F3523">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5442"/>
      </w:tblGrid>
      <w:tr w:rsidR="004F3523" w:rsidRPr="001F7AB0" w:rsidTr="00962985">
        <w:tc>
          <w:tcPr>
            <w:tcW w:w="3628" w:type="dxa"/>
          </w:tcPr>
          <w:p w:rsidR="004F3523" w:rsidRPr="004F3523" w:rsidRDefault="004F3523" w:rsidP="00962985">
            <w:pPr>
              <w:pStyle w:val="ConsPlusNormal"/>
              <w:ind w:firstLine="540"/>
              <w:jc w:val="both"/>
              <w:rPr>
                <w:rFonts w:ascii="Times New Roman" w:hAnsi="Times New Roman" w:cs="Times New Roman"/>
                <w:sz w:val="28"/>
                <w:szCs w:val="28"/>
              </w:rPr>
            </w:pPr>
            <w:r w:rsidRPr="004F3523">
              <w:rPr>
                <w:rFonts w:ascii="Times New Roman" w:hAnsi="Times New Roman" w:cs="Times New Roman"/>
                <w:sz w:val="28"/>
                <w:szCs w:val="28"/>
              </w:rPr>
              <w:t>Задачи</w:t>
            </w:r>
          </w:p>
        </w:tc>
        <w:tc>
          <w:tcPr>
            <w:tcW w:w="5442" w:type="dxa"/>
          </w:tcPr>
          <w:p w:rsidR="004F3523" w:rsidRPr="004F3523" w:rsidRDefault="004F3523" w:rsidP="00962985">
            <w:pPr>
              <w:pStyle w:val="ConsPlusNormal"/>
              <w:ind w:firstLine="540"/>
              <w:jc w:val="both"/>
              <w:rPr>
                <w:rFonts w:ascii="Times New Roman" w:hAnsi="Times New Roman" w:cs="Times New Roman"/>
                <w:sz w:val="28"/>
                <w:szCs w:val="28"/>
              </w:rPr>
            </w:pPr>
            <w:r w:rsidRPr="004F3523">
              <w:rPr>
                <w:rFonts w:ascii="Times New Roman" w:hAnsi="Times New Roman" w:cs="Times New Roman"/>
                <w:sz w:val="28"/>
                <w:szCs w:val="28"/>
              </w:rPr>
              <w:t>Возможные мероприятия</w:t>
            </w:r>
          </w:p>
        </w:tc>
      </w:tr>
      <w:tr w:rsidR="004F3523" w:rsidRPr="001F7AB0" w:rsidTr="00962985">
        <w:tc>
          <w:tcPr>
            <w:tcW w:w="3628" w:type="dxa"/>
          </w:tcPr>
          <w:p w:rsidR="004F3523" w:rsidRPr="004F3523" w:rsidRDefault="004F3523" w:rsidP="00962985">
            <w:pPr>
              <w:pStyle w:val="ConsPlusNormal"/>
              <w:ind w:firstLine="540"/>
              <w:jc w:val="both"/>
              <w:rPr>
                <w:rFonts w:ascii="Times New Roman" w:hAnsi="Times New Roman" w:cs="Times New Roman"/>
                <w:sz w:val="28"/>
                <w:szCs w:val="28"/>
              </w:rPr>
            </w:pPr>
            <w:r w:rsidRPr="004F3523">
              <w:rPr>
                <w:rFonts w:ascii="Times New Roman" w:hAnsi="Times New Roman" w:cs="Times New Roman"/>
                <w:sz w:val="28"/>
                <w:szCs w:val="28"/>
              </w:rPr>
              <w:t>Психологическая поддержка семьи</w:t>
            </w:r>
          </w:p>
        </w:tc>
        <w:tc>
          <w:tcPr>
            <w:tcW w:w="5442" w:type="dxa"/>
          </w:tcPr>
          <w:p w:rsidR="004F3523" w:rsidRPr="004F3523" w:rsidRDefault="004F3523" w:rsidP="00962985">
            <w:pPr>
              <w:pStyle w:val="ConsPlusNormal"/>
              <w:ind w:firstLine="540"/>
              <w:jc w:val="both"/>
              <w:rPr>
                <w:rFonts w:ascii="Times New Roman" w:hAnsi="Times New Roman" w:cs="Times New Roman"/>
                <w:sz w:val="28"/>
                <w:szCs w:val="28"/>
              </w:rPr>
            </w:pPr>
            <w:r w:rsidRPr="004F3523">
              <w:rPr>
                <w:rFonts w:ascii="Times New Roman" w:hAnsi="Times New Roman" w:cs="Times New Roman"/>
                <w:sz w:val="28"/>
                <w:szCs w:val="28"/>
              </w:rPr>
              <w:t>тренинги,</w:t>
            </w:r>
          </w:p>
          <w:p w:rsidR="004F3523" w:rsidRPr="004F3523" w:rsidRDefault="004F3523" w:rsidP="00962985">
            <w:pPr>
              <w:pStyle w:val="ConsPlusNormal"/>
              <w:ind w:firstLine="540"/>
              <w:jc w:val="both"/>
              <w:rPr>
                <w:rFonts w:ascii="Times New Roman" w:hAnsi="Times New Roman" w:cs="Times New Roman"/>
                <w:sz w:val="28"/>
                <w:szCs w:val="28"/>
              </w:rPr>
            </w:pPr>
            <w:r w:rsidRPr="004F3523">
              <w:rPr>
                <w:rFonts w:ascii="Times New Roman" w:hAnsi="Times New Roman" w:cs="Times New Roman"/>
                <w:sz w:val="28"/>
                <w:szCs w:val="28"/>
              </w:rPr>
              <w:t>психокоррекционные занятия,</w:t>
            </w:r>
          </w:p>
          <w:p w:rsidR="004F3523" w:rsidRPr="004F3523" w:rsidRDefault="004F3523" w:rsidP="00962985">
            <w:pPr>
              <w:pStyle w:val="ConsPlusNormal"/>
              <w:ind w:firstLine="540"/>
              <w:jc w:val="both"/>
              <w:rPr>
                <w:rFonts w:ascii="Times New Roman" w:hAnsi="Times New Roman" w:cs="Times New Roman"/>
                <w:sz w:val="28"/>
                <w:szCs w:val="28"/>
              </w:rPr>
            </w:pPr>
            <w:r w:rsidRPr="004F3523">
              <w:rPr>
                <w:rFonts w:ascii="Times New Roman" w:hAnsi="Times New Roman" w:cs="Times New Roman"/>
                <w:sz w:val="28"/>
                <w:szCs w:val="28"/>
              </w:rPr>
              <w:t>встречи родительского клуба,</w:t>
            </w:r>
          </w:p>
          <w:p w:rsidR="004F3523" w:rsidRPr="004F3523" w:rsidRDefault="004F3523" w:rsidP="00962985">
            <w:pPr>
              <w:pStyle w:val="ConsPlusNormal"/>
              <w:ind w:firstLine="540"/>
              <w:jc w:val="both"/>
              <w:rPr>
                <w:rFonts w:ascii="Times New Roman" w:hAnsi="Times New Roman" w:cs="Times New Roman"/>
                <w:sz w:val="28"/>
                <w:szCs w:val="28"/>
              </w:rPr>
            </w:pPr>
            <w:r w:rsidRPr="004F3523">
              <w:rPr>
                <w:rFonts w:ascii="Times New Roman" w:hAnsi="Times New Roman" w:cs="Times New Roman"/>
                <w:sz w:val="28"/>
                <w:szCs w:val="28"/>
              </w:rPr>
              <w:t>индивидуальные консультации с психологом</w:t>
            </w:r>
          </w:p>
        </w:tc>
      </w:tr>
      <w:tr w:rsidR="004F3523" w:rsidRPr="001F7AB0" w:rsidTr="00962985">
        <w:tc>
          <w:tcPr>
            <w:tcW w:w="3628" w:type="dxa"/>
          </w:tcPr>
          <w:p w:rsidR="004F3523" w:rsidRPr="004F3523" w:rsidRDefault="004F3523" w:rsidP="00962985">
            <w:pPr>
              <w:pStyle w:val="ConsPlusNormal"/>
              <w:ind w:firstLine="540"/>
              <w:jc w:val="both"/>
              <w:rPr>
                <w:rFonts w:ascii="Times New Roman" w:hAnsi="Times New Roman" w:cs="Times New Roman"/>
                <w:sz w:val="28"/>
                <w:szCs w:val="28"/>
              </w:rPr>
            </w:pPr>
            <w:r w:rsidRPr="004F3523">
              <w:rPr>
                <w:rFonts w:ascii="Times New Roman" w:hAnsi="Times New Roman" w:cs="Times New Roman"/>
                <w:sz w:val="28"/>
                <w:szCs w:val="28"/>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5442" w:type="dxa"/>
          </w:tcPr>
          <w:p w:rsidR="004F3523" w:rsidRPr="004F3523" w:rsidRDefault="004F3523" w:rsidP="00962985">
            <w:pPr>
              <w:pStyle w:val="ConsPlusNormal"/>
              <w:ind w:firstLine="540"/>
              <w:jc w:val="both"/>
              <w:rPr>
                <w:rFonts w:ascii="Times New Roman" w:hAnsi="Times New Roman" w:cs="Times New Roman"/>
                <w:sz w:val="28"/>
                <w:szCs w:val="28"/>
              </w:rPr>
            </w:pPr>
            <w:r w:rsidRPr="004F3523">
              <w:rPr>
                <w:rFonts w:ascii="Times New Roman" w:hAnsi="Times New Roman" w:cs="Times New Roman"/>
                <w:sz w:val="28"/>
                <w:szCs w:val="28"/>
              </w:rPr>
              <w:t>индивидуальные консультации родителей (законных представителей) со специалистами,</w:t>
            </w:r>
          </w:p>
          <w:p w:rsidR="004F3523" w:rsidRPr="004F3523" w:rsidRDefault="004F3523" w:rsidP="00962985">
            <w:pPr>
              <w:pStyle w:val="ConsPlusNormal"/>
              <w:ind w:firstLine="540"/>
              <w:jc w:val="both"/>
              <w:rPr>
                <w:rFonts w:ascii="Times New Roman" w:hAnsi="Times New Roman" w:cs="Times New Roman"/>
                <w:sz w:val="28"/>
                <w:szCs w:val="28"/>
              </w:rPr>
            </w:pPr>
            <w:r w:rsidRPr="004F3523">
              <w:rPr>
                <w:rFonts w:ascii="Times New Roman" w:hAnsi="Times New Roman" w:cs="Times New Roman"/>
                <w:sz w:val="28"/>
                <w:szCs w:val="28"/>
              </w:rPr>
              <w:t>тематические семинары</w:t>
            </w:r>
          </w:p>
        </w:tc>
      </w:tr>
      <w:tr w:rsidR="004F3523" w:rsidRPr="001F7AB0" w:rsidTr="00962985">
        <w:tc>
          <w:tcPr>
            <w:tcW w:w="3628" w:type="dxa"/>
          </w:tcPr>
          <w:p w:rsidR="004F3523" w:rsidRPr="004F3523" w:rsidRDefault="004F3523" w:rsidP="00962985">
            <w:pPr>
              <w:pStyle w:val="ConsPlusNormal"/>
              <w:ind w:firstLine="540"/>
              <w:jc w:val="both"/>
              <w:rPr>
                <w:rFonts w:ascii="Times New Roman" w:hAnsi="Times New Roman" w:cs="Times New Roman"/>
                <w:sz w:val="28"/>
                <w:szCs w:val="28"/>
              </w:rPr>
            </w:pPr>
            <w:r w:rsidRPr="004F3523">
              <w:rPr>
                <w:rFonts w:ascii="Times New Roman" w:hAnsi="Times New Roman" w:cs="Times New Roman"/>
                <w:sz w:val="28"/>
                <w:szCs w:val="28"/>
              </w:rPr>
              <w:t>обеспечение участия семьи в разработке и реализации АООП, СИПР</w:t>
            </w:r>
          </w:p>
        </w:tc>
        <w:tc>
          <w:tcPr>
            <w:tcW w:w="5442" w:type="dxa"/>
          </w:tcPr>
          <w:p w:rsidR="004F3523" w:rsidRPr="004F3523" w:rsidRDefault="004F3523" w:rsidP="00962985">
            <w:pPr>
              <w:pStyle w:val="ConsPlusNormal"/>
              <w:ind w:firstLine="540"/>
              <w:jc w:val="both"/>
              <w:rPr>
                <w:rFonts w:ascii="Times New Roman" w:hAnsi="Times New Roman" w:cs="Times New Roman"/>
                <w:sz w:val="28"/>
                <w:szCs w:val="28"/>
              </w:rPr>
            </w:pPr>
            <w:r w:rsidRPr="004F3523">
              <w:rPr>
                <w:rFonts w:ascii="Times New Roman" w:hAnsi="Times New Roman" w:cs="Times New Roman"/>
                <w:sz w:val="28"/>
                <w:szCs w:val="28"/>
              </w:rPr>
              <w:t>договор о сотрудничестве (образовании) между родителями (законными представителями) и образовательной организацией;</w:t>
            </w:r>
          </w:p>
          <w:p w:rsidR="004F3523" w:rsidRPr="004F3523" w:rsidRDefault="004F3523" w:rsidP="00962985">
            <w:pPr>
              <w:pStyle w:val="ConsPlusNormal"/>
              <w:ind w:firstLine="540"/>
              <w:jc w:val="both"/>
              <w:rPr>
                <w:rFonts w:ascii="Times New Roman" w:hAnsi="Times New Roman" w:cs="Times New Roman"/>
                <w:sz w:val="28"/>
                <w:szCs w:val="28"/>
              </w:rPr>
            </w:pPr>
            <w:r w:rsidRPr="004F3523">
              <w:rPr>
                <w:rFonts w:ascii="Times New Roman" w:hAnsi="Times New Roman" w:cs="Times New Roman"/>
                <w:sz w:val="28"/>
                <w:szCs w:val="28"/>
              </w:rPr>
              <w:t>убеждение родителей (законных представителей) в необходимости их участия в разработке АООП, СИПР в интересах обучающегося;</w:t>
            </w:r>
          </w:p>
          <w:p w:rsidR="004F3523" w:rsidRPr="004F3523" w:rsidRDefault="004F3523" w:rsidP="00962985">
            <w:pPr>
              <w:pStyle w:val="ConsPlusNormal"/>
              <w:ind w:firstLine="540"/>
              <w:jc w:val="both"/>
              <w:rPr>
                <w:rFonts w:ascii="Times New Roman" w:hAnsi="Times New Roman" w:cs="Times New Roman"/>
                <w:sz w:val="28"/>
                <w:szCs w:val="28"/>
              </w:rPr>
            </w:pPr>
            <w:r w:rsidRPr="004F3523">
              <w:rPr>
                <w:rFonts w:ascii="Times New Roman" w:hAnsi="Times New Roman" w:cs="Times New Roman"/>
                <w:sz w:val="28"/>
                <w:szCs w:val="28"/>
              </w:rPr>
              <w:t>посещение родителями (законными представителями) уроков (занятий) в организации;</w:t>
            </w:r>
          </w:p>
          <w:p w:rsidR="004F3523" w:rsidRPr="004F3523" w:rsidRDefault="004F3523" w:rsidP="00962985">
            <w:pPr>
              <w:pStyle w:val="ConsPlusNormal"/>
              <w:ind w:firstLine="540"/>
              <w:jc w:val="both"/>
              <w:rPr>
                <w:rFonts w:ascii="Times New Roman" w:hAnsi="Times New Roman" w:cs="Times New Roman"/>
                <w:sz w:val="28"/>
                <w:szCs w:val="28"/>
              </w:rPr>
            </w:pPr>
            <w:r w:rsidRPr="004F3523">
              <w:rPr>
                <w:rFonts w:ascii="Times New Roman" w:hAnsi="Times New Roman" w:cs="Times New Roman"/>
                <w:sz w:val="28"/>
                <w:szCs w:val="28"/>
              </w:rPr>
              <w:t>домашнее визитирование</w:t>
            </w:r>
          </w:p>
        </w:tc>
      </w:tr>
      <w:tr w:rsidR="004F3523" w:rsidRPr="001F7AB0" w:rsidTr="00962985">
        <w:tc>
          <w:tcPr>
            <w:tcW w:w="3628" w:type="dxa"/>
          </w:tcPr>
          <w:p w:rsidR="004F3523" w:rsidRPr="004F3523" w:rsidRDefault="004F3523" w:rsidP="00962985">
            <w:pPr>
              <w:pStyle w:val="ConsPlusNormal"/>
              <w:ind w:firstLine="540"/>
              <w:jc w:val="both"/>
              <w:rPr>
                <w:rFonts w:ascii="Times New Roman" w:hAnsi="Times New Roman" w:cs="Times New Roman"/>
                <w:sz w:val="28"/>
                <w:szCs w:val="28"/>
              </w:rPr>
            </w:pPr>
            <w:r w:rsidRPr="004F3523">
              <w:rPr>
                <w:rFonts w:ascii="Times New Roman" w:hAnsi="Times New Roman" w:cs="Times New Roman"/>
                <w:sz w:val="28"/>
                <w:szCs w:val="28"/>
              </w:rPr>
              <w:t>обеспечение единства требований к обучающемуся в семье и в образовательной организации</w:t>
            </w:r>
          </w:p>
        </w:tc>
        <w:tc>
          <w:tcPr>
            <w:tcW w:w="5442" w:type="dxa"/>
          </w:tcPr>
          <w:p w:rsidR="004F3523" w:rsidRPr="004F3523" w:rsidRDefault="004F3523" w:rsidP="00962985">
            <w:pPr>
              <w:pStyle w:val="ConsPlusNormal"/>
              <w:ind w:firstLine="540"/>
              <w:jc w:val="both"/>
              <w:rPr>
                <w:rFonts w:ascii="Times New Roman" w:hAnsi="Times New Roman" w:cs="Times New Roman"/>
                <w:sz w:val="28"/>
                <w:szCs w:val="28"/>
              </w:rPr>
            </w:pPr>
            <w:r w:rsidRPr="004F3523">
              <w:rPr>
                <w:rFonts w:ascii="Times New Roman" w:hAnsi="Times New Roman" w:cs="Times New Roman"/>
                <w:sz w:val="28"/>
                <w:szCs w:val="28"/>
              </w:rPr>
              <w:t>договор о сотрудничестве (образовании) между родителями (законными представителями) и образовательной организацией;</w:t>
            </w:r>
          </w:p>
          <w:p w:rsidR="004F3523" w:rsidRPr="004F3523" w:rsidRDefault="004F3523" w:rsidP="00962985">
            <w:pPr>
              <w:pStyle w:val="ConsPlusNormal"/>
              <w:ind w:firstLine="540"/>
              <w:jc w:val="both"/>
              <w:rPr>
                <w:rFonts w:ascii="Times New Roman" w:hAnsi="Times New Roman" w:cs="Times New Roman"/>
                <w:sz w:val="28"/>
                <w:szCs w:val="28"/>
              </w:rPr>
            </w:pPr>
            <w:r w:rsidRPr="004F3523">
              <w:rPr>
                <w:rFonts w:ascii="Times New Roman" w:hAnsi="Times New Roman" w:cs="Times New Roman"/>
                <w:sz w:val="28"/>
                <w:szCs w:val="28"/>
              </w:rPr>
              <w:t>консультирование; посещение родителями (законными представителями) уроков (занятий) в организации;</w:t>
            </w:r>
          </w:p>
          <w:p w:rsidR="004F3523" w:rsidRPr="004F3523" w:rsidRDefault="004F3523" w:rsidP="00962985">
            <w:pPr>
              <w:pStyle w:val="ConsPlusNormal"/>
              <w:ind w:firstLine="540"/>
              <w:jc w:val="both"/>
              <w:rPr>
                <w:rFonts w:ascii="Times New Roman" w:hAnsi="Times New Roman" w:cs="Times New Roman"/>
                <w:sz w:val="28"/>
                <w:szCs w:val="28"/>
              </w:rPr>
            </w:pPr>
            <w:r w:rsidRPr="004F3523">
              <w:rPr>
                <w:rFonts w:ascii="Times New Roman" w:hAnsi="Times New Roman" w:cs="Times New Roman"/>
                <w:sz w:val="28"/>
                <w:szCs w:val="28"/>
              </w:rPr>
              <w:t>домашнее визитирование</w:t>
            </w:r>
          </w:p>
        </w:tc>
      </w:tr>
      <w:tr w:rsidR="004F3523" w:rsidRPr="001F7AB0" w:rsidTr="00962985">
        <w:tc>
          <w:tcPr>
            <w:tcW w:w="3628" w:type="dxa"/>
          </w:tcPr>
          <w:p w:rsidR="004F3523" w:rsidRPr="004F3523" w:rsidRDefault="004F3523" w:rsidP="00962985">
            <w:pPr>
              <w:pStyle w:val="ConsPlusNormal"/>
              <w:ind w:firstLine="540"/>
              <w:jc w:val="both"/>
              <w:rPr>
                <w:rFonts w:ascii="Times New Roman" w:hAnsi="Times New Roman" w:cs="Times New Roman"/>
                <w:sz w:val="28"/>
                <w:szCs w:val="28"/>
              </w:rPr>
            </w:pPr>
            <w:r w:rsidRPr="004F3523">
              <w:rPr>
                <w:rFonts w:ascii="Times New Roman" w:hAnsi="Times New Roman" w:cs="Times New Roman"/>
                <w:sz w:val="28"/>
                <w:szCs w:val="28"/>
              </w:rPr>
              <w:t xml:space="preserve">организация </w:t>
            </w:r>
            <w:r w:rsidRPr="004F3523">
              <w:rPr>
                <w:rFonts w:ascii="Times New Roman" w:hAnsi="Times New Roman" w:cs="Times New Roman"/>
                <w:sz w:val="28"/>
                <w:szCs w:val="28"/>
              </w:rPr>
              <w:lastRenderedPageBreak/>
              <w:t>регулярного обмена информацией о ребенке, о ходе реализации АООП, СИПР и результатах ее освоения</w:t>
            </w:r>
          </w:p>
        </w:tc>
        <w:tc>
          <w:tcPr>
            <w:tcW w:w="5442" w:type="dxa"/>
          </w:tcPr>
          <w:p w:rsidR="004F3523" w:rsidRPr="004F3523" w:rsidRDefault="004F3523" w:rsidP="00962985">
            <w:pPr>
              <w:pStyle w:val="ConsPlusNormal"/>
              <w:ind w:firstLine="540"/>
              <w:jc w:val="both"/>
              <w:rPr>
                <w:rFonts w:ascii="Times New Roman" w:hAnsi="Times New Roman" w:cs="Times New Roman"/>
                <w:sz w:val="28"/>
                <w:szCs w:val="28"/>
              </w:rPr>
            </w:pPr>
            <w:r w:rsidRPr="004F3523">
              <w:rPr>
                <w:rFonts w:ascii="Times New Roman" w:hAnsi="Times New Roman" w:cs="Times New Roman"/>
                <w:sz w:val="28"/>
                <w:szCs w:val="28"/>
              </w:rPr>
              <w:lastRenderedPageBreak/>
              <w:t xml:space="preserve">ведение дневника наблюдений (краткие </w:t>
            </w:r>
            <w:r w:rsidRPr="004F3523">
              <w:rPr>
                <w:rFonts w:ascii="Times New Roman" w:hAnsi="Times New Roman" w:cs="Times New Roman"/>
                <w:sz w:val="28"/>
                <w:szCs w:val="28"/>
              </w:rPr>
              <w:lastRenderedPageBreak/>
              <w:t>записи);</w:t>
            </w:r>
          </w:p>
          <w:p w:rsidR="004F3523" w:rsidRPr="004F3523" w:rsidRDefault="004F3523" w:rsidP="00962985">
            <w:pPr>
              <w:pStyle w:val="ConsPlusNormal"/>
              <w:ind w:firstLine="540"/>
              <w:jc w:val="both"/>
              <w:rPr>
                <w:rFonts w:ascii="Times New Roman" w:hAnsi="Times New Roman" w:cs="Times New Roman"/>
                <w:sz w:val="28"/>
                <w:szCs w:val="28"/>
              </w:rPr>
            </w:pPr>
            <w:r w:rsidRPr="004F3523">
              <w:rPr>
                <w:rFonts w:ascii="Times New Roman" w:hAnsi="Times New Roman" w:cs="Times New Roman"/>
                <w:sz w:val="28"/>
                <w:szCs w:val="28"/>
              </w:rPr>
              <w:t>информирование электронными средствами;</w:t>
            </w:r>
          </w:p>
          <w:p w:rsidR="004F3523" w:rsidRPr="004F3523" w:rsidRDefault="004F3523" w:rsidP="00962985">
            <w:pPr>
              <w:pStyle w:val="ConsPlusNormal"/>
              <w:ind w:firstLine="540"/>
              <w:jc w:val="both"/>
              <w:rPr>
                <w:rFonts w:ascii="Times New Roman" w:hAnsi="Times New Roman" w:cs="Times New Roman"/>
                <w:sz w:val="28"/>
                <w:szCs w:val="28"/>
              </w:rPr>
            </w:pPr>
            <w:r w:rsidRPr="004F3523">
              <w:rPr>
                <w:rFonts w:ascii="Times New Roman" w:hAnsi="Times New Roman" w:cs="Times New Roman"/>
                <w:sz w:val="28"/>
                <w:szCs w:val="28"/>
              </w:rPr>
              <w:t>личные встречи, беседы;</w:t>
            </w:r>
          </w:p>
          <w:p w:rsidR="004F3523" w:rsidRPr="004F3523" w:rsidRDefault="004F3523" w:rsidP="00962985">
            <w:pPr>
              <w:pStyle w:val="ConsPlusNormal"/>
              <w:ind w:firstLine="540"/>
              <w:jc w:val="both"/>
              <w:rPr>
                <w:rFonts w:ascii="Times New Roman" w:hAnsi="Times New Roman" w:cs="Times New Roman"/>
                <w:sz w:val="28"/>
                <w:szCs w:val="28"/>
              </w:rPr>
            </w:pPr>
            <w:r w:rsidRPr="004F3523">
              <w:rPr>
                <w:rFonts w:ascii="Times New Roman" w:hAnsi="Times New Roman" w:cs="Times New Roman"/>
                <w:sz w:val="28"/>
                <w:szCs w:val="28"/>
              </w:rPr>
              <w:t>просмотр и обсуждение видеозаписей с ребенком;</w:t>
            </w:r>
          </w:p>
          <w:p w:rsidR="004F3523" w:rsidRPr="004F3523" w:rsidRDefault="004F3523" w:rsidP="00962985">
            <w:pPr>
              <w:pStyle w:val="ConsPlusNormal"/>
              <w:ind w:firstLine="540"/>
              <w:jc w:val="both"/>
              <w:rPr>
                <w:rFonts w:ascii="Times New Roman" w:hAnsi="Times New Roman" w:cs="Times New Roman"/>
                <w:sz w:val="28"/>
                <w:szCs w:val="28"/>
              </w:rPr>
            </w:pPr>
            <w:r w:rsidRPr="004F3523">
              <w:rPr>
                <w:rFonts w:ascii="Times New Roman" w:hAnsi="Times New Roman" w:cs="Times New Roman"/>
                <w:sz w:val="28"/>
                <w:szCs w:val="28"/>
              </w:rPr>
              <w:t>проведение открытых уроков (занятий)</w:t>
            </w:r>
          </w:p>
        </w:tc>
      </w:tr>
      <w:tr w:rsidR="004F3523" w:rsidRPr="001F7AB0" w:rsidTr="00962985">
        <w:tc>
          <w:tcPr>
            <w:tcW w:w="3628" w:type="dxa"/>
          </w:tcPr>
          <w:p w:rsidR="004F3523" w:rsidRPr="004F3523" w:rsidRDefault="004F3523" w:rsidP="00962985">
            <w:pPr>
              <w:pStyle w:val="ConsPlusNormal"/>
              <w:ind w:firstLine="540"/>
              <w:jc w:val="both"/>
              <w:rPr>
                <w:rFonts w:ascii="Times New Roman" w:hAnsi="Times New Roman" w:cs="Times New Roman"/>
                <w:sz w:val="28"/>
                <w:szCs w:val="28"/>
              </w:rPr>
            </w:pPr>
            <w:r w:rsidRPr="004F3523">
              <w:rPr>
                <w:rFonts w:ascii="Times New Roman" w:hAnsi="Times New Roman" w:cs="Times New Roman"/>
                <w:sz w:val="28"/>
                <w:szCs w:val="28"/>
              </w:rPr>
              <w:lastRenderedPageBreak/>
              <w:t>организацию участия родителей (законных представителей) во внеурочных мероприятиях</w:t>
            </w:r>
          </w:p>
        </w:tc>
        <w:tc>
          <w:tcPr>
            <w:tcW w:w="5442" w:type="dxa"/>
          </w:tcPr>
          <w:p w:rsidR="004F3523" w:rsidRPr="004F3523" w:rsidRDefault="004F3523" w:rsidP="00962985">
            <w:pPr>
              <w:pStyle w:val="ConsPlusNormal"/>
              <w:ind w:firstLine="540"/>
              <w:jc w:val="both"/>
              <w:rPr>
                <w:rFonts w:ascii="Times New Roman" w:hAnsi="Times New Roman" w:cs="Times New Roman"/>
                <w:sz w:val="28"/>
                <w:szCs w:val="28"/>
              </w:rPr>
            </w:pPr>
            <w:r w:rsidRPr="004F3523">
              <w:rPr>
                <w:rFonts w:ascii="Times New Roman" w:hAnsi="Times New Roman" w:cs="Times New Roman"/>
                <w:sz w:val="28"/>
                <w:szCs w:val="28"/>
              </w:rPr>
              <w:t>привлечение родителей (законных представителей) к планированию мероприятий;</w:t>
            </w:r>
          </w:p>
          <w:p w:rsidR="004F3523" w:rsidRPr="004F3523" w:rsidRDefault="004F3523" w:rsidP="00962985">
            <w:pPr>
              <w:pStyle w:val="ConsPlusNormal"/>
              <w:ind w:firstLine="540"/>
              <w:jc w:val="both"/>
              <w:rPr>
                <w:rFonts w:ascii="Times New Roman" w:hAnsi="Times New Roman" w:cs="Times New Roman"/>
                <w:sz w:val="28"/>
                <w:szCs w:val="28"/>
              </w:rPr>
            </w:pPr>
            <w:r w:rsidRPr="004F3523">
              <w:rPr>
                <w:rFonts w:ascii="Times New Roman" w:hAnsi="Times New Roman" w:cs="Times New Roman"/>
                <w:sz w:val="28"/>
                <w:szCs w:val="28"/>
              </w:rPr>
              <w:t>анонсы запланированных внеурочных мероприятий;</w:t>
            </w:r>
          </w:p>
          <w:p w:rsidR="004F3523" w:rsidRPr="004F3523" w:rsidRDefault="004F3523" w:rsidP="00962985">
            <w:pPr>
              <w:pStyle w:val="ConsPlusNormal"/>
              <w:ind w:firstLine="540"/>
              <w:jc w:val="both"/>
              <w:rPr>
                <w:rFonts w:ascii="Times New Roman" w:hAnsi="Times New Roman" w:cs="Times New Roman"/>
                <w:sz w:val="28"/>
                <w:szCs w:val="28"/>
              </w:rPr>
            </w:pPr>
            <w:r w:rsidRPr="004F3523">
              <w:rPr>
                <w:rFonts w:ascii="Times New Roman" w:hAnsi="Times New Roman" w:cs="Times New Roman"/>
                <w:sz w:val="28"/>
                <w:szCs w:val="28"/>
              </w:rPr>
              <w:t>поощрение активных родителей (законных представителей).</w:t>
            </w:r>
          </w:p>
        </w:tc>
      </w:tr>
    </w:tbl>
    <w:p w:rsidR="004F3523" w:rsidRPr="001F7AB0" w:rsidRDefault="004F3523" w:rsidP="004F3523">
      <w:pPr>
        <w:pStyle w:val="ConsPlusNormal"/>
        <w:rPr>
          <w:rFonts w:ascii="Times New Roman" w:hAnsi="Times New Roman" w:cs="Times New Roman"/>
          <w:sz w:val="24"/>
          <w:szCs w:val="24"/>
        </w:rPr>
      </w:pPr>
    </w:p>
    <w:p w:rsidR="004F3523" w:rsidRPr="001F7AB0" w:rsidRDefault="004F3523" w:rsidP="004F3523">
      <w:pPr>
        <w:pStyle w:val="ConsPlusNormal"/>
        <w:ind w:firstLine="540"/>
        <w:jc w:val="both"/>
        <w:rPr>
          <w:sz w:val="24"/>
          <w:szCs w:val="24"/>
        </w:rPr>
      </w:pPr>
    </w:p>
    <w:p w:rsidR="003762B1" w:rsidRPr="003762B1" w:rsidRDefault="003762B1" w:rsidP="00591022">
      <w:pPr>
        <w:pStyle w:val="Standard"/>
        <w:tabs>
          <w:tab w:val="left" w:pos="720"/>
          <w:tab w:val="left" w:pos="1080"/>
        </w:tabs>
        <w:spacing w:line="360" w:lineRule="auto"/>
        <w:ind w:firstLine="720"/>
        <w:jc w:val="both"/>
        <w:rPr>
          <w:sz w:val="28"/>
          <w:szCs w:val="28"/>
          <w:lang w:val="ru-RU"/>
        </w:rPr>
      </w:pPr>
    </w:p>
    <w:p w:rsidR="009845D7" w:rsidRPr="00276B54" w:rsidRDefault="008459BA" w:rsidP="00276B54">
      <w:pPr>
        <w:pStyle w:val="2"/>
        <w:jc w:val="center"/>
        <w:rPr>
          <w:rFonts w:ascii="Times New Roman" w:hAnsi="Times New Roman" w:cs="Times New Roman"/>
        </w:rPr>
      </w:pPr>
      <w:bookmarkStart w:id="16" w:name="_Toc289117711"/>
      <w:r>
        <w:rPr>
          <w:rFonts w:ascii="Times New Roman" w:hAnsi="Times New Roman" w:cs="Times New Roman"/>
        </w:rPr>
        <w:t>1</w:t>
      </w:r>
      <w:r w:rsidR="009845D7" w:rsidRPr="00276B54">
        <w:rPr>
          <w:rFonts w:ascii="Times New Roman" w:hAnsi="Times New Roman" w:cs="Times New Roman"/>
        </w:rPr>
        <w:t>.3. Организационный раздел</w:t>
      </w:r>
      <w:bookmarkEnd w:id="16"/>
    </w:p>
    <w:p w:rsidR="009845D7" w:rsidRPr="00276B54" w:rsidRDefault="008459BA" w:rsidP="00276B54">
      <w:pPr>
        <w:pStyle w:val="3"/>
        <w:jc w:val="center"/>
        <w:rPr>
          <w:rFonts w:ascii="Times New Roman" w:hAnsi="Times New Roman" w:cs="Times New Roman"/>
          <w:i w:val="0"/>
        </w:rPr>
      </w:pPr>
      <w:bookmarkStart w:id="17" w:name="_Toc289117712"/>
      <w:r>
        <w:rPr>
          <w:rFonts w:ascii="Times New Roman" w:hAnsi="Times New Roman" w:cs="Times New Roman"/>
          <w:i w:val="0"/>
        </w:rPr>
        <w:t>1</w:t>
      </w:r>
      <w:r w:rsidR="009845D7" w:rsidRPr="00276B54">
        <w:rPr>
          <w:rFonts w:ascii="Times New Roman" w:hAnsi="Times New Roman" w:cs="Times New Roman"/>
          <w:i w:val="0"/>
        </w:rPr>
        <w:t>.3.1. Учебный план</w:t>
      </w:r>
      <w:bookmarkEnd w:id="17"/>
    </w:p>
    <w:p w:rsidR="009845D7" w:rsidRPr="00124665" w:rsidRDefault="009845D7" w:rsidP="00124665">
      <w:pPr>
        <w:spacing w:after="0" w:line="360" w:lineRule="auto"/>
        <w:ind w:firstLine="567"/>
        <w:jc w:val="both"/>
        <w:rPr>
          <w:rFonts w:ascii="Times New Roman" w:hAnsi="Times New Roman"/>
          <w:sz w:val="28"/>
          <w:szCs w:val="28"/>
        </w:rPr>
      </w:pPr>
      <w:r w:rsidRPr="00124665">
        <w:rPr>
          <w:rFonts w:ascii="Times New Roman" w:hAnsi="Times New Roman"/>
          <w:sz w:val="28"/>
          <w:szCs w:val="28"/>
        </w:rPr>
        <w:t xml:space="preserve">Примерный учебный план для образовательных организаций, реализующих ООП НОО на основе ИП для обучающихся с нарушениями опорно-двигательного аппарата с </w:t>
      </w:r>
      <w:r w:rsidR="007316BF">
        <w:rPr>
          <w:rFonts w:ascii="Times New Roman" w:hAnsi="Times New Roman"/>
          <w:sz w:val="28"/>
          <w:szCs w:val="28"/>
        </w:rPr>
        <w:t>ТМНР</w:t>
      </w:r>
      <w:r w:rsidRPr="00124665">
        <w:rPr>
          <w:rFonts w:ascii="Times New Roman" w:hAnsi="Times New Roman"/>
          <w:sz w:val="28"/>
          <w:szCs w:val="28"/>
        </w:rPr>
        <w:t xml:space="preserve"> (вариант 6.4.)</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C85E89">
        <w:rPr>
          <w:rStyle w:val="a3"/>
          <w:rFonts w:ascii="Times New Roman" w:hAnsi="Times New Roman"/>
          <w:sz w:val="28"/>
          <w:szCs w:val="28"/>
        </w:rPr>
        <w:footnoteReference w:id="3"/>
      </w:r>
      <w:r w:rsidRPr="00C85E89">
        <w:rPr>
          <w:rFonts w:ascii="Times New Roman" w:hAnsi="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C85E89">
        <w:rPr>
          <w:rFonts w:ascii="Lucida Sans Unicode" w:hAnsi="Lucida Sans Unicode"/>
          <w:sz w:val="28"/>
          <w:szCs w:val="28"/>
        </w:rPr>
        <w:t> </w:t>
      </w:r>
      <w:r w:rsidRPr="00C85E89">
        <w:rPr>
          <w:rFonts w:ascii="Times New Roman" w:hAnsi="Times New Roman"/>
          <w:sz w:val="28"/>
          <w:szCs w:val="28"/>
        </w:rPr>
        <w:t>т.</w:t>
      </w:r>
      <w:r w:rsidRPr="00C85E89">
        <w:rPr>
          <w:rFonts w:ascii="Lucida Sans Unicode" w:hAnsi="Lucida Sans Unicode"/>
          <w:sz w:val="28"/>
          <w:szCs w:val="28"/>
        </w:rPr>
        <w:t> </w:t>
      </w:r>
      <w:r w:rsidRPr="00C85E89">
        <w:rPr>
          <w:rFonts w:ascii="Times New Roman" w:hAnsi="Times New Roman"/>
          <w:sz w:val="28"/>
          <w:szCs w:val="28"/>
        </w:rPr>
        <w:t>д.).</w:t>
      </w:r>
    </w:p>
    <w:p w:rsidR="009845D7" w:rsidRPr="007316BF" w:rsidRDefault="009845D7" w:rsidP="007316BF">
      <w:pPr>
        <w:pStyle w:val="af"/>
        <w:spacing w:line="360" w:lineRule="auto"/>
        <w:ind w:firstLine="454"/>
        <w:rPr>
          <w:rFonts w:ascii="Times New Roman" w:hAnsi="Times New Roman" w:cs="Times New Roman"/>
          <w:color w:val="auto"/>
          <w:spacing w:val="2"/>
          <w:sz w:val="28"/>
          <w:szCs w:val="28"/>
        </w:rPr>
      </w:pPr>
      <w:r w:rsidRPr="00C85E89">
        <w:rPr>
          <w:rFonts w:ascii="Times New Roman" w:hAnsi="Times New Roman" w:cs="Times New Roman"/>
          <w:b/>
          <w:color w:val="auto"/>
          <w:sz w:val="28"/>
          <w:szCs w:val="28"/>
        </w:rPr>
        <w:t>Часть примерного учебного плана, формируемая участниками образовательных отношений</w:t>
      </w:r>
      <w:r w:rsidRPr="00C85E89">
        <w:rPr>
          <w:rFonts w:ascii="Times New Roman" w:hAnsi="Times New Roman" w:cs="Times New Roman"/>
          <w:color w:val="auto"/>
          <w:sz w:val="28"/>
          <w:szCs w:val="28"/>
        </w:rPr>
        <w:t xml:space="preserve">, обеспечивает реализацию особых (специфических) </w:t>
      </w:r>
      <w:r w:rsidRPr="00C85E89">
        <w:rPr>
          <w:rFonts w:ascii="Times New Roman" w:hAnsi="Times New Roman" w:cs="Times New Roman"/>
          <w:color w:val="auto"/>
          <w:sz w:val="28"/>
          <w:szCs w:val="28"/>
        </w:rPr>
        <w:lastRenderedPageBreak/>
        <w:t xml:space="preserve">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sidRPr="00C85E89">
        <w:rPr>
          <w:rFonts w:ascii="Times New Roman" w:hAnsi="Times New Roman" w:cs="Times New Roman"/>
          <w:color w:val="auto"/>
          <w:spacing w:val="2"/>
          <w:sz w:val="28"/>
          <w:szCs w:val="28"/>
        </w:rPr>
        <w:t xml:space="preserve">нагрузки обучающихся </w:t>
      </w:r>
      <w:r w:rsidRPr="00C85E89">
        <w:rPr>
          <w:rFonts w:ascii="Times New Roman" w:hAnsi="Times New Roman" w:cs="Times New Roman"/>
          <w:color w:val="auto"/>
          <w:sz w:val="28"/>
          <w:szCs w:val="28"/>
        </w:rPr>
        <w:t xml:space="preserve"> может быть использовано: на увеличение учебных часов, от</w:t>
      </w:r>
      <w:r w:rsidRPr="00C85E89">
        <w:rPr>
          <w:rFonts w:ascii="Times New Roman" w:hAnsi="Times New Roman" w:cs="Times New Roman"/>
          <w:color w:val="auto"/>
          <w:spacing w:val="2"/>
          <w:sz w:val="28"/>
          <w:szCs w:val="28"/>
        </w:rPr>
        <w:t>водимых на изучение отдельных учебных предметов обяза</w:t>
      </w:r>
      <w:r w:rsidRPr="00C85E89">
        <w:rPr>
          <w:rFonts w:ascii="Times New Roman" w:hAnsi="Times New Roman" w:cs="Times New Roman"/>
          <w:color w:val="auto"/>
          <w:sz w:val="28"/>
          <w:szCs w:val="28"/>
        </w:rPr>
        <w:t xml:space="preserve">тельной части; на введение учебных курсов, обеспечивающих </w:t>
      </w:r>
      <w:r w:rsidRPr="00C85E89">
        <w:rPr>
          <w:rFonts w:ascii="Times New Roman" w:hAnsi="Times New Roman" w:cs="Times New Roman"/>
          <w:color w:val="auto"/>
          <w:spacing w:val="2"/>
          <w:sz w:val="28"/>
          <w:szCs w:val="28"/>
        </w:rPr>
        <w:t>различные интересы обучающихся, в том числе этнокуль</w:t>
      </w:r>
      <w:r w:rsidRPr="00C85E89">
        <w:rPr>
          <w:rFonts w:ascii="Times New Roman" w:hAnsi="Times New Roman" w:cs="Times New Roman"/>
          <w:color w:val="auto"/>
          <w:sz w:val="28"/>
          <w:szCs w:val="28"/>
        </w:rPr>
        <w:t>турные.</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b/>
          <w:sz w:val="28"/>
          <w:szCs w:val="28"/>
        </w:rPr>
        <w:t>Коррекционно-развивающая область</w:t>
      </w:r>
      <w:r w:rsidRPr="00C85E89">
        <w:rPr>
          <w:rFonts w:ascii="Times New Roman" w:hAnsi="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В часть, формируемую участниками образовательного процесса, входит и внеурочная деятельность. В соответствии с требованиями Стандарта</w:t>
      </w:r>
      <w:r w:rsidRPr="00C85E89">
        <w:rPr>
          <w:rFonts w:ascii="Times New Roman" w:hAnsi="Times New Roman"/>
          <w:b/>
          <w:sz w:val="28"/>
          <w:szCs w:val="28"/>
        </w:rPr>
        <w:t>внеурочная деятельность</w:t>
      </w:r>
      <w:r w:rsidRPr="00C85E89">
        <w:rPr>
          <w:rFonts w:ascii="Times New Roman" w:hAnsi="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w:t>
      </w:r>
      <w:r w:rsidR="00267795">
        <w:rPr>
          <w:rFonts w:ascii="Times New Roman" w:hAnsi="Times New Roman"/>
          <w:sz w:val="28"/>
          <w:szCs w:val="28"/>
        </w:rPr>
        <w:t xml:space="preserve"> и  ТМРН</w:t>
      </w:r>
      <w:r w:rsidRPr="00C85E89">
        <w:rPr>
          <w:rFonts w:ascii="Times New Roman" w:hAnsi="Times New Roman"/>
          <w:sz w:val="28"/>
          <w:szCs w:val="28"/>
        </w:rPr>
        <w:t>.</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Чередование учебной и внеурочной деятельности в рамках реализации адаптированной основной образовательной программы начального общего </w:t>
      </w:r>
      <w:r w:rsidRPr="00C85E89">
        <w:rPr>
          <w:rFonts w:ascii="Times New Roman" w:hAnsi="Times New Roman"/>
          <w:sz w:val="28"/>
          <w:szCs w:val="28"/>
        </w:rPr>
        <w:lastRenderedPageBreak/>
        <w:t>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Образовательная организация самостоятельно определяет режим работы (5</w:t>
      </w:r>
      <w:r w:rsidRPr="00C85E89">
        <w:rPr>
          <w:rFonts w:ascii="Times New Roman" w:hAnsi="Times New Roman"/>
          <w:sz w:val="28"/>
          <w:szCs w:val="28"/>
        </w:rPr>
        <w:noBreakHyphen/>
        <w:t>дневная или 6</w:t>
      </w:r>
      <w:r w:rsidRPr="00C85E89">
        <w:rPr>
          <w:rFonts w:ascii="Times New Roman" w:hAnsi="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267795" w:rsidRDefault="00267795"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Для обучающихся </w:t>
      </w:r>
      <w:r>
        <w:rPr>
          <w:rFonts w:ascii="Times New Roman" w:hAnsi="Times New Roman"/>
          <w:sz w:val="28"/>
          <w:szCs w:val="28"/>
        </w:rPr>
        <w:t>с ТМНР с подготовительного</w:t>
      </w:r>
      <w:r w:rsidR="001F60AA">
        <w:rPr>
          <w:rFonts w:ascii="Times New Roman" w:hAnsi="Times New Roman"/>
          <w:sz w:val="28"/>
          <w:szCs w:val="28"/>
        </w:rPr>
        <w:t xml:space="preserve"> </w:t>
      </w:r>
      <w:r>
        <w:rPr>
          <w:rFonts w:ascii="Times New Roman" w:hAnsi="Times New Roman"/>
          <w:sz w:val="28"/>
          <w:szCs w:val="28"/>
        </w:rPr>
        <w:t>по4 классы</w:t>
      </w:r>
      <w:r w:rsidRPr="00C85E89">
        <w:rPr>
          <w:rFonts w:ascii="Times New Roman" w:hAnsi="Times New Roman"/>
          <w:sz w:val="28"/>
          <w:szCs w:val="28"/>
        </w:rPr>
        <w:t xml:space="preserve"> устанавливаются дополнительные недельные каникулы</w:t>
      </w:r>
      <w:r>
        <w:rPr>
          <w:rFonts w:ascii="Times New Roman" w:hAnsi="Times New Roman"/>
          <w:sz w:val="28"/>
          <w:szCs w:val="28"/>
        </w:rPr>
        <w:t xml:space="preserve"> в середине третьей четверти (33  учебные недели в год)</w:t>
      </w:r>
      <w:r w:rsidRPr="00C85E89">
        <w:rPr>
          <w:rFonts w:ascii="Times New Roman" w:hAnsi="Times New Roman"/>
          <w:sz w:val="28"/>
          <w:szCs w:val="28"/>
        </w:rPr>
        <w:t>.</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–не менее 8 недель.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Продолжительность урока составляет: в подготовительных и 1 классах – 35 минут; во 2-4 классах – 35-45 минут (по решению образовательной организации).</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для обучающихся подготовительных и первых классов – не более 4 уроков, и один день в неделю – не более 5 уроков с учетом урока </w:t>
      </w:r>
      <w:r>
        <w:rPr>
          <w:rFonts w:ascii="Times New Roman" w:hAnsi="Times New Roman"/>
          <w:sz w:val="28"/>
          <w:szCs w:val="28"/>
        </w:rPr>
        <w:t xml:space="preserve">адаптивной </w:t>
      </w:r>
      <w:r w:rsidRPr="00C85E89">
        <w:rPr>
          <w:rFonts w:ascii="Times New Roman" w:hAnsi="Times New Roman"/>
          <w:sz w:val="28"/>
          <w:szCs w:val="28"/>
        </w:rPr>
        <w:t>физической культуры;</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для обучающихся вторых – четвертых классов – не более 5 уроков.</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Обучение в классах </w:t>
      </w:r>
      <w:r w:rsidR="00267795">
        <w:rPr>
          <w:rFonts w:ascii="Times New Roman" w:hAnsi="Times New Roman"/>
          <w:sz w:val="28"/>
          <w:szCs w:val="28"/>
        </w:rPr>
        <w:t xml:space="preserve">для детей с ТМНР </w:t>
      </w:r>
      <w:r w:rsidRPr="00C85E89">
        <w:rPr>
          <w:rFonts w:ascii="Times New Roman" w:hAnsi="Times New Roman"/>
          <w:sz w:val="28"/>
          <w:szCs w:val="28"/>
        </w:rPr>
        <w:t>осуществляется с соблюдением следующих дополнительных требований: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учебные занятия проводятся по 5-дневной учебной неделе и только в первую смену;</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w:t>
      </w:r>
      <w:r w:rsidRPr="009A6551">
        <w:rPr>
          <w:rFonts w:ascii="Times New Roman" w:hAnsi="Times New Roman"/>
          <w:sz w:val="28"/>
          <w:szCs w:val="28"/>
          <w:highlight w:val="yellow"/>
        </w:rPr>
        <w:t>обучение проводится без балльного оценивания знаний</w:t>
      </w:r>
      <w:r w:rsidR="00267795" w:rsidRPr="009A6551">
        <w:rPr>
          <w:rFonts w:ascii="Times New Roman" w:hAnsi="Times New Roman"/>
          <w:sz w:val="28"/>
          <w:szCs w:val="28"/>
          <w:highlight w:val="yellow"/>
        </w:rPr>
        <w:t xml:space="preserve"> обучающихся и домашних заданий</w:t>
      </w:r>
      <w:r w:rsidR="00267795">
        <w:rPr>
          <w:rFonts w:ascii="Times New Roman" w:hAnsi="Times New Roman"/>
          <w:sz w:val="28"/>
          <w:szCs w:val="28"/>
        </w:rPr>
        <w:t>.</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При обучении по адаптированной основной 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w:t>
      </w:r>
      <w:r w:rsidRPr="00C85E89">
        <w:rPr>
          <w:rFonts w:ascii="Times New Roman" w:hAnsi="Times New Roman"/>
          <w:sz w:val="28"/>
          <w:szCs w:val="28"/>
        </w:rPr>
        <w:lastRenderedPageBreak/>
        <w:t>сходными образовательными потребностями</w:t>
      </w:r>
      <w:r>
        <w:rPr>
          <w:rFonts w:ascii="Times New Roman" w:hAnsi="Times New Roman"/>
          <w:sz w:val="28"/>
          <w:szCs w:val="28"/>
        </w:rPr>
        <w:t xml:space="preserve">. Наполняемость </w:t>
      </w:r>
      <w:r w:rsidRPr="00C85E89">
        <w:rPr>
          <w:rFonts w:ascii="Times New Roman" w:hAnsi="Times New Roman"/>
          <w:sz w:val="28"/>
          <w:szCs w:val="28"/>
        </w:rPr>
        <w:t xml:space="preserve"> в классах для детей с множественными нарушениями развития – до 5 детей.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Предметы (курсы) коррекционно-развивающей направленно</w:t>
      </w:r>
      <w:r>
        <w:rPr>
          <w:rFonts w:ascii="Times New Roman" w:hAnsi="Times New Roman"/>
          <w:sz w:val="28"/>
          <w:szCs w:val="28"/>
        </w:rPr>
        <w:t xml:space="preserve">сти (индивидуальные </w:t>
      </w:r>
      <w:r w:rsidRPr="00C85E89">
        <w:rPr>
          <w:rFonts w:ascii="Times New Roman" w:hAnsi="Times New Roman"/>
          <w:sz w:val="28"/>
          <w:szCs w:val="28"/>
        </w:rPr>
        <w:t>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9845D7" w:rsidRPr="00C85E89" w:rsidRDefault="009845D7" w:rsidP="00267795">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Коррекционно-развивающ</w:t>
      </w:r>
      <w:r>
        <w:rPr>
          <w:rFonts w:ascii="Times New Roman" w:hAnsi="Times New Roman"/>
          <w:sz w:val="28"/>
          <w:szCs w:val="28"/>
        </w:rPr>
        <w:t>ие занятия с обучающимися с ТМНР</w:t>
      </w:r>
      <w:r w:rsidRPr="00C85E89">
        <w:rPr>
          <w:rFonts w:ascii="Times New Roman" w:hAnsi="Times New Roman"/>
          <w:sz w:val="28"/>
          <w:szCs w:val="28"/>
        </w:rPr>
        <w:t xml:space="preserve"> предусматривают: занятия ЛФК, логопедические заня</w:t>
      </w:r>
      <w:r>
        <w:rPr>
          <w:rFonts w:ascii="Times New Roman" w:hAnsi="Times New Roman"/>
          <w:sz w:val="28"/>
          <w:szCs w:val="28"/>
        </w:rPr>
        <w:t xml:space="preserve">тия и индивидуальные </w:t>
      </w:r>
      <w:r w:rsidRPr="00C85E89">
        <w:rPr>
          <w:rFonts w:ascii="Times New Roman" w:hAnsi="Times New Roman"/>
          <w:sz w:val="28"/>
          <w:szCs w:val="28"/>
        </w:rPr>
        <w:t xml:space="preserve"> занятия по коррекции и развитию когнитивных функций.</w:t>
      </w:r>
      <w:r w:rsidR="00267795">
        <w:rPr>
          <w:rFonts w:ascii="Times New Roman" w:hAnsi="Times New Roman"/>
          <w:sz w:val="28"/>
          <w:szCs w:val="28"/>
        </w:rPr>
        <w:t xml:space="preserve"> Все эти занятия проводятся в индивидуальной форме. </w:t>
      </w:r>
      <w:r w:rsidRPr="00C85E89">
        <w:rPr>
          <w:rFonts w:ascii="Times New Roman" w:hAnsi="Times New Roman"/>
          <w:sz w:val="28"/>
          <w:szCs w:val="28"/>
        </w:rPr>
        <w:t>Продолжительность занятий до 25-30 минут, занятий по ЛФК – до 45 минут.</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Задачами коррекционно-развивающих занятий являются: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формирование способов познавательной деятельности, позволяющих учащемуся осваивать общеобразовательные предметы.</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D81B63" w:rsidRDefault="009845D7" w:rsidP="00D81B63">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w:t>
      </w:r>
    </w:p>
    <w:p w:rsidR="00D81B63" w:rsidRDefault="00D81B63" w:rsidP="00D81B63">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Pr>
          <w:rFonts w:ascii="Times New Roman" w:hAnsi="Times New Roman"/>
          <w:sz w:val="28"/>
          <w:szCs w:val="28"/>
        </w:rPr>
        <w:t xml:space="preserve"> В случае необходимости  целесообразно</w:t>
      </w:r>
      <w:r w:rsidRPr="00FA1C68">
        <w:rPr>
          <w:rFonts w:ascii="Times New Roman" w:hAnsi="Times New Roman"/>
          <w:sz w:val="28"/>
          <w:szCs w:val="28"/>
        </w:rPr>
        <w:t xml:space="preserve"> замены групповых занятий АФК индивидуальными</w:t>
      </w:r>
      <w:r>
        <w:rPr>
          <w:rFonts w:ascii="Times New Roman" w:hAnsi="Times New Roman"/>
          <w:sz w:val="28"/>
          <w:szCs w:val="28"/>
        </w:rPr>
        <w:t xml:space="preserve"> занятиями</w:t>
      </w:r>
      <w:r w:rsidRPr="00FA1C68">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r>
        <w:rPr>
          <w:rFonts w:ascii="Times New Roman" w:hAnsi="Times New Roman"/>
          <w:sz w:val="28"/>
          <w:szCs w:val="28"/>
        </w:rPr>
        <w:t xml:space="preserve">Решение об изучении учебного предмета «Адаптивная физическая культура» принимается образовательной организацией исходя из степени тяжести двигательных нарушений. В случае исключения данного предмета из учебного плана, освободившиеся часы могут быть добавлены на изучение каких-либо предметов из обязательной части учебного плана.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Количество</w:t>
      </w:r>
      <w:r w:rsidR="00B1189D">
        <w:rPr>
          <w:rFonts w:ascii="Times New Roman" w:hAnsi="Times New Roman"/>
          <w:sz w:val="28"/>
          <w:szCs w:val="28"/>
        </w:rPr>
        <w:t xml:space="preserve"> индивидуальных</w:t>
      </w:r>
      <w:r w:rsidRPr="00C85E89">
        <w:rPr>
          <w:rFonts w:ascii="Times New Roman" w:hAnsi="Times New Roman"/>
          <w:sz w:val="28"/>
          <w:szCs w:val="28"/>
        </w:rPr>
        <w:t xml:space="preserve"> часов</w:t>
      </w:r>
      <w:r w:rsidR="00B1189D">
        <w:rPr>
          <w:rFonts w:ascii="Times New Roman" w:hAnsi="Times New Roman"/>
          <w:sz w:val="28"/>
          <w:szCs w:val="28"/>
        </w:rPr>
        <w:t xml:space="preserve"> по коррекции двигательного дефектадля</w:t>
      </w:r>
      <w:r w:rsidRPr="00C85E89">
        <w:rPr>
          <w:rFonts w:ascii="Times New Roman" w:hAnsi="Times New Roman"/>
          <w:sz w:val="28"/>
          <w:szCs w:val="28"/>
        </w:rPr>
        <w:t xml:space="preserve"> каждого учащегося определяется медицинской службой в зависимости от тяжести двигательного нарушения (от 2 до 5 час/нед.).</w:t>
      </w:r>
    </w:p>
    <w:p w:rsidR="009845D7"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Учебный план для обучающихся с </w:t>
      </w:r>
      <w:r w:rsidR="00B1189D">
        <w:rPr>
          <w:rFonts w:ascii="Times New Roman" w:hAnsi="Times New Roman"/>
          <w:sz w:val="28"/>
          <w:szCs w:val="28"/>
        </w:rPr>
        <w:t>ТМНР</w:t>
      </w:r>
      <w:r w:rsidR="00446D98">
        <w:rPr>
          <w:rFonts w:ascii="Times New Roman" w:hAnsi="Times New Roman"/>
          <w:sz w:val="28"/>
          <w:szCs w:val="28"/>
        </w:rPr>
        <w:t xml:space="preserve"> (вариант 6.4.</w:t>
      </w:r>
      <w:r w:rsidRPr="00C85E89">
        <w:rPr>
          <w:rFonts w:ascii="Times New Roman" w:hAnsi="Times New Roman"/>
          <w:sz w:val="28"/>
          <w:szCs w:val="28"/>
        </w:rPr>
        <w:t xml:space="preserve">)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w:t>
      </w:r>
      <w:r w:rsidRPr="00C85E89">
        <w:rPr>
          <w:rFonts w:ascii="Times New Roman" w:hAnsi="Times New Roman"/>
          <w:sz w:val="28"/>
          <w:szCs w:val="28"/>
        </w:rPr>
        <w:lastRenderedPageBreak/>
        <w:t>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Российской Федерации по вопросам обучения детей с ОВЗ и детей-инвалидов.</w:t>
      </w:r>
      <w:r w:rsidR="00327308">
        <w:rPr>
          <w:rFonts w:ascii="Times New Roman" w:hAnsi="Times New Roman"/>
          <w:sz w:val="28"/>
          <w:szCs w:val="28"/>
        </w:rPr>
        <w:t xml:space="preserve"> </w:t>
      </w:r>
    </w:p>
    <w:p w:rsidR="00327308" w:rsidRPr="00C85E89" w:rsidRDefault="00327308" w:rsidP="00327308">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общеучебных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 </w:t>
      </w:r>
    </w:p>
    <w:p w:rsidR="00327308" w:rsidRPr="00C85E89" w:rsidRDefault="00327308" w:rsidP="00327308">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Предполагаемое содержание коррекционно-развивающей работы с данной категорией детей относится к пропедевтическому уровню образованности. Это отражается в названиях учебных предметов: альтернативное чтение, графика и письмо, развитие речи и окружающий мир, математические представления и конструирование, здоровье и основы безопасности жизнедеятельности, музыка и движение, социально-бытовая ориентировка, ручной труд, адаптивная физкультура.</w:t>
      </w:r>
    </w:p>
    <w:p w:rsidR="00327308" w:rsidRPr="00C85E89" w:rsidRDefault="00327308" w:rsidP="00327308">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Коррекционно-ра</w:t>
      </w:r>
      <w:r>
        <w:rPr>
          <w:rFonts w:ascii="Times New Roman" w:hAnsi="Times New Roman"/>
          <w:sz w:val="28"/>
          <w:szCs w:val="28"/>
        </w:rPr>
        <w:t>звивающие занятия для варианта 6.4.</w:t>
      </w:r>
      <w:r w:rsidRPr="00C85E89">
        <w:rPr>
          <w:rFonts w:ascii="Times New Roman" w:hAnsi="Times New Roman"/>
          <w:sz w:val="28"/>
          <w:szCs w:val="28"/>
        </w:rPr>
        <w:t xml:space="preserve">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w:t>
      </w:r>
    </w:p>
    <w:p w:rsidR="00327308" w:rsidRDefault="00327308" w:rsidP="00327308">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Коррекционная работа проводится в виде индивидуально-групповых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rsidR="00327308" w:rsidRDefault="00327308" w:rsidP="009845D7">
      <w:pPr>
        <w:spacing w:after="0" w:line="360" w:lineRule="auto"/>
        <w:ind w:firstLine="567"/>
        <w:jc w:val="both"/>
        <w:rPr>
          <w:rFonts w:ascii="Times New Roman" w:hAnsi="Times New Roman"/>
          <w:sz w:val="28"/>
          <w:szCs w:val="28"/>
        </w:rPr>
      </w:pPr>
    </w:p>
    <w:p w:rsidR="00327308" w:rsidRDefault="00327308" w:rsidP="009845D7">
      <w:pPr>
        <w:spacing w:after="0" w:line="360" w:lineRule="auto"/>
        <w:ind w:firstLine="567"/>
        <w:jc w:val="both"/>
        <w:rPr>
          <w:rFonts w:ascii="Times New Roman" w:hAnsi="Times New Roman"/>
          <w:sz w:val="28"/>
          <w:szCs w:val="28"/>
        </w:rPr>
      </w:pPr>
    </w:p>
    <w:p w:rsidR="00327308" w:rsidRDefault="00327308" w:rsidP="009845D7">
      <w:pPr>
        <w:spacing w:after="0" w:line="360" w:lineRule="auto"/>
        <w:ind w:firstLine="567"/>
        <w:jc w:val="both"/>
        <w:rPr>
          <w:rFonts w:ascii="Times New Roman" w:hAnsi="Times New Roman"/>
          <w:sz w:val="28"/>
          <w:szCs w:val="28"/>
        </w:rPr>
      </w:pPr>
    </w:p>
    <w:p w:rsidR="00327308" w:rsidRDefault="00327308" w:rsidP="009845D7">
      <w:pPr>
        <w:spacing w:after="0" w:line="360" w:lineRule="auto"/>
        <w:ind w:firstLine="567"/>
        <w:jc w:val="both"/>
        <w:rPr>
          <w:rFonts w:ascii="Times New Roman" w:hAnsi="Times New Roman"/>
          <w:sz w:val="28"/>
          <w:szCs w:val="28"/>
        </w:rPr>
      </w:pPr>
    </w:p>
    <w:p w:rsidR="00327308" w:rsidRDefault="00327308" w:rsidP="009845D7">
      <w:pPr>
        <w:spacing w:after="0" w:line="360" w:lineRule="auto"/>
        <w:ind w:firstLine="567"/>
        <w:jc w:val="both"/>
        <w:rPr>
          <w:rFonts w:ascii="Times New Roman" w:hAnsi="Times New Roman"/>
          <w:sz w:val="28"/>
          <w:szCs w:val="28"/>
        </w:rPr>
      </w:pPr>
    </w:p>
    <w:p w:rsidR="00327308" w:rsidRDefault="00327308" w:rsidP="009845D7">
      <w:pPr>
        <w:spacing w:after="0" w:line="360" w:lineRule="auto"/>
        <w:ind w:firstLine="567"/>
        <w:jc w:val="both"/>
        <w:rPr>
          <w:rFonts w:ascii="Times New Roman" w:hAnsi="Times New Roman"/>
          <w:sz w:val="28"/>
          <w:szCs w:val="28"/>
        </w:rPr>
      </w:pPr>
    </w:p>
    <w:p w:rsidR="00327308" w:rsidRDefault="00327308" w:rsidP="00327308">
      <w:pPr>
        <w:spacing w:after="0" w:line="360" w:lineRule="auto"/>
        <w:jc w:val="both"/>
        <w:rPr>
          <w:rFonts w:ascii="Times New Roman" w:hAnsi="Times New Roman"/>
          <w:sz w:val="28"/>
          <w:szCs w:val="28"/>
        </w:rPr>
      </w:pPr>
      <w:r>
        <w:rPr>
          <w:rFonts w:ascii="Times New Roman" w:hAnsi="Times New Roman"/>
          <w:sz w:val="28"/>
          <w:szCs w:val="28"/>
        </w:rPr>
        <w:t xml:space="preserve"> </w:t>
      </w:r>
    </w:p>
    <w:p w:rsidR="00327308" w:rsidRPr="00C85E89" w:rsidRDefault="00327308" w:rsidP="00327308">
      <w:pPr>
        <w:spacing w:after="0" w:line="360" w:lineRule="auto"/>
        <w:jc w:val="both"/>
        <w:rPr>
          <w:rFonts w:ascii="Times New Roman" w:hAnsi="Times New Roman"/>
          <w:sz w:val="28"/>
          <w:szCs w:val="28"/>
        </w:rPr>
      </w:pPr>
    </w:p>
    <w:tbl>
      <w:tblPr>
        <w:tblpPr w:leftFromText="180" w:rightFromText="180" w:vertAnchor="text" w:horzAnchor="margin" w:tblpY="72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699"/>
      </w:tblGrid>
      <w:tr w:rsidR="00170C42" w:rsidRPr="00276B54" w:rsidTr="00170C42">
        <w:tc>
          <w:tcPr>
            <w:tcW w:w="9776" w:type="dxa"/>
            <w:gridSpan w:val="8"/>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b/>
                <w:szCs w:val="24"/>
              </w:rPr>
            </w:pPr>
            <w:r>
              <w:rPr>
                <w:rFonts w:ascii="Times New Roman" w:hAnsi="Times New Roman" w:cs="Times New Roman"/>
                <w:b/>
                <w:szCs w:val="28"/>
              </w:rPr>
              <w:t>У</w:t>
            </w:r>
            <w:r w:rsidRPr="00276B54">
              <w:rPr>
                <w:rFonts w:ascii="Times New Roman" w:hAnsi="Times New Roman" w:cs="Times New Roman"/>
                <w:b/>
                <w:szCs w:val="28"/>
              </w:rPr>
              <w:t xml:space="preserve">чебный план </w:t>
            </w:r>
            <w:r w:rsidRPr="00276B54">
              <w:rPr>
                <w:rFonts w:ascii="Times New Roman" w:hAnsi="Times New Roman" w:cs="Times New Roman"/>
                <w:b/>
                <w:szCs w:val="28"/>
              </w:rPr>
              <w:br/>
              <w:t>АООП начального общего образования обучающихся с НОДА с  ТМНР  (вариант 6.4)годовой</w:t>
            </w:r>
          </w:p>
        </w:tc>
      </w:tr>
      <w:tr w:rsidR="00170C42" w:rsidRPr="00276B54" w:rsidTr="00170C42">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111" w:type="dxa"/>
            <w:gridSpan w:val="6"/>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170C42" w:rsidRPr="00276B54" w:rsidTr="00170C42">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0C42" w:rsidRPr="00276B54" w:rsidRDefault="00170C42" w:rsidP="00170C42">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0C42" w:rsidRPr="00276B54" w:rsidRDefault="00170C42" w:rsidP="00170C42">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b/>
                <w:sz w:val="20"/>
                <w:szCs w:val="24"/>
              </w:rPr>
            </w:pPr>
            <w:r w:rsidRPr="00276B54">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170C42" w:rsidRPr="00276B54" w:rsidTr="00170C42">
        <w:trPr>
          <w:trHeight w:val="595"/>
        </w:trPr>
        <w:tc>
          <w:tcPr>
            <w:tcW w:w="977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70C42" w:rsidRPr="00276B54" w:rsidRDefault="00170C42" w:rsidP="00170C42">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170C42" w:rsidRPr="00276B54" w:rsidTr="00170C42">
        <w:tc>
          <w:tcPr>
            <w:tcW w:w="2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0C42" w:rsidRPr="00276B54" w:rsidRDefault="00170C42" w:rsidP="00170C42">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rPr>
                <w:rFonts w:ascii="Times New Roman" w:hAnsi="Times New Roman" w:cs="Times New Roman"/>
                <w:b w:val="0"/>
              </w:rPr>
            </w:pPr>
            <w:r w:rsidRPr="00276B54">
              <w:rPr>
                <w:rFonts w:ascii="Times New Roman" w:hAnsi="Times New Roman" w:cs="Times New Roman"/>
                <w:b w:val="0"/>
              </w:rPr>
              <w:t>Общение и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r w:rsidRPr="00276B54">
              <w:rPr>
                <w:rFonts w:ascii="Times New Roman" w:hAnsi="Times New Roman" w:cs="Times New Roman"/>
                <w:szCs w:val="24"/>
              </w:rPr>
              <w:t>132</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170C42" w:rsidRPr="00276B54" w:rsidTr="00170C42">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0C42" w:rsidRPr="00276B54" w:rsidRDefault="00170C42" w:rsidP="00170C42">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rPr>
                <w:rFonts w:ascii="Times New Roman" w:hAnsi="Times New Roman" w:cs="Times New Roman"/>
                <w:b w:val="0"/>
              </w:rPr>
            </w:pPr>
            <w:r w:rsidRPr="00276B54">
              <w:rPr>
                <w:rFonts w:ascii="Times New Roman" w:hAnsi="Times New Roman" w:cs="Times New Roman"/>
                <w:b w:val="0"/>
              </w:rPr>
              <w:t>Письмо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170C42" w:rsidRPr="00276B54" w:rsidTr="00170C42">
        <w:tc>
          <w:tcPr>
            <w:tcW w:w="2146"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r w:rsidRPr="00276B54">
              <w:rPr>
                <w:rFonts w:ascii="Times New Roman" w:hAnsi="Times New Roman" w:cs="Times New Roman"/>
                <w:szCs w:val="24"/>
              </w:rPr>
              <w:t>132</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170C42" w:rsidRPr="00276B54" w:rsidTr="00170C42">
        <w:tc>
          <w:tcPr>
            <w:tcW w:w="2146"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70C42" w:rsidRPr="001F60AA" w:rsidRDefault="00170C42" w:rsidP="00170C42">
            <w:pPr>
              <w:pStyle w:val="Heading"/>
              <w:rPr>
                <w:rFonts w:ascii="Times New Roman" w:hAnsi="Times New Roman" w:cs="Times New Roman"/>
                <w:b w:val="0"/>
              </w:rPr>
            </w:pPr>
            <w:r w:rsidRPr="001F60AA">
              <w:rPr>
                <w:rFonts w:ascii="Times New Roman" w:hAnsi="Times New Roman" w:cs="Times New Roman"/>
                <w:b w:val="0"/>
              </w:rPr>
              <w:t>Развитие речи и окружающий  природный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spacing w:after="0" w:line="240" w:lineRule="auto"/>
              <w:jc w:val="center"/>
              <w:rPr>
                <w:rFonts w:ascii="Times New Roman" w:hAnsi="Times New Roman" w:cs="Times New Roman"/>
                <w:szCs w:val="24"/>
              </w:rPr>
            </w:pPr>
            <w:r w:rsidRPr="00276B54">
              <w:rPr>
                <w:rFonts w:ascii="Times New Roman" w:hAnsi="Times New Roman" w:cs="Times New Roman"/>
                <w:szCs w:val="24"/>
              </w:rPr>
              <w:t>66</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170C42" w:rsidRPr="00276B54" w:rsidTr="00170C42">
        <w:tc>
          <w:tcPr>
            <w:tcW w:w="2146" w:type="dxa"/>
            <w:vMerge w:val="restart"/>
            <w:tcBorders>
              <w:top w:val="single" w:sz="4" w:space="0" w:color="auto"/>
              <w:left w:val="single" w:sz="4" w:space="0" w:color="auto"/>
              <w:right w:val="single" w:sz="4" w:space="0" w:color="auto"/>
            </w:tcBorders>
            <w:shd w:val="clear" w:color="auto" w:fill="auto"/>
          </w:tcPr>
          <w:p w:rsidR="00170C42" w:rsidRPr="00276B54" w:rsidRDefault="00170C42" w:rsidP="00170C42">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70C42" w:rsidRPr="001F60AA" w:rsidRDefault="00170C42" w:rsidP="00170C42">
            <w:pPr>
              <w:spacing w:after="0" w:line="240" w:lineRule="auto"/>
              <w:rPr>
                <w:rFonts w:ascii="Times New Roman" w:hAnsi="Times New Roman" w:cs="Times New Roman"/>
                <w:sz w:val="24"/>
                <w:szCs w:val="24"/>
              </w:rPr>
            </w:pPr>
            <w:r w:rsidRPr="001F60AA">
              <w:rPr>
                <w:rFonts w:ascii="Times New Roman" w:hAnsi="Times New Roman" w:cs="Times New Roman"/>
                <w:sz w:val="24"/>
                <w:szCs w:val="24"/>
              </w:rPr>
              <w:t>Жизнедеятельность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170C42" w:rsidRPr="00276B54" w:rsidTr="00170C42">
        <w:tc>
          <w:tcPr>
            <w:tcW w:w="2146" w:type="dxa"/>
            <w:vMerge/>
            <w:tcBorders>
              <w:left w:val="single" w:sz="4" w:space="0" w:color="auto"/>
              <w:bottom w:val="single" w:sz="4" w:space="0" w:color="auto"/>
              <w:right w:val="single" w:sz="4" w:space="0" w:color="auto"/>
            </w:tcBorders>
            <w:shd w:val="clear" w:color="auto" w:fill="auto"/>
          </w:tcPr>
          <w:p w:rsidR="00170C42" w:rsidRPr="00276B54" w:rsidRDefault="00170C42" w:rsidP="00170C42">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70C42" w:rsidRPr="001F60AA" w:rsidRDefault="00170C42" w:rsidP="00170C42">
            <w:pPr>
              <w:spacing w:after="0" w:line="240" w:lineRule="auto"/>
              <w:rPr>
                <w:rFonts w:ascii="Times New Roman" w:hAnsi="Times New Roman" w:cs="Times New Roman"/>
                <w:sz w:val="24"/>
                <w:szCs w:val="24"/>
              </w:rPr>
            </w:pPr>
            <w:r w:rsidRPr="001F60AA">
              <w:rPr>
                <w:rFonts w:ascii="Times New Roman" w:hAnsi="Times New Roman" w:cs="Times New Roman"/>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170C42" w:rsidRPr="00276B54" w:rsidTr="00170C42">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rPr>
                <w:rFonts w:ascii="Times New Roman" w:hAnsi="Times New Roman" w:cs="Times New Roman"/>
                <w:b w:val="0"/>
              </w:rPr>
            </w:pPr>
          </w:p>
          <w:p w:rsidR="00170C42" w:rsidRPr="00276B54" w:rsidRDefault="00170C42" w:rsidP="00170C42">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70C42" w:rsidRPr="001F60AA" w:rsidRDefault="00170C42" w:rsidP="00170C42">
            <w:pPr>
              <w:pStyle w:val="Heading"/>
              <w:rPr>
                <w:rFonts w:ascii="Times New Roman" w:hAnsi="Times New Roman" w:cs="Times New Roman"/>
                <w:b w:val="0"/>
              </w:rPr>
            </w:pPr>
            <w:r w:rsidRPr="001F60AA">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170C42" w:rsidRPr="00276B54" w:rsidTr="00170C42">
        <w:tc>
          <w:tcPr>
            <w:tcW w:w="2146" w:type="dxa"/>
            <w:vMerge/>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70C42" w:rsidRPr="001F60AA" w:rsidRDefault="00170C42" w:rsidP="00170C42">
            <w:pPr>
              <w:pStyle w:val="Heading"/>
              <w:rPr>
                <w:rFonts w:ascii="Times New Roman" w:hAnsi="Times New Roman" w:cs="Times New Roman"/>
                <w:b w:val="0"/>
              </w:rPr>
            </w:pPr>
            <w:r w:rsidRPr="001F60AA">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170C42" w:rsidRPr="00276B54" w:rsidTr="00170C42">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170C42" w:rsidRPr="00276B54" w:rsidRDefault="00170C42" w:rsidP="00170C42">
            <w:pPr>
              <w:rPr>
                <w:rFonts w:ascii="Times New Roman" w:hAnsi="Times New Roman" w:cs="Times New Roman"/>
                <w:bCs/>
                <w:szCs w:val="24"/>
              </w:rPr>
            </w:pPr>
            <w:r w:rsidRPr="00276B54">
              <w:rPr>
                <w:rFonts w:ascii="Times New Roman" w:hAnsi="Times New Roman" w:cs="Times New Roman"/>
                <w:bCs/>
                <w:szCs w:val="24"/>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70C42" w:rsidRPr="001F60AA" w:rsidRDefault="00170C42" w:rsidP="00170C42">
            <w:pPr>
              <w:pStyle w:val="Heading"/>
              <w:rPr>
                <w:rFonts w:ascii="Times New Roman" w:hAnsi="Times New Roman" w:cs="Times New Roman"/>
                <w:b w:val="0"/>
              </w:rPr>
            </w:pPr>
            <w:r w:rsidRPr="001F60AA">
              <w:rPr>
                <w:rFonts w:ascii="Times New Roman" w:hAnsi="Times New Roman" w:cs="Times New Roman"/>
                <w:b w:val="0"/>
              </w:rPr>
              <w:t>Предметные действия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170C42" w:rsidRPr="00276B54" w:rsidTr="00170C42">
        <w:tc>
          <w:tcPr>
            <w:tcW w:w="2146"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rPr>
                <w:rFonts w:ascii="Times New Roman" w:hAnsi="Times New Roman" w:cs="Times New Roman"/>
                <w:b w:val="0"/>
              </w:rPr>
            </w:pPr>
            <w:r w:rsidRPr="00276B54">
              <w:rPr>
                <w:rFonts w:ascii="Times New Roman" w:hAnsi="Times New Roman" w:cs="Times New Roman"/>
                <w:b w:val="0"/>
              </w:rPr>
              <w:t>Физическая культура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70C42" w:rsidRPr="001F60AA" w:rsidRDefault="00170C42" w:rsidP="00170C42">
            <w:pPr>
              <w:pStyle w:val="Heading"/>
              <w:rPr>
                <w:rFonts w:ascii="Times New Roman" w:hAnsi="Times New Roman" w:cs="Times New Roman"/>
                <w:b w:val="0"/>
              </w:rPr>
            </w:pPr>
            <w:r w:rsidRPr="001F60AA">
              <w:rPr>
                <w:rFonts w:ascii="Times New Roman" w:hAnsi="Times New Roman" w:cs="Times New Roman"/>
                <w:b w:val="0"/>
              </w:rPr>
              <w:t>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170C42" w:rsidRPr="00276B54" w:rsidTr="00170C42">
        <w:tc>
          <w:tcPr>
            <w:tcW w:w="2146"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70C42" w:rsidRPr="001F60AA" w:rsidRDefault="00170C42" w:rsidP="00170C42">
            <w:pPr>
              <w:pStyle w:val="Heading"/>
              <w:rPr>
                <w:rFonts w:ascii="Times New Roman" w:hAnsi="Times New Roman" w:cs="Times New Roman"/>
              </w:rPr>
            </w:pPr>
            <w:r w:rsidRPr="001F60AA">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b/>
                <w:szCs w:val="24"/>
              </w:rPr>
            </w:pPr>
            <w:r w:rsidRPr="00276B54">
              <w:rPr>
                <w:rFonts w:ascii="Times New Roman" w:hAnsi="Times New Roman" w:cs="Times New Roman"/>
                <w:b/>
                <w:szCs w:val="24"/>
              </w:rPr>
              <w:t>660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rPr>
            </w:pPr>
            <w:r w:rsidRPr="00276B54">
              <w:rPr>
                <w:rFonts w:ascii="Times New Roman" w:hAnsi="Times New Roman" w:cs="Times New Roman"/>
              </w:rPr>
              <w:t>660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rPr>
            </w:pPr>
            <w:r w:rsidRPr="00276B54">
              <w:rPr>
                <w:rFonts w:ascii="Times New Roman" w:hAnsi="Times New Roman" w:cs="Times New Roman"/>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693</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rPr>
            </w:pPr>
            <w:r w:rsidRPr="00276B54">
              <w:rPr>
                <w:rFonts w:ascii="Times New Roman" w:hAnsi="Times New Roman" w:cs="Times New Roman"/>
              </w:rPr>
              <w:t>3399</w:t>
            </w:r>
          </w:p>
        </w:tc>
      </w:tr>
      <w:tr w:rsidR="00170C42" w:rsidRPr="00276B54" w:rsidTr="00170C42">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170C42" w:rsidRPr="00276B54" w:rsidTr="00170C42">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b/>
                <w:szCs w:val="24"/>
              </w:rPr>
            </w:pPr>
            <w:r w:rsidRPr="00276B54">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rPr>
            </w:pPr>
            <w:r w:rsidRPr="00276B54">
              <w:rPr>
                <w:rFonts w:ascii="Times New Roman" w:hAnsi="Times New Roman" w:cs="Times New Roman"/>
              </w:rPr>
              <w:t>759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rPr>
            </w:pPr>
            <w:r w:rsidRPr="00276B54">
              <w:rPr>
                <w:rFonts w:ascii="Times New Roman" w:hAnsi="Times New Roman" w:cs="Times New Roman"/>
              </w:rPr>
              <w:t>759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rPr>
            </w:pPr>
            <w:r w:rsidRPr="00276B54">
              <w:rPr>
                <w:rFonts w:ascii="Times New Roman" w:hAnsi="Times New Roman" w:cs="Times New Roman"/>
              </w:rPr>
              <w:t>759</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pStyle w:val="Heading"/>
              <w:jc w:val="center"/>
              <w:rPr>
                <w:rFonts w:ascii="Times New Roman" w:hAnsi="Times New Roman" w:cs="Times New Roman"/>
              </w:rPr>
            </w:pPr>
            <w:r w:rsidRPr="00276B54">
              <w:rPr>
                <w:rFonts w:ascii="Times New Roman" w:hAnsi="Times New Roman" w:cs="Times New Roman"/>
              </w:rPr>
              <w:t>3663</w:t>
            </w:r>
          </w:p>
        </w:tc>
      </w:tr>
      <w:tr w:rsidR="00170C42" w:rsidRPr="00276B54" w:rsidTr="00170C42">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rPr>
                <w:rFonts w:ascii="Times New Roman" w:hAnsi="Times New Roman" w:cs="Times New Roman"/>
                <w:b/>
                <w:szCs w:val="24"/>
              </w:rPr>
            </w:pPr>
            <w:r w:rsidRPr="00276B54">
              <w:rPr>
                <w:rFonts w:ascii="Times New Roman" w:hAnsi="Times New Roman" w:cs="Times New Roman"/>
                <w:b/>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rPr>
                <w:rFonts w:ascii="Times New Roman" w:hAnsi="Times New Roman" w:cs="Times New Roman"/>
                <w:b/>
                <w:szCs w:val="24"/>
              </w:rPr>
            </w:pPr>
            <w:r w:rsidRPr="00276B54">
              <w:rPr>
                <w:rFonts w:ascii="Times New Roman" w:hAnsi="Times New Roman" w:cs="Times New Roman"/>
                <w:b/>
                <w:szCs w:val="24"/>
              </w:rPr>
              <w:t>330</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b/>
                <w:szCs w:val="24"/>
              </w:rPr>
            </w:pPr>
            <w:r w:rsidRPr="00276B54">
              <w:rPr>
                <w:rFonts w:ascii="Times New Roman" w:hAnsi="Times New Roman" w:cs="Times New Roman"/>
                <w:b/>
                <w:szCs w:val="24"/>
              </w:rPr>
              <w:t>1650</w:t>
            </w:r>
          </w:p>
        </w:tc>
      </w:tr>
      <w:tr w:rsidR="00170C42" w:rsidRPr="00276B54" w:rsidTr="00170C42">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rPr>
                <w:rFonts w:ascii="Times New Roman" w:hAnsi="Times New Roman" w:cs="Times New Roman"/>
                <w:szCs w:val="24"/>
              </w:rPr>
            </w:pPr>
            <w:r w:rsidRPr="00276B54">
              <w:rPr>
                <w:rFonts w:ascii="Times New Roman" w:hAnsi="Times New Roman" w:cs="Times New Roman"/>
                <w:i/>
                <w:szCs w:val="24"/>
              </w:rPr>
              <w:t>- 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165</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825</w:t>
            </w:r>
          </w:p>
        </w:tc>
      </w:tr>
      <w:tr w:rsidR="00170C42" w:rsidRPr="00276B54" w:rsidTr="00170C42">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165</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825</w:t>
            </w:r>
          </w:p>
        </w:tc>
      </w:tr>
      <w:tr w:rsidR="00170C42" w:rsidRPr="00276B54" w:rsidTr="00170C42">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rPr>
                <w:rFonts w:ascii="Times New Roman" w:hAnsi="Times New Roman" w:cs="Times New Roman"/>
                <w:szCs w:val="24"/>
              </w:rPr>
            </w:pPr>
            <w:r w:rsidRPr="00276B54">
              <w:rPr>
                <w:rFonts w:ascii="Times New Roman" w:hAnsi="Times New Roman" w:cs="Times New Roman"/>
                <w:i/>
                <w:szCs w:val="24"/>
              </w:rPr>
              <w:t>- 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165</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825</w:t>
            </w:r>
          </w:p>
        </w:tc>
      </w:tr>
      <w:tr w:rsidR="00170C42" w:rsidRPr="00FA1C68" w:rsidTr="00170C42">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1089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1089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C42" w:rsidRPr="00276B54" w:rsidRDefault="00170C42" w:rsidP="00170C42">
            <w:pPr>
              <w:jc w:val="center"/>
              <w:rPr>
                <w:rFonts w:ascii="Times New Roman" w:hAnsi="Times New Roman" w:cs="Times New Roman"/>
                <w:szCs w:val="24"/>
              </w:rPr>
            </w:pPr>
            <w:r w:rsidRPr="00276B54">
              <w:rPr>
                <w:rFonts w:ascii="Times New Roman" w:hAnsi="Times New Roman" w:cs="Times New Roman"/>
                <w:szCs w:val="24"/>
              </w:rPr>
              <w:t>1089</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170C42" w:rsidRPr="00FA1C68" w:rsidRDefault="00170C42" w:rsidP="00170C42">
            <w:pPr>
              <w:jc w:val="center"/>
              <w:rPr>
                <w:rFonts w:ascii="Times New Roman" w:hAnsi="Times New Roman" w:cs="Times New Roman"/>
                <w:szCs w:val="24"/>
              </w:rPr>
            </w:pPr>
            <w:r w:rsidRPr="00276B54">
              <w:rPr>
                <w:rFonts w:ascii="Times New Roman" w:hAnsi="Times New Roman" w:cs="Times New Roman"/>
                <w:szCs w:val="24"/>
              </w:rPr>
              <w:t>5313</w:t>
            </w:r>
          </w:p>
        </w:tc>
      </w:tr>
    </w:tbl>
    <w:p w:rsidR="0064493F" w:rsidRDefault="00327308" w:rsidP="009845D7">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p>
    <w:p w:rsidR="00327308" w:rsidRDefault="00327308" w:rsidP="009845D7">
      <w:pPr>
        <w:spacing w:after="0" w:line="360" w:lineRule="auto"/>
        <w:ind w:firstLine="567"/>
        <w:jc w:val="both"/>
        <w:rPr>
          <w:rFonts w:ascii="Times New Roman" w:hAnsi="Times New Roman"/>
          <w:sz w:val="28"/>
          <w:szCs w:val="28"/>
        </w:rPr>
      </w:pPr>
    </w:p>
    <w:p w:rsidR="00EE655F" w:rsidRPr="00FA1C68" w:rsidRDefault="00EE655F" w:rsidP="00EE655F">
      <w:pPr>
        <w:pStyle w:val="Heading"/>
        <w:jc w:val="center"/>
        <w:rPr>
          <w:rFonts w:ascii="Times New Roman" w:hAnsi="Times New Roman" w:cs="Times New Roman"/>
        </w:rPr>
      </w:pPr>
    </w:p>
    <w:p w:rsidR="00EE655F" w:rsidRDefault="00EE655F" w:rsidP="00276B54">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EE655F" w:rsidRPr="00FA1C68"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170C42" w:rsidP="00606E64">
            <w:pPr>
              <w:jc w:val="center"/>
              <w:rPr>
                <w:rFonts w:ascii="Times New Roman" w:hAnsi="Times New Roman" w:cs="Times New Roman"/>
                <w:b/>
                <w:szCs w:val="24"/>
              </w:rPr>
            </w:pPr>
            <w:r>
              <w:rPr>
                <w:rFonts w:ascii="Times New Roman" w:hAnsi="Times New Roman" w:cs="Times New Roman"/>
                <w:b/>
                <w:szCs w:val="28"/>
              </w:rPr>
              <w:t>У</w:t>
            </w:r>
            <w:r w:rsidR="00EE655F" w:rsidRPr="00276B54">
              <w:rPr>
                <w:rFonts w:ascii="Times New Roman" w:hAnsi="Times New Roman" w:cs="Times New Roman"/>
                <w:b/>
                <w:szCs w:val="28"/>
              </w:rPr>
              <w:t xml:space="preserve">чебный план </w:t>
            </w:r>
            <w:r w:rsidR="00EE655F" w:rsidRPr="00276B54">
              <w:rPr>
                <w:rFonts w:ascii="Times New Roman" w:hAnsi="Times New Roman" w:cs="Times New Roman"/>
                <w:b/>
                <w:szCs w:val="28"/>
              </w:rPr>
              <w:br/>
              <w:t xml:space="preserve">АООП начального общего образования обучающихся с НОДА с </w:t>
            </w:r>
            <w:r w:rsidR="00606E64" w:rsidRPr="00276B54">
              <w:rPr>
                <w:rFonts w:ascii="Times New Roman" w:hAnsi="Times New Roman" w:cs="Times New Roman"/>
                <w:b/>
                <w:szCs w:val="28"/>
              </w:rPr>
              <w:t>ТМНР(вариант 6.4</w:t>
            </w:r>
            <w:r w:rsidR="00EE655F" w:rsidRPr="00276B54">
              <w:rPr>
                <w:rFonts w:ascii="Times New Roman" w:hAnsi="Times New Roman" w:cs="Times New Roman"/>
                <w:b/>
                <w:szCs w:val="28"/>
              </w:rPr>
              <w:t>)недельный</w:t>
            </w:r>
          </w:p>
        </w:tc>
      </w:tr>
      <w:tr w:rsidR="00EE655F" w:rsidRPr="00FA1C68"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EE655F" w:rsidRPr="00FA1C68"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 w:val="20"/>
                <w:szCs w:val="24"/>
              </w:rPr>
            </w:pPr>
            <w:r w:rsidRPr="00276B54">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EE655F" w:rsidRPr="00FA1C68"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606E64" w:rsidRPr="00FA1C68" w:rsidTr="00276B54">
        <w:tc>
          <w:tcPr>
            <w:tcW w:w="2146" w:type="dxa"/>
            <w:vMerge w:val="restart"/>
            <w:tcBorders>
              <w:left w:val="single" w:sz="4" w:space="0" w:color="auto"/>
              <w:right w:val="single" w:sz="4" w:space="0" w:color="auto"/>
            </w:tcBorders>
            <w:shd w:val="clear" w:color="auto" w:fill="auto"/>
            <w:vAlign w:val="center"/>
          </w:tcPr>
          <w:p w:rsidR="00606E64" w:rsidRPr="00276B54" w:rsidRDefault="00FC1296" w:rsidP="00FD4856">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301294" w:rsidP="00FD4856">
            <w:pPr>
              <w:pStyle w:val="Heading"/>
              <w:rPr>
                <w:rFonts w:ascii="Times New Roman" w:hAnsi="Times New Roman" w:cs="Times New Roman"/>
                <w:b w:val="0"/>
              </w:rPr>
            </w:pPr>
            <w:r w:rsidRPr="00276B54">
              <w:rPr>
                <w:rFonts w:ascii="Times New Roman" w:hAnsi="Times New Roman" w:cs="Times New Roman"/>
                <w:b w:val="0"/>
              </w:rPr>
              <w:t xml:space="preserve">Общение и </w:t>
            </w:r>
            <w:r w:rsidR="00606E64" w:rsidRPr="00276B54">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20</w:t>
            </w:r>
          </w:p>
        </w:tc>
      </w:tr>
      <w:tr w:rsidR="00606E64" w:rsidRPr="00FA1C68" w:rsidTr="00276B54">
        <w:tc>
          <w:tcPr>
            <w:tcW w:w="2146" w:type="dxa"/>
            <w:vMerge/>
            <w:tcBorders>
              <w:left w:val="single" w:sz="4" w:space="0" w:color="auto"/>
              <w:bottom w:val="single" w:sz="4" w:space="0" w:color="auto"/>
              <w:right w:val="single" w:sz="4" w:space="0" w:color="auto"/>
            </w:tcBorders>
            <w:shd w:val="clear" w:color="auto" w:fill="auto"/>
            <w:vAlign w:val="center"/>
          </w:tcPr>
          <w:p w:rsidR="00606E64" w:rsidRPr="00276B54" w:rsidRDefault="00606E64" w:rsidP="00FD4856">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rPr>
                <w:rFonts w:ascii="Times New Roman" w:hAnsi="Times New Roman" w:cs="Times New Roman"/>
                <w:b w:val="0"/>
              </w:rPr>
            </w:pPr>
            <w:r w:rsidRPr="00276B54">
              <w:rPr>
                <w:rFonts w:ascii="Times New Roman" w:hAnsi="Times New Roman" w:cs="Times New Roman"/>
                <w:b w:val="0"/>
              </w:rPr>
              <w:t>письмо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15</w:t>
            </w:r>
          </w:p>
        </w:tc>
      </w:tr>
      <w:tr w:rsidR="00EE655F"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606E64" w:rsidP="00301294">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D610E6"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2</w:t>
            </w:r>
            <w:r w:rsidR="00FA49E3" w:rsidRPr="00276B54">
              <w:rPr>
                <w:rFonts w:ascii="Times New Roman" w:hAnsi="Times New Roman" w:cs="Times New Roman"/>
                <w:b w:val="0"/>
              </w:rPr>
              <w:t>0</w:t>
            </w:r>
          </w:p>
        </w:tc>
      </w:tr>
      <w:tr w:rsidR="00EE655F"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A49E3">
            <w:pPr>
              <w:pStyle w:val="Heading"/>
              <w:rPr>
                <w:rFonts w:ascii="Times New Roman" w:hAnsi="Times New Roman" w:cs="Times New Roman"/>
                <w:b w:val="0"/>
              </w:rPr>
            </w:pPr>
            <w:r w:rsidRPr="00276B54">
              <w:rPr>
                <w:rFonts w:ascii="Times New Roman" w:hAnsi="Times New Roman" w:cs="Times New Roman"/>
                <w:b w:val="0"/>
              </w:rPr>
              <w:t>Развитие речи и о</w:t>
            </w:r>
            <w:r w:rsidR="00EE655F" w:rsidRPr="00276B54">
              <w:rPr>
                <w:rFonts w:ascii="Times New Roman" w:hAnsi="Times New Roman" w:cs="Times New Roman"/>
                <w:b w:val="0"/>
              </w:rPr>
              <w:t>кружающий</w:t>
            </w:r>
            <w:r w:rsidR="00301294" w:rsidRPr="00276B54">
              <w:rPr>
                <w:rFonts w:ascii="Times New Roman" w:hAnsi="Times New Roman" w:cs="Times New Roman"/>
                <w:b w:val="0"/>
              </w:rPr>
              <w:t xml:space="preserve"> природный</w:t>
            </w:r>
            <w:r w:rsidR="00EE655F" w:rsidRPr="00276B54">
              <w:rPr>
                <w:rFonts w:ascii="Times New Roman" w:hAnsi="Times New Roman" w:cs="Times New Roman"/>
                <w:b w:val="0"/>
              </w:rPr>
              <w:t xml:space="preserve">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D610E6" w:rsidP="00FD485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8</w:t>
            </w:r>
          </w:p>
        </w:tc>
      </w:tr>
      <w:tr w:rsidR="00D610E6" w:rsidRPr="00FA1C68" w:rsidTr="00276B54">
        <w:tc>
          <w:tcPr>
            <w:tcW w:w="2146" w:type="dxa"/>
            <w:vMerge w:val="restart"/>
            <w:tcBorders>
              <w:top w:val="single" w:sz="4" w:space="0" w:color="auto"/>
              <w:left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Ж</w:t>
            </w:r>
            <w:r w:rsidR="00D610E6" w:rsidRPr="00276B54">
              <w:rPr>
                <w:rFonts w:ascii="Times New Roman" w:hAnsi="Times New Roman" w:cs="Times New Roman"/>
                <w:sz w:val="24"/>
                <w:szCs w:val="24"/>
              </w:rPr>
              <w:t>изнедеятельност</w:t>
            </w:r>
            <w:r w:rsidRPr="00276B54">
              <w:rPr>
                <w:rFonts w:ascii="Times New Roman" w:hAnsi="Times New Roman" w:cs="Times New Roman"/>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tcBorders>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10E6" w:rsidRPr="00276B54" w:rsidRDefault="00D610E6" w:rsidP="00D610E6">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pStyle w:val="Heading"/>
              <w:rPr>
                <w:rFonts w:ascii="Times New Roman" w:hAnsi="Times New Roman" w:cs="Times New Roman"/>
                <w:b w:val="0"/>
              </w:rPr>
            </w:pPr>
            <w:r w:rsidRPr="00276B54">
              <w:rPr>
                <w:rFonts w:ascii="Times New Roman" w:hAnsi="Times New Roman" w:cs="Times New Roman"/>
                <w:b w:val="0"/>
              </w:rPr>
              <w:t>Предметные действия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301294">
            <w:pPr>
              <w:pStyle w:val="Heading"/>
              <w:rPr>
                <w:rFonts w:ascii="Times New Roman" w:hAnsi="Times New Roman" w:cs="Times New Roman"/>
                <w:b w:val="0"/>
              </w:rPr>
            </w:pPr>
            <w:r w:rsidRPr="00276B54">
              <w:rPr>
                <w:rFonts w:ascii="Times New Roman" w:hAnsi="Times New Roman" w:cs="Times New Roman"/>
                <w:b w:val="0"/>
              </w:rPr>
              <w:t>А</w:t>
            </w:r>
            <w:r w:rsidR="00D610E6" w:rsidRPr="00276B54">
              <w:rPr>
                <w:rFonts w:ascii="Times New Roman" w:hAnsi="Times New Roman" w:cs="Times New Roman"/>
                <w:b w:val="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2</w:t>
            </w:r>
            <w:r w:rsidR="00FA49E3" w:rsidRPr="00276B54">
              <w:rPr>
                <w:rFonts w:ascii="Times New Roman" w:hAnsi="Times New Roman" w:cs="Times New Roman"/>
                <w:b/>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2</w:t>
            </w:r>
            <w:r w:rsidR="00FA49E3" w:rsidRPr="00276B54">
              <w:rPr>
                <w:rFonts w:ascii="Times New Roman" w:hAnsi="Times New Roman" w:cs="Times New Roman"/>
                <w:b/>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10</w:t>
            </w:r>
            <w:r w:rsidR="00FA49E3" w:rsidRPr="00276B54">
              <w:rPr>
                <w:rFonts w:ascii="Times New Roman" w:hAnsi="Times New Roman" w:cs="Times New Roman"/>
              </w:rPr>
              <w:t>3</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FA49E3">
            <w:pPr>
              <w:pStyle w:val="Heading"/>
              <w:jc w:val="center"/>
              <w:rPr>
                <w:rFonts w:ascii="Times New Roman" w:hAnsi="Times New Roman" w:cs="Times New Roman"/>
                <w:b w:val="0"/>
              </w:rPr>
            </w:pPr>
            <w:r w:rsidRPr="00276B54">
              <w:rPr>
                <w:rFonts w:ascii="Times New Roman" w:hAnsi="Times New Roman" w:cs="Times New Roman"/>
                <w:b w:val="0"/>
              </w:rPr>
              <w:t>8</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111</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b/>
                <w:szCs w:val="24"/>
              </w:rPr>
            </w:pPr>
            <w:r w:rsidRPr="00276B54">
              <w:rPr>
                <w:rFonts w:ascii="Times New Roman" w:hAnsi="Times New Roman" w:cs="Times New Roman"/>
                <w:b/>
                <w:szCs w:val="24"/>
              </w:rPr>
              <w:t>Внеурочная деятельность</w:t>
            </w:r>
            <w:r w:rsidR="00481658" w:rsidRPr="00276B54">
              <w:rPr>
                <w:rFonts w:ascii="Times New Roman" w:hAnsi="Times New Roman" w:cs="Times New Roman"/>
                <w:b/>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481658">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50</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rPr>
                <w:rFonts w:ascii="Times New Roman" w:hAnsi="Times New Roman" w:cs="Times New Roman"/>
                <w:szCs w:val="24"/>
              </w:rPr>
            </w:pPr>
            <w:r w:rsidRPr="00276B54">
              <w:rPr>
                <w:rFonts w:ascii="Times New Roman" w:hAnsi="Times New Roman" w:cs="Times New Roman"/>
                <w:i/>
                <w:szCs w:val="24"/>
              </w:rPr>
              <w:t xml:space="preserve">- </w:t>
            </w:r>
            <w:r w:rsidR="00D610E6" w:rsidRPr="00276B54">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rPr>
                <w:rFonts w:ascii="Times New Roman" w:hAnsi="Times New Roman" w:cs="Times New Roman"/>
                <w:szCs w:val="24"/>
              </w:rPr>
            </w:pPr>
            <w:r w:rsidRPr="00276B54">
              <w:rPr>
                <w:rFonts w:ascii="Times New Roman" w:hAnsi="Times New Roman" w:cs="Times New Roman"/>
                <w:i/>
                <w:szCs w:val="24"/>
              </w:rPr>
              <w:t xml:space="preserve">- </w:t>
            </w:r>
            <w:r w:rsidR="00D610E6" w:rsidRPr="00276B54">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161</w:t>
            </w:r>
          </w:p>
        </w:tc>
      </w:tr>
    </w:tbl>
    <w:p w:rsidR="00170C42" w:rsidRDefault="00170C42" w:rsidP="00E276EE">
      <w:pPr>
        <w:spacing w:after="0" w:line="360" w:lineRule="auto"/>
        <w:jc w:val="both"/>
        <w:rPr>
          <w:rFonts w:ascii="Times New Roman" w:hAnsi="Times New Roman"/>
          <w:b/>
          <w:sz w:val="28"/>
          <w:szCs w:val="28"/>
        </w:rPr>
      </w:pPr>
    </w:p>
    <w:p w:rsidR="00170C42" w:rsidRDefault="00170C42" w:rsidP="00170C42">
      <w:pPr>
        <w:pStyle w:val="ad"/>
        <w:spacing w:before="1" w:line="276" w:lineRule="auto"/>
        <w:ind w:left="252" w:right="540" w:firstLine="720"/>
      </w:pPr>
      <w:r>
        <w:lastRenderedPageBreak/>
        <w:t xml:space="preserve"> </w:t>
      </w:r>
    </w:p>
    <w:p w:rsidR="00170C42" w:rsidRDefault="00170C42" w:rsidP="00170C42">
      <w:pPr>
        <w:pStyle w:val="ad"/>
        <w:spacing w:before="1" w:line="276" w:lineRule="auto"/>
        <w:ind w:left="252" w:right="540" w:firstLine="720"/>
        <w:rPr>
          <w:b/>
          <w:szCs w:val="28"/>
        </w:rPr>
      </w:pPr>
      <w:r>
        <w:t xml:space="preserve"> </w:t>
      </w:r>
      <w:r>
        <w:rPr>
          <w:b/>
          <w:szCs w:val="28"/>
        </w:rPr>
        <w:t xml:space="preserve">   </w:t>
      </w:r>
    </w:p>
    <w:p w:rsidR="00170C42" w:rsidRDefault="00170C42" w:rsidP="00170C42">
      <w:pPr>
        <w:pStyle w:val="ad"/>
        <w:spacing w:before="1" w:line="276" w:lineRule="auto"/>
        <w:ind w:left="252" w:right="540" w:firstLine="720"/>
      </w:pPr>
      <w:r>
        <w:rPr>
          <w:b/>
          <w:szCs w:val="28"/>
        </w:rPr>
        <w:t xml:space="preserve">     </w:t>
      </w:r>
      <w:r w:rsidR="00E276EE">
        <w:rPr>
          <w:b/>
          <w:szCs w:val="28"/>
        </w:rPr>
        <w:t xml:space="preserve">               </w:t>
      </w:r>
      <w:r>
        <w:rPr>
          <w:b/>
          <w:szCs w:val="28"/>
        </w:rPr>
        <w:t>1.3.2. Календарный учебный график</w:t>
      </w:r>
    </w:p>
    <w:p w:rsidR="00170C42" w:rsidRDefault="00170C42" w:rsidP="00170C42">
      <w:pPr>
        <w:pStyle w:val="ad"/>
        <w:spacing w:before="1" w:line="276" w:lineRule="auto"/>
        <w:ind w:left="252" w:right="540" w:firstLine="720"/>
      </w:pPr>
      <w:r>
        <w:t>Календарный</w:t>
      </w:r>
      <w:r>
        <w:rPr>
          <w:spacing w:val="1"/>
        </w:rPr>
        <w:t xml:space="preserve"> </w:t>
      </w:r>
      <w:r>
        <w:t>учебный</w:t>
      </w:r>
      <w:r>
        <w:rPr>
          <w:spacing w:val="1"/>
        </w:rPr>
        <w:t xml:space="preserve"> </w:t>
      </w:r>
      <w:r>
        <w:t>график</w:t>
      </w:r>
      <w:r>
        <w:rPr>
          <w:spacing w:val="1"/>
        </w:rPr>
        <w:t xml:space="preserve"> </w:t>
      </w:r>
      <w:r>
        <w:t>составляется</w:t>
      </w:r>
      <w:r>
        <w:rPr>
          <w:spacing w:val="1"/>
        </w:rPr>
        <w:t xml:space="preserve"> </w:t>
      </w:r>
      <w:r>
        <w:t>ежегодно</w:t>
      </w:r>
      <w:r>
        <w:rPr>
          <w:spacing w:val="1"/>
        </w:rPr>
        <w:t xml:space="preserve"> </w:t>
      </w:r>
      <w:r>
        <w:t>и</w:t>
      </w:r>
      <w:r>
        <w:rPr>
          <w:spacing w:val="1"/>
        </w:rPr>
        <w:t xml:space="preserve"> </w:t>
      </w:r>
      <w:r>
        <w:t>утверждается</w:t>
      </w:r>
      <w:r>
        <w:rPr>
          <w:spacing w:val="1"/>
        </w:rPr>
        <w:t xml:space="preserve"> </w:t>
      </w:r>
      <w:r>
        <w:t>приказом</w:t>
      </w:r>
      <w:r>
        <w:rPr>
          <w:spacing w:val="1"/>
        </w:rPr>
        <w:t xml:space="preserve"> </w:t>
      </w:r>
      <w:r>
        <w:t>директора</w:t>
      </w:r>
      <w:r>
        <w:rPr>
          <w:spacing w:val="1"/>
        </w:rPr>
        <w:t xml:space="preserve"> </w:t>
      </w:r>
      <w:r w:rsidRPr="006202F2">
        <w:t>ОГБОУ «Валуйская СОШ № 4»</w:t>
      </w:r>
      <w:r>
        <w:rPr>
          <w:spacing w:val="1"/>
        </w:rPr>
        <w:t xml:space="preserve"> </w:t>
      </w:r>
      <w:r>
        <w:t xml:space="preserve">в соответствии с </w:t>
      </w:r>
      <w:r w:rsidR="00435077">
        <w:t xml:space="preserve">  </w:t>
      </w:r>
      <w:r>
        <w:t>рекомендациями Министерства образования Белгородской области.</w:t>
      </w:r>
    </w:p>
    <w:p w:rsidR="00E276EE" w:rsidRPr="00276B54" w:rsidRDefault="00E276EE" w:rsidP="00E276EE">
      <w:pPr>
        <w:pStyle w:val="3"/>
        <w:jc w:val="center"/>
        <w:rPr>
          <w:rFonts w:ascii="Times New Roman" w:hAnsi="Times New Roman" w:cs="Times New Roman"/>
          <w:i w:val="0"/>
        </w:rPr>
      </w:pPr>
      <w:r>
        <w:rPr>
          <w:rFonts w:ascii="Times New Roman" w:hAnsi="Times New Roman"/>
          <w:b w:val="0"/>
          <w:szCs w:val="28"/>
        </w:rPr>
        <w:t xml:space="preserve"> </w:t>
      </w:r>
      <w:bookmarkStart w:id="18" w:name="_Toc289117710"/>
      <w:r>
        <w:rPr>
          <w:rFonts w:ascii="Times New Roman" w:hAnsi="Times New Roman" w:cs="Times New Roman"/>
          <w:i w:val="0"/>
        </w:rPr>
        <w:t>1</w:t>
      </w:r>
      <w:r w:rsidRPr="00276B54">
        <w:rPr>
          <w:rFonts w:ascii="Times New Roman" w:hAnsi="Times New Roman" w:cs="Times New Roman"/>
          <w:i w:val="0"/>
        </w:rPr>
        <w:t>.</w:t>
      </w:r>
      <w:r>
        <w:rPr>
          <w:rFonts w:ascii="Times New Roman" w:hAnsi="Times New Roman" w:cs="Times New Roman"/>
          <w:i w:val="0"/>
        </w:rPr>
        <w:t>3</w:t>
      </w:r>
      <w:r w:rsidRPr="00276B54">
        <w:rPr>
          <w:rFonts w:ascii="Times New Roman" w:hAnsi="Times New Roman" w:cs="Times New Roman"/>
          <w:i w:val="0"/>
        </w:rPr>
        <w:t>.</w:t>
      </w:r>
      <w:r>
        <w:rPr>
          <w:rFonts w:ascii="Times New Roman" w:hAnsi="Times New Roman" w:cs="Times New Roman"/>
          <w:i w:val="0"/>
        </w:rPr>
        <w:t>3</w:t>
      </w:r>
      <w:r w:rsidRPr="00276B54">
        <w:rPr>
          <w:rFonts w:ascii="Times New Roman" w:hAnsi="Times New Roman" w:cs="Times New Roman"/>
          <w:i w:val="0"/>
        </w:rPr>
        <w:t>. Программа внеурочной деятельности</w:t>
      </w:r>
      <w:bookmarkEnd w:id="18"/>
    </w:p>
    <w:p w:rsidR="00E276EE" w:rsidRPr="00734876" w:rsidRDefault="00E276EE" w:rsidP="00E276EE">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 </w:t>
      </w:r>
      <w:r w:rsidRPr="00734876">
        <w:rPr>
          <w:sz w:val="28"/>
          <w:szCs w:val="28"/>
        </w:rPr>
        <w:t xml:space="preserve"> и т.д.</w:t>
      </w:r>
    </w:p>
    <w:p w:rsidR="00E276EE" w:rsidRPr="00734876" w:rsidRDefault="00E276EE" w:rsidP="00E276EE">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 xml:space="preserve">ует социальной интеграции </w:t>
      </w:r>
      <w:r w:rsidRPr="00734876">
        <w:rPr>
          <w:sz w:val="28"/>
          <w:szCs w:val="28"/>
        </w:rPr>
        <w:t>обучающихся</w:t>
      </w:r>
      <w:r>
        <w:rPr>
          <w:sz w:val="28"/>
          <w:szCs w:val="28"/>
        </w:rPr>
        <w:t>с ТМНР</w:t>
      </w:r>
      <w:r w:rsidRPr="00734876">
        <w:rPr>
          <w:sz w:val="28"/>
          <w:szCs w:val="28"/>
        </w:rPr>
        <w:t xml:space="preserve">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НОДА,ТМНР</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w:t>
      </w:r>
      <w:r>
        <w:rPr>
          <w:sz w:val="28"/>
          <w:szCs w:val="28"/>
        </w:rPr>
        <w:t xml:space="preserve"> с ТМНР</w:t>
      </w:r>
      <w:r w:rsidRPr="00734876">
        <w:rPr>
          <w:sz w:val="28"/>
          <w:szCs w:val="28"/>
        </w:rPr>
        <w:t xml:space="preserve"> так и их обычно развивающихся сверстников. </w:t>
      </w:r>
    </w:p>
    <w:p w:rsidR="00E276EE" w:rsidRDefault="00E276EE" w:rsidP="00E276EE">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w:t>
      </w:r>
      <w:r>
        <w:rPr>
          <w:sz w:val="28"/>
          <w:szCs w:val="28"/>
        </w:rPr>
        <w:t>тельности, включаются в СИОП</w:t>
      </w:r>
      <w:r w:rsidRPr="00734876">
        <w:rPr>
          <w:sz w:val="28"/>
          <w:szCs w:val="28"/>
        </w:rPr>
        <w:t>.</w:t>
      </w:r>
      <w:r>
        <w:rPr>
          <w:sz w:val="28"/>
          <w:szCs w:val="28"/>
        </w:rPr>
        <w:t xml:space="preserve"> </w:t>
      </w:r>
    </w:p>
    <w:p w:rsidR="00E276EE" w:rsidRDefault="00E276EE" w:rsidP="00E276EE">
      <w:pPr>
        <w:pStyle w:val="ad"/>
        <w:spacing w:before="1" w:line="276" w:lineRule="auto"/>
        <w:ind w:left="252" w:right="540" w:firstLine="720"/>
      </w:pPr>
      <w:r>
        <w:rPr>
          <w:szCs w:val="28"/>
        </w:rPr>
        <w:t xml:space="preserve">  </w:t>
      </w:r>
      <w:r>
        <w:rPr>
          <w:b/>
          <w:szCs w:val="28"/>
        </w:rPr>
        <w:t xml:space="preserve">   1.3.4. Календарный план воспитательной работы.</w:t>
      </w:r>
    </w:p>
    <w:p w:rsidR="00E276EE" w:rsidRPr="00962985" w:rsidRDefault="00E276EE" w:rsidP="00962985">
      <w:pPr>
        <w:pStyle w:val="ad"/>
        <w:spacing w:before="1" w:line="276" w:lineRule="auto"/>
        <w:ind w:left="252" w:right="540" w:firstLine="720"/>
      </w:pPr>
      <w:r>
        <w:t>Календарный</w:t>
      </w:r>
      <w:r>
        <w:rPr>
          <w:spacing w:val="1"/>
        </w:rPr>
        <w:t xml:space="preserve"> </w:t>
      </w:r>
      <w:r>
        <w:t xml:space="preserve">план воспитательной работы </w:t>
      </w:r>
      <w:r>
        <w:rPr>
          <w:spacing w:val="1"/>
        </w:rPr>
        <w:t xml:space="preserve"> </w:t>
      </w:r>
      <w:r>
        <w:t>составляется</w:t>
      </w:r>
      <w:r>
        <w:rPr>
          <w:spacing w:val="1"/>
        </w:rPr>
        <w:t xml:space="preserve"> </w:t>
      </w:r>
      <w:r>
        <w:t>ежегодно</w:t>
      </w:r>
      <w:r>
        <w:rPr>
          <w:spacing w:val="1"/>
        </w:rPr>
        <w:t xml:space="preserve"> </w:t>
      </w:r>
      <w:r>
        <w:t>и</w:t>
      </w:r>
      <w:r>
        <w:rPr>
          <w:spacing w:val="1"/>
        </w:rPr>
        <w:t xml:space="preserve"> </w:t>
      </w:r>
      <w:r>
        <w:t>утверждается</w:t>
      </w:r>
      <w:r>
        <w:rPr>
          <w:spacing w:val="1"/>
        </w:rPr>
        <w:t xml:space="preserve"> </w:t>
      </w:r>
      <w:r>
        <w:t>приказом</w:t>
      </w:r>
      <w:r>
        <w:rPr>
          <w:spacing w:val="1"/>
        </w:rPr>
        <w:t xml:space="preserve"> </w:t>
      </w:r>
      <w:r>
        <w:t>директора</w:t>
      </w:r>
      <w:r>
        <w:rPr>
          <w:spacing w:val="1"/>
        </w:rPr>
        <w:t xml:space="preserve"> </w:t>
      </w:r>
      <w:r w:rsidRPr="006202F2">
        <w:t>ОГБОУ «Валуйская СОШ № 4»</w:t>
      </w:r>
      <w:r>
        <w:rPr>
          <w:spacing w:val="1"/>
        </w:rPr>
        <w:t xml:space="preserve"> </w:t>
      </w:r>
      <w:r>
        <w:t>в соответствии с   рекомендациями Министерства образования Белгородской области.</w:t>
      </w:r>
    </w:p>
    <w:p w:rsidR="0026040B" w:rsidRPr="0026040B" w:rsidRDefault="00170C42" w:rsidP="0026040B">
      <w:pPr>
        <w:spacing w:after="0" w:line="360" w:lineRule="auto"/>
        <w:ind w:firstLine="567"/>
        <w:jc w:val="both"/>
        <w:rPr>
          <w:rFonts w:ascii="Times New Roman" w:hAnsi="Times New Roman"/>
          <w:sz w:val="28"/>
          <w:szCs w:val="28"/>
        </w:rPr>
      </w:pPr>
      <w:r>
        <w:rPr>
          <w:rFonts w:ascii="Times New Roman" w:hAnsi="Times New Roman"/>
          <w:b/>
          <w:sz w:val="28"/>
          <w:szCs w:val="28"/>
        </w:rPr>
        <w:t xml:space="preserve">            1.3.6. </w:t>
      </w:r>
      <w:r w:rsidR="006849FF">
        <w:rPr>
          <w:rFonts w:ascii="Times New Roman" w:hAnsi="Times New Roman"/>
          <w:b/>
          <w:sz w:val="28"/>
          <w:szCs w:val="28"/>
        </w:rPr>
        <w:t>Материально</w:t>
      </w:r>
      <w:r>
        <w:rPr>
          <w:rFonts w:ascii="Times New Roman" w:hAnsi="Times New Roman"/>
          <w:b/>
          <w:sz w:val="28"/>
          <w:szCs w:val="28"/>
        </w:rPr>
        <w:t xml:space="preserve">-технические условия реализации </w:t>
      </w:r>
      <w:r w:rsidR="006849FF">
        <w:rPr>
          <w:rFonts w:ascii="Times New Roman" w:hAnsi="Times New Roman"/>
          <w:b/>
          <w:sz w:val="28"/>
          <w:szCs w:val="28"/>
        </w:rPr>
        <w:t xml:space="preserve">программы </w:t>
      </w:r>
      <w:r w:rsidR="0026040B" w:rsidRPr="0026040B">
        <w:rPr>
          <w:rFonts w:ascii="Times New Roman" w:hAnsi="Times New Roman"/>
          <w:sz w:val="28"/>
          <w:szCs w:val="28"/>
        </w:rPr>
        <w:t>ИНФОРМАЦИОННО-ОБРАЗОВАТЕЛЬНАЯ СРЕДА</w:t>
      </w:r>
    </w:p>
    <w:p w:rsidR="0026040B" w:rsidRPr="0026040B" w:rsidRDefault="0026040B" w:rsidP="0026040B">
      <w:pPr>
        <w:spacing w:after="0" w:line="360" w:lineRule="auto"/>
        <w:ind w:firstLine="567"/>
        <w:jc w:val="both"/>
        <w:rPr>
          <w:rFonts w:ascii="Times New Roman" w:hAnsi="Times New Roman"/>
          <w:sz w:val="28"/>
          <w:szCs w:val="28"/>
        </w:rPr>
      </w:pPr>
      <w:r w:rsidRPr="0026040B">
        <w:rPr>
          <w:rFonts w:ascii="Times New Roman" w:hAnsi="Times New Roman"/>
          <w:sz w:val="28"/>
          <w:szCs w:val="28"/>
        </w:rPr>
        <w:t>В ОГБОУ «Валуйская СОШ №4» материально-техническое обеспечение соответству</w:t>
      </w:r>
      <w:r w:rsidR="006849FF">
        <w:rPr>
          <w:rFonts w:ascii="Times New Roman" w:hAnsi="Times New Roman"/>
          <w:sz w:val="28"/>
          <w:szCs w:val="28"/>
        </w:rPr>
        <w:t>е</w:t>
      </w:r>
      <w:r w:rsidRPr="0026040B">
        <w:rPr>
          <w:rFonts w:ascii="Times New Roman" w:hAnsi="Times New Roman"/>
          <w:sz w:val="28"/>
          <w:szCs w:val="28"/>
        </w:rPr>
        <w:t>т требованиям ФГОС ООО и современному состоянию информационно-коммуникационных средств.</w:t>
      </w:r>
    </w:p>
    <w:p w:rsidR="0026040B" w:rsidRPr="0026040B" w:rsidRDefault="006849FF" w:rsidP="006849FF">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Оборудованы и функционируют:</w:t>
      </w:r>
    </w:p>
    <w:p w:rsidR="0026040B" w:rsidRPr="0026040B" w:rsidRDefault="0026040B" w:rsidP="0026040B">
      <w:pPr>
        <w:spacing w:after="0" w:line="360" w:lineRule="auto"/>
        <w:ind w:firstLine="567"/>
        <w:jc w:val="both"/>
        <w:rPr>
          <w:rFonts w:ascii="Times New Roman" w:hAnsi="Times New Roman"/>
          <w:sz w:val="28"/>
          <w:szCs w:val="28"/>
        </w:rPr>
      </w:pPr>
      <w:r w:rsidRPr="0026040B">
        <w:rPr>
          <w:rFonts w:ascii="Times New Roman" w:hAnsi="Times New Roman"/>
          <w:sz w:val="28"/>
          <w:szCs w:val="28"/>
        </w:rPr>
        <w:t>–</w:t>
      </w:r>
      <w:r w:rsidRPr="0026040B">
        <w:rPr>
          <w:rFonts w:ascii="Times New Roman" w:hAnsi="Times New Roman"/>
          <w:sz w:val="28"/>
          <w:szCs w:val="28"/>
        </w:rPr>
        <w:tab/>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rsidR="0026040B" w:rsidRPr="0026040B" w:rsidRDefault="0026040B" w:rsidP="0026040B">
      <w:pPr>
        <w:spacing w:after="0" w:line="360" w:lineRule="auto"/>
        <w:ind w:firstLine="567"/>
        <w:jc w:val="both"/>
        <w:rPr>
          <w:rFonts w:ascii="Times New Roman" w:hAnsi="Times New Roman"/>
          <w:sz w:val="28"/>
          <w:szCs w:val="28"/>
        </w:rPr>
      </w:pPr>
      <w:r w:rsidRPr="0026040B">
        <w:rPr>
          <w:rFonts w:ascii="Times New Roman" w:hAnsi="Times New Roman"/>
          <w:sz w:val="28"/>
          <w:szCs w:val="28"/>
        </w:rPr>
        <w:t>–</w:t>
      </w:r>
      <w:r w:rsidRPr="0026040B">
        <w:rPr>
          <w:rFonts w:ascii="Times New Roman" w:hAnsi="Times New Roman"/>
          <w:sz w:val="28"/>
          <w:szCs w:val="28"/>
        </w:rPr>
        <w:tab/>
        <w:t>специальные учебные пособия, рабочие тетради, специальные дидактические материалы;</w:t>
      </w:r>
    </w:p>
    <w:p w:rsidR="006849FF" w:rsidRPr="006849FF" w:rsidRDefault="006849FF" w:rsidP="006849FF">
      <w:pPr>
        <w:spacing w:after="0" w:line="360" w:lineRule="auto"/>
        <w:ind w:firstLine="567"/>
        <w:jc w:val="both"/>
        <w:rPr>
          <w:rFonts w:ascii="Times New Roman" w:hAnsi="Times New Roman"/>
          <w:sz w:val="28"/>
          <w:szCs w:val="28"/>
        </w:rPr>
      </w:pPr>
      <w:r w:rsidRPr="006849FF">
        <w:rPr>
          <w:rFonts w:ascii="Times New Roman" w:hAnsi="Times New Roman"/>
          <w:sz w:val="28"/>
          <w:szCs w:val="28"/>
        </w:rPr>
        <w:t xml:space="preserve">       </w:t>
      </w:r>
      <w:r>
        <w:rPr>
          <w:rFonts w:ascii="Times New Roman" w:hAnsi="Times New Roman"/>
          <w:sz w:val="28"/>
          <w:szCs w:val="28"/>
        </w:rPr>
        <w:t xml:space="preserve"> </w:t>
      </w:r>
      <w:r w:rsidRPr="006849FF">
        <w:rPr>
          <w:rFonts w:ascii="Times New Roman" w:hAnsi="Times New Roman"/>
          <w:sz w:val="28"/>
          <w:szCs w:val="28"/>
        </w:rPr>
        <w:t xml:space="preserve"> •</w:t>
      </w:r>
      <w:r w:rsidRPr="006849FF">
        <w:rPr>
          <w:rFonts w:ascii="Times New Roman" w:hAnsi="Times New Roman"/>
          <w:sz w:val="28"/>
          <w:szCs w:val="28"/>
        </w:rPr>
        <w:tab/>
        <w:t>кабинет психолога;</w:t>
      </w:r>
    </w:p>
    <w:p w:rsidR="006849FF" w:rsidRPr="006849FF" w:rsidRDefault="006849FF" w:rsidP="006849FF">
      <w:pPr>
        <w:spacing w:after="0" w:line="360" w:lineRule="auto"/>
        <w:ind w:firstLine="567"/>
        <w:jc w:val="both"/>
        <w:rPr>
          <w:rFonts w:ascii="Times New Roman" w:hAnsi="Times New Roman"/>
          <w:sz w:val="28"/>
          <w:szCs w:val="28"/>
        </w:rPr>
      </w:pPr>
      <w:r w:rsidRPr="006849FF">
        <w:rPr>
          <w:rFonts w:ascii="Times New Roman" w:hAnsi="Times New Roman"/>
          <w:sz w:val="28"/>
          <w:szCs w:val="28"/>
        </w:rPr>
        <w:t xml:space="preserve">         •</w:t>
      </w:r>
      <w:r w:rsidRPr="006849FF">
        <w:rPr>
          <w:rFonts w:ascii="Times New Roman" w:hAnsi="Times New Roman"/>
          <w:sz w:val="28"/>
          <w:szCs w:val="28"/>
        </w:rPr>
        <w:tab/>
        <w:t>кабинет учителя-логопеда;</w:t>
      </w:r>
    </w:p>
    <w:p w:rsidR="006849FF" w:rsidRPr="006849FF" w:rsidRDefault="006849FF" w:rsidP="006849FF">
      <w:pPr>
        <w:spacing w:after="0" w:line="360" w:lineRule="auto"/>
        <w:ind w:firstLine="567"/>
        <w:jc w:val="both"/>
        <w:rPr>
          <w:rFonts w:ascii="Times New Roman" w:hAnsi="Times New Roman"/>
          <w:sz w:val="28"/>
          <w:szCs w:val="28"/>
        </w:rPr>
      </w:pPr>
      <w:r w:rsidRPr="006849FF">
        <w:rPr>
          <w:rFonts w:ascii="Times New Roman" w:hAnsi="Times New Roman"/>
          <w:sz w:val="28"/>
          <w:szCs w:val="28"/>
        </w:rPr>
        <w:t xml:space="preserve">         •</w:t>
      </w:r>
      <w:r w:rsidRPr="006849FF">
        <w:rPr>
          <w:rFonts w:ascii="Times New Roman" w:hAnsi="Times New Roman"/>
          <w:sz w:val="28"/>
          <w:szCs w:val="28"/>
        </w:rPr>
        <w:tab/>
        <w:t>кабинет учителя-дефектолога;</w:t>
      </w:r>
    </w:p>
    <w:p w:rsidR="006849FF" w:rsidRPr="006849FF" w:rsidRDefault="006849FF" w:rsidP="006849FF">
      <w:pPr>
        <w:spacing w:after="0" w:line="360" w:lineRule="auto"/>
        <w:ind w:firstLine="567"/>
        <w:jc w:val="both"/>
        <w:rPr>
          <w:rFonts w:ascii="Times New Roman" w:hAnsi="Times New Roman"/>
          <w:sz w:val="28"/>
          <w:szCs w:val="28"/>
        </w:rPr>
      </w:pPr>
      <w:r w:rsidRPr="006849FF">
        <w:rPr>
          <w:rFonts w:ascii="Times New Roman" w:hAnsi="Times New Roman"/>
          <w:sz w:val="28"/>
          <w:szCs w:val="28"/>
        </w:rPr>
        <w:t xml:space="preserve">         •</w:t>
      </w:r>
      <w:r w:rsidRPr="006849FF">
        <w:rPr>
          <w:rFonts w:ascii="Times New Roman" w:hAnsi="Times New Roman"/>
          <w:sz w:val="28"/>
          <w:szCs w:val="28"/>
        </w:rPr>
        <w:tab/>
        <w:t>тренажерный зал для проведения занятий по физической культуре;</w:t>
      </w:r>
    </w:p>
    <w:p w:rsidR="006849FF" w:rsidRDefault="006849FF" w:rsidP="006849FF">
      <w:pPr>
        <w:spacing w:after="0" w:line="360" w:lineRule="auto"/>
        <w:ind w:firstLine="567"/>
        <w:jc w:val="both"/>
        <w:rPr>
          <w:rFonts w:ascii="Times New Roman" w:hAnsi="Times New Roman"/>
          <w:b/>
          <w:sz w:val="28"/>
          <w:szCs w:val="28"/>
        </w:rPr>
      </w:pPr>
      <w:r w:rsidRPr="006849FF">
        <w:rPr>
          <w:rFonts w:ascii="Times New Roman" w:hAnsi="Times New Roman"/>
          <w:sz w:val="28"/>
          <w:szCs w:val="28"/>
        </w:rPr>
        <w:t xml:space="preserve">         •</w:t>
      </w:r>
      <w:r w:rsidRPr="006849FF">
        <w:rPr>
          <w:rFonts w:ascii="Times New Roman" w:hAnsi="Times New Roman"/>
          <w:sz w:val="28"/>
          <w:szCs w:val="28"/>
        </w:rPr>
        <w:tab/>
        <w:t>специально оборудованные учебные места.</w:t>
      </w:r>
      <w:r w:rsidR="005A3382">
        <w:rPr>
          <w:rFonts w:ascii="Times New Roman" w:hAnsi="Times New Roman"/>
          <w:b/>
          <w:sz w:val="28"/>
          <w:szCs w:val="28"/>
        </w:rPr>
        <w:t xml:space="preserve"> </w:t>
      </w:r>
      <w:r>
        <w:rPr>
          <w:rFonts w:ascii="Times New Roman" w:hAnsi="Times New Roman"/>
          <w:b/>
          <w:sz w:val="28"/>
          <w:szCs w:val="28"/>
        </w:rPr>
        <w:t xml:space="preserve"> </w:t>
      </w:r>
    </w:p>
    <w:p w:rsidR="003909CE" w:rsidRPr="003909CE" w:rsidRDefault="005A3382" w:rsidP="006849FF">
      <w:pPr>
        <w:spacing w:after="0" w:line="360" w:lineRule="auto"/>
        <w:ind w:firstLine="567"/>
        <w:jc w:val="both"/>
        <w:rPr>
          <w:rFonts w:ascii="Times New Roman" w:hAnsi="Times New Roman"/>
          <w:b/>
          <w:sz w:val="28"/>
          <w:szCs w:val="28"/>
        </w:rPr>
      </w:pPr>
      <w:r>
        <w:rPr>
          <w:rFonts w:ascii="Times New Roman" w:hAnsi="Times New Roman"/>
          <w:b/>
          <w:sz w:val="28"/>
          <w:szCs w:val="28"/>
        </w:rPr>
        <w:t xml:space="preserve">       </w:t>
      </w:r>
      <w:r w:rsidR="003909CE">
        <w:rPr>
          <w:rFonts w:ascii="Times New Roman" w:hAnsi="Times New Roman"/>
          <w:b/>
          <w:sz w:val="28"/>
          <w:szCs w:val="28"/>
        </w:rPr>
        <w:t>1</w:t>
      </w:r>
      <w:r w:rsidR="003909CE" w:rsidRPr="0026040B">
        <w:rPr>
          <w:rFonts w:ascii="Times New Roman" w:hAnsi="Times New Roman"/>
          <w:b/>
          <w:sz w:val="28"/>
          <w:szCs w:val="28"/>
        </w:rPr>
        <w:t>.</w:t>
      </w:r>
      <w:r w:rsidR="003909CE">
        <w:rPr>
          <w:rFonts w:ascii="Times New Roman" w:hAnsi="Times New Roman"/>
          <w:b/>
          <w:sz w:val="28"/>
          <w:szCs w:val="28"/>
        </w:rPr>
        <w:t>3</w:t>
      </w:r>
      <w:r w:rsidR="003909CE" w:rsidRPr="0026040B">
        <w:rPr>
          <w:rFonts w:ascii="Times New Roman" w:hAnsi="Times New Roman"/>
          <w:b/>
          <w:sz w:val="28"/>
          <w:szCs w:val="28"/>
        </w:rPr>
        <w:t>.</w:t>
      </w:r>
      <w:r w:rsidR="003909CE">
        <w:rPr>
          <w:rFonts w:ascii="Times New Roman" w:hAnsi="Times New Roman"/>
          <w:b/>
          <w:sz w:val="28"/>
          <w:szCs w:val="28"/>
        </w:rPr>
        <w:t>7</w:t>
      </w:r>
      <w:r w:rsidR="003909CE" w:rsidRPr="0026040B">
        <w:rPr>
          <w:rFonts w:ascii="Times New Roman" w:hAnsi="Times New Roman"/>
          <w:b/>
          <w:sz w:val="28"/>
          <w:szCs w:val="28"/>
        </w:rPr>
        <w:t xml:space="preserve">. </w:t>
      </w:r>
      <w:r>
        <w:rPr>
          <w:rFonts w:ascii="Times New Roman" w:hAnsi="Times New Roman"/>
          <w:b/>
          <w:sz w:val="28"/>
          <w:szCs w:val="28"/>
        </w:rPr>
        <w:t>У</w:t>
      </w:r>
      <w:r w:rsidR="003909CE" w:rsidRPr="0026040B">
        <w:rPr>
          <w:rFonts w:ascii="Times New Roman" w:hAnsi="Times New Roman"/>
          <w:b/>
          <w:sz w:val="28"/>
          <w:szCs w:val="28"/>
        </w:rPr>
        <w:t>чебно-методическ</w:t>
      </w:r>
      <w:r>
        <w:rPr>
          <w:rFonts w:ascii="Times New Roman" w:hAnsi="Times New Roman"/>
          <w:b/>
          <w:sz w:val="28"/>
          <w:szCs w:val="28"/>
        </w:rPr>
        <w:t>ие</w:t>
      </w:r>
      <w:r w:rsidR="003909CE" w:rsidRPr="0026040B">
        <w:rPr>
          <w:rFonts w:ascii="Times New Roman" w:hAnsi="Times New Roman"/>
          <w:b/>
          <w:sz w:val="28"/>
          <w:szCs w:val="28"/>
        </w:rPr>
        <w:t xml:space="preserve"> </w:t>
      </w:r>
      <w:r>
        <w:rPr>
          <w:rFonts w:ascii="Times New Roman" w:hAnsi="Times New Roman"/>
          <w:b/>
          <w:sz w:val="28"/>
          <w:szCs w:val="28"/>
        </w:rPr>
        <w:t>условия реализации</w:t>
      </w:r>
      <w:r w:rsidR="003909CE" w:rsidRPr="0026040B">
        <w:rPr>
          <w:rFonts w:ascii="Times New Roman" w:hAnsi="Times New Roman"/>
          <w:b/>
          <w:sz w:val="28"/>
          <w:szCs w:val="28"/>
        </w:rPr>
        <w:t xml:space="preserve"> </w:t>
      </w:r>
      <w:r>
        <w:rPr>
          <w:rFonts w:ascii="Times New Roman" w:hAnsi="Times New Roman"/>
          <w:b/>
          <w:sz w:val="28"/>
          <w:szCs w:val="28"/>
        </w:rPr>
        <w:t>программы</w:t>
      </w:r>
    </w:p>
    <w:p w:rsidR="003909CE" w:rsidRDefault="003909CE" w:rsidP="00962985">
      <w:pPr>
        <w:widowControl w:val="0"/>
        <w:autoSpaceDE w:val="0"/>
        <w:autoSpaceDN w:val="0"/>
        <w:spacing w:before="2" w:after="0" w:line="360" w:lineRule="auto"/>
        <w:ind w:left="572" w:right="533"/>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3909CE">
        <w:rPr>
          <w:rFonts w:ascii="Times New Roman" w:eastAsia="Times New Roman" w:hAnsi="Times New Roman" w:cs="Times New Roman"/>
          <w:sz w:val="28"/>
          <w:szCs w:val="28"/>
          <w:lang w:eastAsia="en-US"/>
        </w:rPr>
        <w:t xml:space="preserve">Учебно-методическое  </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 xml:space="preserve">и  </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 xml:space="preserve">информационное   </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 xml:space="preserve">обеспечение   </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 xml:space="preserve">реализации   АООП   </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НОО</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имеется направлено</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на</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обеспечение</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широкого,</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постоянного</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устойчивого</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доступа</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для</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всех</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участников</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образовательных</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отношений</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к</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любой</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информации, связанной с реализацией АООП НОО НОДА, планируемыми результатами,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организацией</w:t>
      </w:r>
      <w:r w:rsidRPr="003909CE">
        <w:rPr>
          <w:rFonts w:ascii="Times New Roman" w:eastAsia="Times New Roman" w:hAnsi="Times New Roman" w:cs="Times New Roman"/>
          <w:spacing w:val="14"/>
          <w:sz w:val="28"/>
          <w:szCs w:val="28"/>
          <w:lang w:eastAsia="en-US"/>
        </w:rPr>
        <w:t xml:space="preserve"> </w:t>
      </w:r>
      <w:r w:rsidRPr="003909CE">
        <w:rPr>
          <w:rFonts w:ascii="Times New Roman" w:eastAsia="Times New Roman" w:hAnsi="Times New Roman" w:cs="Times New Roman"/>
          <w:sz w:val="28"/>
          <w:szCs w:val="28"/>
          <w:lang w:eastAsia="en-US"/>
        </w:rPr>
        <w:t>образовательной</w:t>
      </w:r>
      <w:r w:rsidRPr="003909CE">
        <w:rPr>
          <w:rFonts w:ascii="Times New Roman" w:eastAsia="Times New Roman" w:hAnsi="Times New Roman" w:cs="Times New Roman"/>
          <w:spacing w:val="-2"/>
          <w:sz w:val="28"/>
          <w:szCs w:val="28"/>
          <w:lang w:eastAsia="en-US"/>
        </w:rPr>
        <w:t xml:space="preserve"> </w:t>
      </w:r>
      <w:r w:rsidRPr="003909CE">
        <w:rPr>
          <w:rFonts w:ascii="Times New Roman" w:eastAsia="Times New Roman" w:hAnsi="Times New Roman" w:cs="Times New Roman"/>
          <w:sz w:val="28"/>
          <w:szCs w:val="28"/>
          <w:lang w:eastAsia="en-US"/>
        </w:rPr>
        <w:t>деятельности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w:t>
      </w:r>
      <w:r w:rsidRPr="003909CE">
        <w:rPr>
          <w:rFonts w:ascii="Times New Roman" w:eastAsia="Times New Roman" w:hAnsi="Times New Roman" w:cs="Times New Roman"/>
          <w:spacing w:val="7"/>
          <w:sz w:val="28"/>
          <w:szCs w:val="28"/>
          <w:lang w:eastAsia="en-US"/>
        </w:rPr>
        <w:t xml:space="preserve"> </w:t>
      </w:r>
      <w:r w:rsidRPr="003909CE">
        <w:rPr>
          <w:rFonts w:ascii="Times New Roman" w:eastAsia="Times New Roman" w:hAnsi="Times New Roman" w:cs="Times New Roman"/>
          <w:sz w:val="28"/>
          <w:szCs w:val="28"/>
          <w:lang w:eastAsia="en-US"/>
        </w:rPr>
        <w:t>условиями</w:t>
      </w:r>
      <w:r w:rsidRPr="003909CE">
        <w:rPr>
          <w:rFonts w:ascii="Times New Roman" w:eastAsia="Times New Roman" w:hAnsi="Times New Roman" w:cs="Times New Roman"/>
          <w:spacing w:val="-5"/>
          <w:sz w:val="28"/>
          <w:szCs w:val="28"/>
          <w:lang w:eastAsia="en-US"/>
        </w:rPr>
        <w:t xml:space="preserve"> </w:t>
      </w:r>
      <w:r w:rsidRPr="003909CE">
        <w:rPr>
          <w:rFonts w:ascii="Times New Roman" w:eastAsia="Times New Roman" w:hAnsi="Times New Roman" w:cs="Times New Roman"/>
          <w:sz w:val="28"/>
          <w:szCs w:val="28"/>
          <w:lang w:eastAsia="en-US"/>
        </w:rPr>
        <w:t>его</w:t>
      </w:r>
      <w:r w:rsidRPr="003909CE">
        <w:rPr>
          <w:rFonts w:ascii="Times New Roman" w:eastAsia="Times New Roman" w:hAnsi="Times New Roman" w:cs="Times New Roman"/>
          <w:spacing w:val="-5"/>
          <w:sz w:val="28"/>
          <w:szCs w:val="28"/>
          <w:lang w:eastAsia="en-US"/>
        </w:rPr>
        <w:t xml:space="preserve"> </w:t>
      </w:r>
      <w:r w:rsidRPr="003909CE">
        <w:rPr>
          <w:rFonts w:ascii="Times New Roman" w:eastAsia="Times New Roman" w:hAnsi="Times New Roman" w:cs="Times New Roman"/>
          <w:sz w:val="28"/>
          <w:szCs w:val="28"/>
          <w:lang w:eastAsia="en-US"/>
        </w:rPr>
        <w:t>осуществления.</w:t>
      </w:r>
    </w:p>
    <w:p w:rsidR="00962985" w:rsidRPr="003909CE" w:rsidRDefault="00962985" w:rsidP="00962985">
      <w:pPr>
        <w:widowControl w:val="0"/>
        <w:autoSpaceDE w:val="0"/>
        <w:autoSpaceDN w:val="0"/>
        <w:spacing w:before="76" w:after="0" w:line="362" w:lineRule="auto"/>
        <w:ind w:left="684" w:right="51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3909CE">
        <w:rPr>
          <w:rFonts w:ascii="Times New Roman" w:eastAsia="Times New Roman" w:hAnsi="Times New Roman" w:cs="Times New Roman"/>
          <w:sz w:val="28"/>
          <w:szCs w:val="28"/>
          <w:lang w:eastAsia="en-US"/>
        </w:rPr>
        <w:t>Школа</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обеспечена</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(100%)</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учебниками,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учебно-методической</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литературой</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материалами</w:t>
      </w:r>
      <w:r w:rsidRPr="003909CE">
        <w:rPr>
          <w:rFonts w:ascii="Times New Roman" w:eastAsia="Times New Roman" w:hAnsi="Times New Roman" w:cs="Times New Roman"/>
          <w:spacing w:val="2"/>
          <w:sz w:val="28"/>
          <w:szCs w:val="28"/>
          <w:lang w:eastAsia="en-US"/>
        </w:rPr>
        <w:t xml:space="preserve"> </w:t>
      </w:r>
      <w:r w:rsidRPr="003909CE">
        <w:rPr>
          <w:rFonts w:ascii="Times New Roman" w:eastAsia="Times New Roman" w:hAnsi="Times New Roman" w:cs="Times New Roman"/>
          <w:sz w:val="28"/>
          <w:szCs w:val="28"/>
          <w:lang w:eastAsia="en-US"/>
        </w:rPr>
        <w:t>по</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всем учебным</w:t>
      </w:r>
      <w:r w:rsidRPr="003909CE">
        <w:rPr>
          <w:rFonts w:ascii="Times New Roman" w:eastAsia="Times New Roman" w:hAnsi="Times New Roman" w:cs="Times New Roman"/>
          <w:spacing w:val="3"/>
          <w:sz w:val="28"/>
          <w:szCs w:val="28"/>
          <w:lang w:eastAsia="en-US"/>
        </w:rPr>
        <w:t xml:space="preserve"> </w:t>
      </w:r>
      <w:r w:rsidRPr="003909CE">
        <w:rPr>
          <w:rFonts w:ascii="Times New Roman" w:eastAsia="Times New Roman" w:hAnsi="Times New Roman" w:cs="Times New Roman"/>
          <w:sz w:val="28"/>
          <w:szCs w:val="28"/>
          <w:lang w:eastAsia="en-US"/>
        </w:rPr>
        <w:t>предметам</w:t>
      </w:r>
      <w:r w:rsidRPr="003909CE">
        <w:rPr>
          <w:rFonts w:ascii="Times New Roman" w:eastAsia="Times New Roman" w:hAnsi="Times New Roman" w:cs="Times New Roman"/>
          <w:spacing w:val="8"/>
          <w:sz w:val="28"/>
          <w:szCs w:val="28"/>
          <w:lang w:eastAsia="en-US"/>
        </w:rPr>
        <w:t xml:space="preserve"> </w:t>
      </w:r>
      <w:r w:rsidRPr="003909CE">
        <w:rPr>
          <w:rFonts w:ascii="Times New Roman" w:eastAsia="Times New Roman" w:hAnsi="Times New Roman" w:cs="Times New Roman"/>
          <w:sz w:val="28"/>
          <w:szCs w:val="28"/>
          <w:lang w:eastAsia="en-US"/>
        </w:rPr>
        <w:t>АООП</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НОО.</w:t>
      </w:r>
    </w:p>
    <w:p w:rsidR="00962985" w:rsidRPr="003909CE" w:rsidRDefault="00962985" w:rsidP="00962985">
      <w:pPr>
        <w:widowControl w:val="0"/>
        <w:tabs>
          <w:tab w:val="left" w:pos="6166"/>
          <w:tab w:val="left" w:pos="7902"/>
          <w:tab w:val="left" w:pos="10087"/>
        </w:tabs>
        <w:autoSpaceDE w:val="0"/>
        <w:autoSpaceDN w:val="0"/>
        <w:spacing w:after="0" w:line="360" w:lineRule="auto"/>
        <w:ind w:left="684" w:right="516" w:firstLine="720"/>
        <w:jc w:val="both"/>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Школа имеет доступ к печатным и электронным образовательным ресурсам (ЭОР), в</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 xml:space="preserve">том числе  </w:t>
      </w:r>
      <w:r w:rsidRPr="003909CE">
        <w:rPr>
          <w:rFonts w:ascii="Times New Roman" w:eastAsia="Times New Roman" w:hAnsi="Times New Roman" w:cs="Times New Roman"/>
          <w:spacing w:val="47"/>
          <w:sz w:val="28"/>
          <w:szCs w:val="28"/>
          <w:lang w:eastAsia="en-US"/>
        </w:rPr>
        <w:t xml:space="preserve"> </w:t>
      </w:r>
      <w:r w:rsidRPr="003909CE">
        <w:rPr>
          <w:rFonts w:ascii="Times New Roman" w:eastAsia="Times New Roman" w:hAnsi="Times New Roman" w:cs="Times New Roman"/>
          <w:sz w:val="28"/>
          <w:szCs w:val="28"/>
          <w:lang w:eastAsia="en-US"/>
        </w:rPr>
        <w:t xml:space="preserve">к  </w:t>
      </w:r>
      <w:r w:rsidRPr="003909CE">
        <w:rPr>
          <w:rFonts w:ascii="Times New Roman" w:eastAsia="Times New Roman" w:hAnsi="Times New Roman" w:cs="Times New Roman"/>
          <w:spacing w:val="45"/>
          <w:sz w:val="28"/>
          <w:szCs w:val="28"/>
          <w:lang w:eastAsia="en-US"/>
        </w:rPr>
        <w:t xml:space="preserve"> </w:t>
      </w:r>
      <w:r w:rsidRPr="003909CE">
        <w:rPr>
          <w:rFonts w:ascii="Times New Roman" w:eastAsia="Times New Roman" w:hAnsi="Times New Roman" w:cs="Times New Roman"/>
          <w:sz w:val="28"/>
          <w:szCs w:val="28"/>
          <w:lang w:eastAsia="en-US"/>
        </w:rPr>
        <w:t>электронным образовательным</w:t>
      </w:r>
      <w:r>
        <w:rPr>
          <w:rFonts w:ascii="Times New Roman" w:eastAsia="Times New Roman" w:hAnsi="Times New Roman" w:cs="Times New Roman"/>
          <w:sz w:val="28"/>
          <w:szCs w:val="28"/>
          <w:lang w:eastAsia="en-US"/>
        </w:rPr>
        <w:t xml:space="preserve"> </w:t>
      </w:r>
      <w:r w:rsidRPr="003909CE">
        <w:rPr>
          <w:rFonts w:ascii="Times New Roman" w:eastAsia="Times New Roman" w:hAnsi="Times New Roman" w:cs="Times New Roman"/>
          <w:sz w:val="28"/>
          <w:szCs w:val="28"/>
          <w:lang w:eastAsia="en-US"/>
        </w:rPr>
        <w:t>федеральных</w:t>
      </w:r>
      <w:r w:rsidRPr="003909CE">
        <w:rPr>
          <w:rFonts w:ascii="Times New Roman" w:eastAsia="Times New Roman" w:hAnsi="Times New Roman" w:cs="Times New Roman"/>
          <w:spacing w:val="48"/>
          <w:sz w:val="28"/>
          <w:szCs w:val="28"/>
          <w:lang w:eastAsia="en-US"/>
        </w:rPr>
        <w:t xml:space="preserve"> </w:t>
      </w:r>
      <w:r w:rsidRPr="003909CE">
        <w:rPr>
          <w:rFonts w:ascii="Times New Roman" w:eastAsia="Times New Roman" w:hAnsi="Times New Roman" w:cs="Times New Roman"/>
          <w:sz w:val="28"/>
          <w:szCs w:val="28"/>
          <w:lang w:eastAsia="en-US"/>
        </w:rPr>
        <w:t>и</w:t>
      </w:r>
      <w:r w:rsidRPr="003909CE">
        <w:rPr>
          <w:rFonts w:ascii="Times New Roman" w:eastAsia="Times New Roman" w:hAnsi="Times New Roman" w:cs="Times New Roman"/>
          <w:spacing w:val="-2"/>
          <w:sz w:val="28"/>
          <w:szCs w:val="28"/>
          <w:lang w:eastAsia="en-US"/>
        </w:rPr>
        <w:t xml:space="preserve"> </w:t>
      </w:r>
      <w:r w:rsidRPr="003909CE">
        <w:rPr>
          <w:rFonts w:ascii="Times New Roman" w:eastAsia="Times New Roman" w:hAnsi="Times New Roman" w:cs="Times New Roman"/>
          <w:sz w:val="28"/>
          <w:szCs w:val="28"/>
          <w:lang w:eastAsia="en-US"/>
        </w:rPr>
        <w:t>региональных</w:t>
      </w:r>
      <w:r w:rsidRPr="003909CE">
        <w:rPr>
          <w:rFonts w:ascii="Times New Roman" w:eastAsia="Times New Roman" w:hAnsi="Times New Roman" w:cs="Times New Roman"/>
          <w:spacing w:val="-4"/>
          <w:sz w:val="28"/>
          <w:szCs w:val="28"/>
          <w:lang w:eastAsia="en-US"/>
        </w:rPr>
        <w:t xml:space="preserve"> </w:t>
      </w:r>
      <w:r w:rsidRPr="003909CE">
        <w:rPr>
          <w:rFonts w:ascii="Times New Roman" w:eastAsia="Times New Roman" w:hAnsi="Times New Roman" w:cs="Times New Roman"/>
          <w:sz w:val="28"/>
          <w:szCs w:val="28"/>
          <w:lang w:eastAsia="en-US"/>
        </w:rPr>
        <w:t>базах</w:t>
      </w:r>
      <w:r w:rsidRPr="003909CE">
        <w:rPr>
          <w:rFonts w:ascii="Times New Roman" w:eastAsia="Times New Roman" w:hAnsi="Times New Roman" w:cs="Times New Roman"/>
          <w:spacing w:val="-4"/>
          <w:sz w:val="28"/>
          <w:szCs w:val="28"/>
          <w:lang w:eastAsia="en-US"/>
        </w:rPr>
        <w:t xml:space="preserve"> </w:t>
      </w:r>
      <w:r w:rsidRPr="003909CE">
        <w:rPr>
          <w:rFonts w:ascii="Times New Roman" w:eastAsia="Times New Roman" w:hAnsi="Times New Roman" w:cs="Times New Roman"/>
          <w:sz w:val="28"/>
          <w:szCs w:val="28"/>
          <w:lang w:eastAsia="en-US"/>
        </w:rPr>
        <w:t>данных</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ЭОР.</w:t>
      </w:r>
    </w:p>
    <w:p w:rsidR="00962985" w:rsidRPr="003909CE" w:rsidRDefault="00962985" w:rsidP="00962985">
      <w:pPr>
        <w:widowControl w:val="0"/>
        <w:autoSpaceDE w:val="0"/>
        <w:autoSpaceDN w:val="0"/>
        <w:spacing w:after="0" w:line="360" w:lineRule="auto"/>
        <w:ind w:left="572" w:right="523" w:firstLine="720"/>
        <w:jc w:val="both"/>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Библиотека</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укомплектована</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печатными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образовательными</w:t>
      </w:r>
      <w:r w:rsidRPr="003909CE">
        <w:rPr>
          <w:rFonts w:ascii="Times New Roman" w:eastAsia="Times New Roman" w:hAnsi="Times New Roman" w:cs="Times New Roman"/>
          <w:spacing w:val="60"/>
          <w:sz w:val="28"/>
          <w:szCs w:val="28"/>
          <w:lang w:eastAsia="en-US"/>
        </w:rPr>
        <w:t xml:space="preserve"> </w:t>
      </w:r>
      <w:r w:rsidRPr="003909CE">
        <w:rPr>
          <w:rFonts w:ascii="Times New Roman" w:eastAsia="Times New Roman" w:hAnsi="Times New Roman" w:cs="Times New Roman"/>
          <w:sz w:val="28"/>
          <w:szCs w:val="28"/>
          <w:lang w:eastAsia="en-US"/>
        </w:rPr>
        <w:t>ресурсами</w:t>
      </w:r>
      <w:r w:rsidRPr="003909CE">
        <w:rPr>
          <w:rFonts w:ascii="Times New Roman" w:eastAsia="Times New Roman" w:hAnsi="Times New Roman" w:cs="Times New Roman"/>
          <w:spacing w:val="60"/>
          <w:sz w:val="28"/>
          <w:szCs w:val="28"/>
          <w:lang w:eastAsia="en-US"/>
        </w:rPr>
        <w:t xml:space="preserve"> </w:t>
      </w:r>
      <w:r w:rsidRPr="003909CE">
        <w:rPr>
          <w:rFonts w:ascii="Times New Roman" w:eastAsia="Times New Roman" w:hAnsi="Times New Roman" w:cs="Times New Roman"/>
          <w:sz w:val="28"/>
          <w:szCs w:val="28"/>
          <w:lang w:eastAsia="en-US"/>
        </w:rPr>
        <w:t>и</w:t>
      </w:r>
      <w:r w:rsidRPr="003909CE">
        <w:rPr>
          <w:rFonts w:ascii="Times New Roman" w:eastAsia="Times New Roman" w:hAnsi="Times New Roman" w:cs="Times New Roman"/>
          <w:spacing w:val="60"/>
          <w:sz w:val="28"/>
          <w:szCs w:val="28"/>
          <w:lang w:eastAsia="en-US"/>
        </w:rPr>
        <w:t xml:space="preserve"> </w:t>
      </w:r>
      <w:r w:rsidRPr="003909CE">
        <w:rPr>
          <w:rFonts w:ascii="Times New Roman" w:eastAsia="Times New Roman" w:hAnsi="Times New Roman" w:cs="Times New Roman"/>
          <w:sz w:val="28"/>
          <w:szCs w:val="28"/>
          <w:lang w:eastAsia="en-US"/>
        </w:rPr>
        <w:t>ЭОР</w:t>
      </w:r>
      <w:r w:rsidRPr="003909CE">
        <w:rPr>
          <w:rFonts w:ascii="Times New Roman" w:eastAsia="Times New Roman" w:hAnsi="Times New Roman" w:cs="Times New Roman"/>
          <w:spacing w:val="60"/>
          <w:sz w:val="28"/>
          <w:szCs w:val="28"/>
          <w:lang w:eastAsia="en-US"/>
        </w:rPr>
        <w:t xml:space="preserve"> </w:t>
      </w:r>
      <w:r w:rsidRPr="003909CE">
        <w:rPr>
          <w:rFonts w:ascii="Times New Roman" w:eastAsia="Times New Roman" w:hAnsi="Times New Roman" w:cs="Times New Roman"/>
          <w:sz w:val="28"/>
          <w:szCs w:val="28"/>
          <w:lang w:eastAsia="en-US"/>
        </w:rPr>
        <w:t>по</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всем</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учебным</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предметам</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учебного</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плана,</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а</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также</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имеет</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фонд</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дополнительной</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литературы. Фонд дополнительной</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литературы</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включает</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детскую</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художественную</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научно-популярную</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 xml:space="preserve">литературу, справочно-библиографические  </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 xml:space="preserve">и  </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периодические</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издания,</w:t>
      </w:r>
      <w:r w:rsidRPr="003909CE">
        <w:rPr>
          <w:rFonts w:ascii="Times New Roman" w:eastAsia="Times New Roman" w:hAnsi="Times New Roman" w:cs="Times New Roman"/>
          <w:spacing w:val="52"/>
          <w:sz w:val="28"/>
          <w:szCs w:val="28"/>
          <w:lang w:eastAsia="en-US"/>
        </w:rPr>
        <w:t xml:space="preserve"> </w:t>
      </w:r>
      <w:r w:rsidRPr="003909CE">
        <w:rPr>
          <w:rFonts w:ascii="Times New Roman" w:eastAsia="Times New Roman" w:hAnsi="Times New Roman" w:cs="Times New Roman"/>
          <w:sz w:val="28"/>
          <w:szCs w:val="28"/>
          <w:lang w:eastAsia="en-US"/>
        </w:rPr>
        <w:t>сопровождающие</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реализацию</w:t>
      </w:r>
      <w:r w:rsidRPr="003909CE">
        <w:rPr>
          <w:rFonts w:ascii="Times New Roman" w:eastAsia="Times New Roman" w:hAnsi="Times New Roman" w:cs="Times New Roman"/>
          <w:spacing w:val="4"/>
          <w:sz w:val="28"/>
          <w:szCs w:val="28"/>
          <w:lang w:eastAsia="en-US"/>
        </w:rPr>
        <w:t xml:space="preserve"> </w:t>
      </w:r>
      <w:r w:rsidRPr="003909CE">
        <w:rPr>
          <w:rFonts w:ascii="Times New Roman" w:eastAsia="Times New Roman" w:hAnsi="Times New Roman" w:cs="Times New Roman"/>
          <w:sz w:val="28"/>
          <w:szCs w:val="28"/>
          <w:lang w:eastAsia="en-US"/>
        </w:rPr>
        <w:t>АООП</w:t>
      </w:r>
      <w:r w:rsidRPr="003909CE">
        <w:rPr>
          <w:rFonts w:ascii="Times New Roman" w:eastAsia="Times New Roman" w:hAnsi="Times New Roman" w:cs="Times New Roman"/>
          <w:spacing w:val="-3"/>
          <w:sz w:val="28"/>
          <w:szCs w:val="28"/>
          <w:lang w:eastAsia="en-US"/>
        </w:rPr>
        <w:t xml:space="preserve"> </w:t>
      </w:r>
      <w:r w:rsidRPr="003909CE">
        <w:rPr>
          <w:rFonts w:ascii="Times New Roman" w:eastAsia="Times New Roman" w:hAnsi="Times New Roman" w:cs="Times New Roman"/>
          <w:sz w:val="28"/>
          <w:szCs w:val="28"/>
          <w:lang w:eastAsia="en-US"/>
        </w:rPr>
        <w:t>НОО.</w:t>
      </w:r>
    </w:p>
    <w:p w:rsidR="00962985" w:rsidRPr="003909CE" w:rsidRDefault="00962985" w:rsidP="003909CE">
      <w:pPr>
        <w:widowControl w:val="0"/>
        <w:autoSpaceDE w:val="0"/>
        <w:autoSpaceDN w:val="0"/>
        <w:spacing w:after="0" w:line="360" w:lineRule="auto"/>
        <w:rPr>
          <w:rFonts w:ascii="Times New Roman" w:eastAsia="Times New Roman" w:hAnsi="Times New Roman" w:cs="Times New Roman"/>
          <w:sz w:val="28"/>
          <w:szCs w:val="28"/>
          <w:lang w:eastAsia="en-US"/>
        </w:rPr>
        <w:sectPr w:rsidR="00962985" w:rsidRPr="003909CE" w:rsidSect="00255097">
          <w:pgSz w:w="11910" w:h="16840"/>
          <w:pgMar w:top="440" w:right="711" w:bottom="1200" w:left="880" w:header="0" w:footer="930" w:gutter="0"/>
          <w:cols w:space="720"/>
        </w:sectPr>
      </w:pPr>
    </w:p>
    <w:p w:rsidR="003909CE" w:rsidRPr="003909CE" w:rsidRDefault="003909CE" w:rsidP="003909CE">
      <w:pPr>
        <w:widowControl w:val="0"/>
        <w:autoSpaceDE w:val="0"/>
        <w:autoSpaceDN w:val="0"/>
        <w:spacing w:after="0" w:line="360" w:lineRule="auto"/>
        <w:ind w:left="572" w:right="525" w:firstLine="720"/>
        <w:jc w:val="both"/>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lastRenderedPageBreak/>
        <w:t>Взаимодействию</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всех</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участников</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образовательных</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отношений</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служит</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сайт</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 xml:space="preserve">организации, осуществляющей  </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 xml:space="preserve">образовательную  </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 xml:space="preserve">деятельность, на   </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котором</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размещается</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информация</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для</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педагогов,</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обучающихся</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родителей</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(законных</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представителей).</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На</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официальном</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школьном</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сайте</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представлена</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информация</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о</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деятельности школы, достижениях педагогов и обучающихся. Разделы сайта систематически</w:t>
      </w:r>
      <w:r w:rsidRPr="003909CE">
        <w:rPr>
          <w:rFonts w:ascii="Times New Roman" w:eastAsia="Times New Roman" w:hAnsi="Times New Roman" w:cs="Times New Roman"/>
          <w:spacing w:val="-57"/>
          <w:sz w:val="28"/>
          <w:szCs w:val="28"/>
          <w:lang w:eastAsia="en-US"/>
        </w:rPr>
        <w:t xml:space="preserve"> </w:t>
      </w:r>
      <w:r w:rsidRPr="003909CE">
        <w:rPr>
          <w:rFonts w:ascii="Times New Roman" w:eastAsia="Times New Roman" w:hAnsi="Times New Roman" w:cs="Times New Roman"/>
          <w:sz w:val="28"/>
          <w:szCs w:val="28"/>
          <w:lang w:eastAsia="en-US"/>
        </w:rPr>
        <w:t>обновляются.</w:t>
      </w:r>
    </w:p>
    <w:p w:rsidR="003909CE" w:rsidRPr="003909CE" w:rsidRDefault="003909CE" w:rsidP="003909CE">
      <w:pPr>
        <w:widowControl w:val="0"/>
        <w:autoSpaceDE w:val="0"/>
        <w:autoSpaceDN w:val="0"/>
        <w:spacing w:after="0" w:line="360" w:lineRule="auto"/>
        <w:ind w:left="572" w:right="516" w:firstLine="720"/>
        <w:jc w:val="both"/>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Под</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информационно-образовательной средой</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(или ИОС)</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понимается</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открытая</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педагогическая</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система,</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сформированная</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на</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основе</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разнообразных</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информационных</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 xml:space="preserve">образовательных  </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 xml:space="preserve">ресурсов,  </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 xml:space="preserve">современных  </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информационно-телекоммуникационных</w:t>
      </w:r>
      <w:r w:rsidRPr="003909CE">
        <w:rPr>
          <w:rFonts w:ascii="Times New Roman" w:eastAsia="Times New Roman" w:hAnsi="Times New Roman" w:cs="Times New Roman"/>
          <w:spacing w:val="-57"/>
          <w:sz w:val="28"/>
          <w:szCs w:val="28"/>
          <w:lang w:eastAsia="en-US"/>
        </w:rPr>
        <w:t xml:space="preserve"> </w:t>
      </w:r>
      <w:r w:rsidRPr="003909CE">
        <w:rPr>
          <w:rFonts w:ascii="Times New Roman" w:eastAsia="Times New Roman" w:hAnsi="Times New Roman" w:cs="Times New Roman"/>
          <w:sz w:val="28"/>
          <w:szCs w:val="28"/>
          <w:lang w:eastAsia="en-US"/>
        </w:rPr>
        <w:t>средств</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педагогических</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технологий,</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направленных</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на</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формирование</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творческой,</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социально</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активной</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личности,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а</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также</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компетентность</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участников</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образовательных</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отношений в решении учебно-познавательных</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 профессиональных</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задач с применением</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информационно-коммуникационных</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технологий</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(ИКТ-компетентность),</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наличие</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служб</w:t>
      </w:r>
      <w:r w:rsidRPr="003909CE">
        <w:rPr>
          <w:rFonts w:ascii="Times New Roman" w:eastAsia="Times New Roman" w:hAnsi="Times New Roman" w:cs="Times New Roman"/>
          <w:spacing w:val="-57"/>
          <w:sz w:val="28"/>
          <w:szCs w:val="28"/>
          <w:lang w:eastAsia="en-US"/>
        </w:rPr>
        <w:t xml:space="preserve"> </w:t>
      </w:r>
      <w:r w:rsidRPr="003909CE">
        <w:rPr>
          <w:rFonts w:ascii="Times New Roman" w:eastAsia="Times New Roman" w:hAnsi="Times New Roman" w:cs="Times New Roman"/>
          <w:sz w:val="28"/>
          <w:szCs w:val="28"/>
          <w:lang w:eastAsia="en-US"/>
        </w:rPr>
        <w:t>поддержки</w:t>
      </w:r>
      <w:r w:rsidRPr="003909CE">
        <w:rPr>
          <w:rFonts w:ascii="Times New Roman" w:eastAsia="Times New Roman" w:hAnsi="Times New Roman" w:cs="Times New Roman"/>
          <w:spacing w:val="10"/>
          <w:sz w:val="28"/>
          <w:szCs w:val="28"/>
          <w:lang w:eastAsia="en-US"/>
        </w:rPr>
        <w:t xml:space="preserve"> </w:t>
      </w:r>
      <w:r w:rsidRPr="003909CE">
        <w:rPr>
          <w:rFonts w:ascii="Times New Roman" w:eastAsia="Times New Roman" w:hAnsi="Times New Roman" w:cs="Times New Roman"/>
          <w:sz w:val="28"/>
          <w:szCs w:val="28"/>
          <w:lang w:eastAsia="en-US"/>
        </w:rPr>
        <w:t>применения</w:t>
      </w:r>
      <w:r w:rsidRPr="003909CE">
        <w:rPr>
          <w:rFonts w:ascii="Times New Roman" w:eastAsia="Times New Roman" w:hAnsi="Times New Roman" w:cs="Times New Roman"/>
          <w:spacing w:val="5"/>
          <w:sz w:val="28"/>
          <w:szCs w:val="28"/>
          <w:lang w:eastAsia="en-US"/>
        </w:rPr>
        <w:t xml:space="preserve"> </w:t>
      </w:r>
      <w:r w:rsidRPr="003909CE">
        <w:rPr>
          <w:rFonts w:ascii="Times New Roman" w:eastAsia="Times New Roman" w:hAnsi="Times New Roman" w:cs="Times New Roman"/>
          <w:sz w:val="28"/>
          <w:szCs w:val="28"/>
          <w:lang w:eastAsia="en-US"/>
        </w:rPr>
        <w:t>ИКТ.</w:t>
      </w:r>
    </w:p>
    <w:p w:rsidR="003909CE" w:rsidRPr="003909CE" w:rsidRDefault="003909CE" w:rsidP="003909CE">
      <w:pPr>
        <w:widowControl w:val="0"/>
        <w:autoSpaceDE w:val="0"/>
        <w:autoSpaceDN w:val="0"/>
        <w:spacing w:after="0" w:line="240" w:lineRule="auto"/>
        <w:ind w:left="1293"/>
        <w:jc w:val="both"/>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Основными</w:t>
      </w:r>
      <w:r w:rsidRPr="003909CE">
        <w:rPr>
          <w:rFonts w:ascii="Times New Roman" w:eastAsia="Times New Roman" w:hAnsi="Times New Roman" w:cs="Times New Roman"/>
          <w:spacing w:val="-2"/>
          <w:sz w:val="28"/>
          <w:szCs w:val="28"/>
          <w:lang w:eastAsia="en-US"/>
        </w:rPr>
        <w:t xml:space="preserve"> </w:t>
      </w:r>
      <w:r w:rsidRPr="003909CE">
        <w:rPr>
          <w:rFonts w:ascii="Times New Roman" w:eastAsia="Times New Roman" w:hAnsi="Times New Roman" w:cs="Times New Roman"/>
          <w:sz w:val="28"/>
          <w:szCs w:val="28"/>
          <w:lang w:eastAsia="en-US"/>
        </w:rPr>
        <w:t>элементами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ИОС</w:t>
      </w:r>
      <w:r w:rsidRPr="003909CE">
        <w:rPr>
          <w:rFonts w:ascii="Times New Roman" w:eastAsia="Times New Roman" w:hAnsi="Times New Roman" w:cs="Times New Roman"/>
          <w:spacing w:val="-5"/>
          <w:sz w:val="28"/>
          <w:szCs w:val="28"/>
          <w:lang w:eastAsia="en-US"/>
        </w:rPr>
        <w:t xml:space="preserve"> </w:t>
      </w:r>
      <w:r w:rsidRPr="003909CE">
        <w:rPr>
          <w:rFonts w:ascii="Times New Roman" w:eastAsia="Times New Roman" w:hAnsi="Times New Roman" w:cs="Times New Roman"/>
          <w:sz w:val="28"/>
          <w:szCs w:val="28"/>
          <w:lang w:eastAsia="en-US"/>
        </w:rPr>
        <w:t>являются:</w:t>
      </w:r>
    </w:p>
    <w:p w:rsidR="003909CE" w:rsidRPr="003909CE" w:rsidRDefault="003909CE" w:rsidP="003909CE">
      <w:pPr>
        <w:widowControl w:val="0"/>
        <w:numPr>
          <w:ilvl w:val="1"/>
          <w:numId w:val="17"/>
        </w:numPr>
        <w:tabs>
          <w:tab w:val="left" w:pos="1437"/>
        </w:tabs>
        <w:autoSpaceDE w:val="0"/>
        <w:autoSpaceDN w:val="0"/>
        <w:spacing w:before="137" w:after="0" w:line="240" w:lineRule="auto"/>
        <w:ind w:left="1436"/>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информационно-образовательные</w:t>
      </w:r>
      <w:r w:rsidRPr="003909CE">
        <w:rPr>
          <w:rFonts w:ascii="Times New Roman" w:eastAsia="Times New Roman" w:hAnsi="Times New Roman" w:cs="Times New Roman"/>
          <w:spacing w:val="-8"/>
          <w:sz w:val="28"/>
          <w:szCs w:val="28"/>
          <w:lang w:eastAsia="en-US"/>
        </w:rPr>
        <w:t xml:space="preserve"> </w:t>
      </w:r>
      <w:r w:rsidRPr="003909CE">
        <w:rPr>
          <w:rFonts w:ascii="Times New Roman" w:eastAsia="Times New Roman" w:hAnsi="Times New Roman" w:cs="Times New Roman"/>
          <w:sz w:val="28"/>
          <w:szCs w:val="28"/>
          <w:lang w:eastAsia="en-US"/>
        </w:rPr>
        <w:t>ресурсы</w:t>
      </w:r>
      <w:r w:rsidRPr="003909CE">
        <w:rPr>
          <w:rFonts w:ascii="Times New Roman" w:eastAsia="Times New Roman" w:hAnsi="Times New Roman" w:cs="Times New Roman"/>
          <w:spacing w:val="-2"/>
          <w:sz w:val="28"/>
          <w:szCs w:val="28"/>
          <w:lang w:eastAsia="en-US"/>
        </w:rPr>
        <w:t xml:space="preserve"> </w:t>
      </w:r>
      <w:r w:rsidRPr="003909CE">
        <w:rPr>
          <w:rFonts w:ascii="Times New Roman" w:eastAsia="Times New Roman" w:hAnsi="Times New Roman" w:cs="Times New Roman"/>
          <w:sz w:val="28"/>
          <w:szCs w:val="28"/>
          <w:lang w:eastAsia="en-US"/>
        </w:rPr>
        <w:t>в</w:t>
      </w:r>
      <w:r w:rsidRPr="003909CE">
        <w:rPr>
          <w:rFonts w:ascii="Times New Roman" w:eastAsia="Times New Roman" w:hAnsi="Times New Roman" w:cs="Times New Roman"/>
          <w:spacing w:val="-2"/>
          <w:sz w:val="28"/>
          <w:szCs w:val="28"/>
          <w:lang w:eastAsia="en-US"/>
        </w:rPr>
        <w:t xml:space="preserve"> </w:t>
      </w:r>
      <w:r w:rsidRPr="003909CE">
        <w:rPr>
          <w:rFonts w:ascii="Times New Roman" w:eastAsia="Times New Roman" w:hAnsi="Times New Roman" w:cs="Times New Roman"/>
          <w:sz w:val="28"/>
          <w:szCs w:val="28"/>
          <w:lang w:eastAsia="en-US"/>
        </w:rPr>
        <w:t>виде</w:t>
      </w:r>
      <w:r w:rsidRPr="003909CE">
        <w:rPr>
          <w:rFonts w:ascii="Times New Roman" w:eastAsia="Times New Roman" w:hAnsi="Times New Roman" w:cs="Times New Roman"/>
          <w:spacing w:val="-4"/>
          <w:sz w:val="28"/>
          <w:szCs w:val="28"/>
          <w:lang w:eastAsia="en-US"/>
        </w:rPr>
        <w:t xml:space="preserve"> </w:t>
      </w:r>
      <w:r w:rsidRPr="003909CE">
        <w:rPr>
          <w:rFonts w:ascii="Times New Roman" w:eastAsia="Times New Roman" w:hAnsi="Times New Roman" w:cs="Times New Roman"/>
          <w:sz w:val="28"/>
          <w:szCs w:val="28"/>
          <w:lang w:eastAsia="en-US"/>
        </w:rPr>
        <w:t>печатной</w:t>
      </w:r>
      <w:r w:rsidRPr="003909CE">
        <w:rPr>
          <w:rFonts w:ascii="Times New Roman" w:eastAsia="Times New Roman" w:hAnsi="Times New Roman" w:cs="Times New Roman"/>
          <w:spacing w:val="-5"/>
          <w:sz w:val="28"/>
          <w:szCs w:val="28"/>
          <w:lang w:eastAsia="en-US"/>
        </w:rPr>
        <w:t xml:space="preserve"> </w:t>
      </w:r>
      <w:r w:rsidRPr="003909CE">
        <w:rPr>
          <w:rFonts w:ascii="Times New Roman" w:eastAsia="Times New Roman" w:hAnsi="Times New Roman" w:cs="Times New Roman"/>
          <w:sz w:val="28"/>
          <w:szCs w:val="28"/>
          <w:lang w:eastAsia="en-US"/>
        </w:rPr>
        <w:t>продукции;</w:t>
      </w:r>
    </w:p>
    <w:p w:rsidR="003909CE" w:rsidRPr="003909CE" w:rsidRDefault="003909CE" w:rsidP="003909CE">
      <w:pPr>
        <w:widowControl w:val="0"/>
        <w:numPr>
          <w:ilvl w:val="1"/>
          <w:numId w:val="17"/>
        </w:numPr>
        <w:tabs>
          <w:tab w:val="left" w:pos="1616"/>
          <w:tab w:val="left" w:pos="1617"/>
          <w:tab w:val="left" w:pos="5350"/>
          <w:tab w:val="left" w:pos="6426"/>
          <w:tab w:val="left" w:pos="6902"/>
          <w:tab w:val="left" w:pos="8050"/>
        </w:tabs>
        <w:autoSpaceDE w:val="0"/>
        <w:autoSpaceDN w:val="0"/>
        <w:spacing w:before="137" w:after="0" w:line="362" w:lineRule="auto"/>
        <w:ind w:right="1491" w:firstLine="0"/>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информационно-обр</w:t>
      </w:r>
      <w:r w:rsidR="00AF3189">
        <w:rPr>
          <w:rFonts w:ascii="Times New Roman" w:eastAsia="Times New Roman" w:hAnsi="Times New Roman" w:cs="Times New Roman"/>
          <w:sz w:val="28"/>
          <w:szCs w:val="28"/>
          <w:lang w:eastAsia="en-US"/>
        </w:rPr>
        <w:t>азовательные</w:t>
      </w:r>
      <w:r w:rsidR="00AF3189">
        <w:rPr>
          <w:rFonts w:ascii="Times New Roman" w:eastAsia="Times New Roman" w:hAnsi="Times New Roman" w:cs="Times New Roman"/>
          <w:sz w:val="28"/>
          <w:szCs w:val="28"/>
          <w:lang w:eastAsia="en-US"/>
        </w:rPr>
        <w:tab/>
        <w:t>ресурсы</w:t>
      </w:r>
      <w:r w:rsidR="00AF3189">
        <w:rPr>
          <w:rFonts w:ascii="Times New Roman" w:eastAsia="Times New Roman" w:hAnsi="Times New Roman" w:cs="Times New Roman"/>
          <w:sz w:val="28"/>
          <w:szCs w:val="28"/>
          <w:lang w:eastAsia="en-US"/>
        </w:rPr>
        <w:tab/>
        <w:t>на</w:t>
      </w:r>
      <w:r w:rsidR="00AF3189">
        <w:rPr>
          <w:rFonts w:ascii="Times New Roman" w:eastAsia="Times New Roman" w:hAnsi="Times New Roman" w:cs="Times New Roman"/>
          <w:sz w:val="28"/>
          <w:szCs w:val="28"/>
          <w:lang w:eastAsia="en-US"/>
        </w:rPr>
        <w:tab/>
        <w:t xml:space="preserve">сменных </w:t>
      </w:r>
      <w:r w:rsidRPr="003909CE">
        <w:rPr>
          <w:rFonts w:ascii="Times New Roman" w:eastAsia="Times New Roman" w:hAnsi="Times New Roman" w:cs="Times New Roman"/>
          <w:spacing w:val="-1"/>
          <w:sz w:val="28"/>
          <w:szCs w:val="28"/>
          <w:lang w:eastAsia="en-US"/>
        </w:rPr>
        <w:t>оптических</w:t>
      </w:r>
      <w:r w:rsidRPr="003909CE">
        <w:rPr>
          <w:rFonts w:ascii="Times New Roman" w:eastAsia="Times New Roman" w:hAnsi="Times New Roman" w:cs="Times New Roman"/>
          <w:spacing w:val="-57"/>
          <w:sz w:val="28"/>
          <w:szCs w:val="28"/>
          <w:lang w:eastAsia="en-US"/>
        </w:rPr>
        <w:t xml:space="preserve"> </w:t>
      </w:r>
      <w:r w:rsidRPr="003909CE">
        <w:rPr>
          <w:rFonts w:ascii="Times New Roman" w:eastAsia="Times New Roman" w:hAnsi="Times New Roman" w:cs="Times New Roman"/>
          <w:sz w:val="28"/>
          <w:szCs w:val="28"/>
          <w:lang w:eastAsia="en-US"/>
        </w:rPr>
        <w:t>носителях;</w:t>
      </w:r>
    </w:p>
    <w:p w:rsidR="003909CE" w:rsidRPr="003909CE" w:rsidRDefault="003909CE" w:rsidP="003909CE">
      <w:pPr>
        <w:widowControl w:val="0"/>
        <w:numPr>
          <w:ilvl w:val="1"/>
          <w:numId w:val="17"/>
        </w:numPr>
        <w:tabs>
          <w:tab w:val="left" w:pos="1437"/>
        </w:tabs>
        <w:autoSpaceDE w:val="0"/>
        <w:autoSpaceDN w:val="0"/>
        <w:spacing w:after="0" w:line="271" w:lineRule="exact"/>
        <w:ind w:left="1436"/>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информационно-образовательные</w:t>
      </w:r>
      <w:r w:rsidRPr="003909CE">
        <w:rPr>
          <w:rFonts w:ascii="Times New Roman" w:eastAsia="Times New Roman" w:hAnsi="Times New Roman" w:cs="Times New Roman"/>
          <w:spacing w:val="-14"/>
          <w:sz w:val="28"/>
          <w:szCs w:val="28"/>
          <w:lang w:eastAsia="en-US"/>
        </w:rPr>
        <w:t xml:space="preserve"> </w:t>
      </w:r>
      <w:r w:rsidRPr="003909CE">
        <w:rPr>
          <w:rFonts w:ascii="Times New Roman" w:eastAsia="Times New Roman" w:hAnsi="Times New Roman" w:cs="Times New Roman"/>
          <w:sz w:val="28"/>
          <w:szCs w:val="28"/>
          <w:lang w:eastAsia="en-US"/>
        </w:rPr>
        <w:t>ресурсы</w:t>
      </w:r>
      <w:r w:rsidRPr="003909CE">
        <w:rPr>
          <w:rFonts w:ascii="Times New Roman" w:eastAsia="Times New Roman" w:hAnsi="Times New Roman" w:cs="Times New Roman"/>
          <w:spacing w:val="-6"/>
          <w:sz w:val="28"/>
          <w:szCs w:val="28"/>
          <w:lang w:eastAsia="en-US"/>
        </w:rPr>
        <w:t xml:space="preserve"> </w:t>
      </w:r>
      <w:r w:rsidRPr="003909CE">
        <w:rPr>
          <w:rFonts w:ascii="Times New Roman" w:eastAsia="Times New Roman" w:hAnsi="Times New Roman" w:cs="Times New Roman"/>
          <w:sz w:val="28"/>
          <w:szCs w:val="28"/>
          <w:lang w:eastAsia="en-US"/>
        </w:rPr>
        <w:t>Интернета;</w:t>
      </w:r>
    </w:p>
    <w:p w:rsidR="003909CE" w:rsidRPr="003909CE" w:rsidRDefault="003909CE" w:rsidP="003909CE">
      <w:pPr>
        <w:widowControl w:val="0"/>
        <w:numPr>
          <w:ilvl w:val="1"/>
          <w:numId w:val="17"/>
        </w:numPr>
        <w:tabs>
          <w:tab w:val="left" w:pos="1437"/>
        </w:tabs>
        <w:autoSpaceDE w:val="0"/>
        <w:autoSpaceDN w:val="0"/>
        <w:spacing w:before="136" w:after="0" w:line="240" w:lineRule="auto"/>
        <w:ind w:left="1437"/>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вычислительная</w:t>
      </w:r>
      <w:r w:rsidRPr="003909CE">
        <w:rPr>
          <w:rFonts w:ascii="Times New Roman" w:eastAsia="Times New Roman" w:hAnsi="Times New Roman" w:cs="Times New Roman"/>
          <w:spacing w:val="-8"/>
          <w:sz w:val="28"/>
          <w:szCs w:val="28"/>
          <w:lang w:eastAsia="en-US"/>
        </w:rPr>
        <w:t xml:space="preserve"> </w:t>
      </w:r>
      <w:r w:rsidRPr="003909CE">
        <w:rPr>
          <w:rFonts w:ascii="Times New Roman" w:eastAsia="Times New Roman" w:hAnsi="Times New Roman" w:cs="Times New Roman"/>
          <w:sz w:val="28"/>
          <w:szCs w:val="28"/>
          <w:lang w:eastAsia="en-US"/>
        </w:rPr>
        <w:t>и</w:t>
      </w:r>
      <w:r w:rsidRPr="003909CE">
        <w:rPr>
          <w:rFonts w:ascii="Times New Roman" w:eastAsia="Times New Roman" w:hAnsi="Times New Roman" w:cs="Times New Roman"/>
          <w:spacing w:val="-5"/>
          <w:sz w:val="28"/>
          <w:szCs w:val="28"/>
          <w:lang w:eastAsia="en-US"/>
        </w:rPr>
        <w:t xml:space="preserve"> </w:t>
      </w:r>
      <w:r w:rsidRPr="003909CE">
        <w:rPr>
          <w:rFonts w:ascii="Times New Roman" w:eastAsia="Times New Roman" w:hAnsi="Times New Roman" w:cs="Times New Roman"/>
          <w:sz w:val="28"/>
          <w:szCs w:val="28"/>
          <w:lang w:eastAsia="en-US"/>
        </w:rPr>
        <w:t>информационно-телекоммуникационная</w:t>
      </w:r>
      <w:r w:rsidRPr="003909CE">
        <w:rPr>
          <w:rFonts w:ascii="Times New Roman" w:eastAsia="Times New Roman" w:hAnsi="Times New Roman" w:cs="Times New Roman"/>
          <w:spacing w:val="-7"/>
          <w:sz w:val="28"/>
          <w:szCs w:val="28"/>
          <w:lang w:eastAsia="en-US"/>
        </w:rPr>
        <w:t xml:space="preserve"> </w:t>
      </w:r>
      <w:r w:rsidRPr="003909CE">
        <w:rPr>
          <w:rFonts w:ascii="Times New Roman" w:eastAsia="Times New Roman" w:hAnsi="Times New Roman" w:cs="Times New Roman"/>
          <w:sz w:val="28"/>
          <w:szCs w:val="28"/>
          <w:lang w:eastAsia="en-US"/>
        </w:rPr>
        <w:t>инфраструктура;</w:t>
      </w:r>
    </w:p>
    <w:p w:rsidR="003909CE" w:rsidRPr="003909CE" w:rsidRDefault="003909CE" w:rsidP="003909CE">
      <w:pPr>
        <w:widowControl w:val="0"/>
        <w:numPr>
          <w:ilvl w:val="1"/>
          <w:numId w:val="17"/>
        </w:numPr>
        <w:tabs>
          <w:tab w:val="left" w:pos="1577"/>
        </w:tabs>
        <w:autoSpaceDE w:val="0"/>
        <w:autoSpaceDN w:val="0"/>
        <w:spacing w:before="140" w:after="0" w:line="360" w:lineRule="auto"/>
        <w:ind w:left="1425" w:right="531" w:hanging="132"/>
        <w:jc w:val="both"/>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ab/>
        <w:t>прикладные   программы, в   том   числе   поддерживающие   администрирование</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финансово-хозяйственную</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деятельность</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школы</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(бухгалтерский</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учёт,</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делопроизводство,</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кадры</w:t>
      </w:r>
      <w:r w:rsidRPr="003909CE">
        <w:rPr>
          <w:rFonts w:ascii="Times New Roman" w:eastAsia="Times New Roman" w:hAnsi="Times New Roman" w:cs="Times New Roman"/>
          <w:spacing w:val="3"/>
          <w:sz w:val="28"/>
          <w:szCs w:val="28"/>
          <w:lang w:eastAsia="en-US"/>
        </w:rPr>
        <w:t xml:space="preserve"> </w:t>
      </w:r>
      <w:r w:rsidRPr="003909CE">
        <w:rPr>
          <w:rFonts w:ascii="Times New Roman" w:eastAsia="Times New Roman" w:hAnsi="Times New Roman" w:cs="Times New Roman"/>
          <w:sz w:val="28"/>
          <w:szCs w:val="28"/>
          <w:lang w:eastAsia="en-US"/>
        </w:rPr>
        <w:t>и</w:t>
      </w:r>
      <w:r w:rsidRPr="003909CE">
        <w:rPr>
          <w:rFonts w:ascii="Times New Roman" w:eastAsia="Times New Roman" w:hAnsi="Times New Roman" w:cs="Times New Roman"/>
          <w:spacing w:val="3"/>
          <w:sz w:val="28"/>
          <w:szCs w:val="28"/>
          <w:lang w:eastAsia="en-US"/>
        </w:rPr>
        <w:t xml:space="preserve"> </w:t>
      </w:r>
      <w:r w:rsidRPr="003909CE">
        <w:rPr>
          <w:rFonts w:ascii="Times New Roman" w:eastAsia="Times New Roman" w:hAnsi="Times New Roman" w:cs="Times New Roman"/>
          <w:sz w:val="28"/>
          <w:szCs w:val="28"/>
          <w:lang w:eastAsia="en-US"/>
        </w:rPr>
        <w:t>т.</w:t>
      </w:r>
      <w:r w:rsidRPr="003909CE">
        <w:rPr>
          <w:rFonts w:ascii="Times New Roman" w:eastAsia="Times New Roman" w:hAnsi="Times New Roman" w:cs="Times New Roman"/>
          <w:spacing w:val="4"/>
          <w:sz w:val="28"/>
          <w:szCs w:val="28"/>
          <w:lang w:eastAsia="en-US"/>
        </w:rPr>
        <w:t xml:space="preserve"> </w:t>
      </w:r>
      <w:r w:rsidRPr="003909CE">
        <w:rPr>
          <w:rFonts w:ascii="Times New Roman" w:eastAsia="Times New Roman" w:hAnsi="Times New Roman" w:cs="Times New Roman"/>
          <w:sz w:val="28"/>
          <w:szCs w:val="28"/>
          <w:lang w:eastAsia="en-US"/>
        </w:rPr>
        <w:t>д.).</w:t>
      </w:r>
    </w:p>
    <w:p w:rsidR="003909CE" w:rsidRPr="003909CE" w:rsidRDefault="003909CE" w:rsidP="003909CE">
      <w:pPr>
        <w:widowControl w:val="0"/>
        <w:autoSpaceDE w:val="0"/>
        <w:autoSpaceDN w:val="0"/>
        <w:spacing w:after="0" w:line="360" w:lineRule="auto"/>
        <w:ind w:left="572" w:right="526"/>
        <w:jc w:val="both"/>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 xml:space="preserve">100%  </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учителей   начальных   классов   компетентны   в   решении    учебно-познавательных</w:t>
      </w:r>
      <w:r w:rsidRPr="003909CE">
        <w:rPr>
          <w:rFonts w:ascii="Times New Roman" w:eastAsia="Times New Roman" w:hAnsi="Times New Roman" w:cs="Times New Roman"/>
          <w:spacing w:val="-57"/>
          <w:sz w:val="28"/>
          <w:szCs w:val="28"/>
          <w:lang w:eastAsia="en-US"/>
        </w:rPr>
        <w:t xml:space="preserve"> </w:t>
      </w:r>
      <w:r w:rsidRPr="003909CE">
        <w:rPr>
          <w:rFonts w:ascii="Times New Roman" w:eastAsia="Times New Roman" w:hAnsi="Times New Roman" w:cs="Times New Roman"/>
          <w:sz w:val="28"/>
          <w:szCs w:val="28"/>
          <w:lang w:eastAsia="en-US"/>
        </w:rPr>
        <w:t>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профессиональных</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задач</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с</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применением</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информационно-коммуникационных</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технологий</w:t>
      </w:r>
      <w:r w:rsidRPr="003909CE">
        <w:rPr>
          <w:rFonts w:ascii="Times New Roman" w:eastAsia="Times New Roman" w:hAnsi="Times New Roman" w:cs="Times New Roman"/>
          <w:spacing w:val="-2"/>
          <w:sz w:val="28"/>
          <w:szCs w:val="28"/>
          <w:lang w:eastAsia="en-US"/>
        </w:rPr>
        <w:t xml:space="preserve"> </w:t>
      </w:r>
      <w:r w:rsidRPr="003909CE">
        <w:rPr>
          <w:rFonts w:ascii="Times New Roman" w:eastAsia="Times New Roman" w:hAnsi="Times New Roman" w:cs="Times New Roman"/>
          <w:sz w:val="28"/>
          <w:szCs w:val="28"/>
          <w:lang w:eastAsia="en-US"/>
        </w:rPr>
        <w:t>(ИКТ).</w:t>
      </w:r>
    </w:p>
    <w:p w:rsidR="003909CE" w:rsidRPr="003909CE" w:rsidRDefault="003909CE" w:rsidP="003909CE">
      <w:pPr>
        <w:widowControl w:val="0"/>
        <w:autoSpaceDE w:val="0"/>
        <w:autoSpaceDN w:val="0"/>
        <w:spacing w:before="76" w:after="0" w:line="360" w:lineRule="auto"/>
        <w:ind w:left="572" w:right="530" w:firstLine="720"/>
        <w:jc w:val="both"/>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При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этом</w:t>
      </w:r>
      <w:r w:rsidRPr="003909CE">
        <w:rPr>
          <w:rFonts w:ascii="Times New Roman" w:eastAsia="Times New Roman" w:hAnsi="Times New Roman" w:cs="Times New Roman"/>
          <w:spacing w:val="60"/>
          <w:sz w:val="28"/>
          <w:szCs w:val="28"/>
          <w:lang w:eastAsia="en-US"/>
        </w:rPr>
        <w:t xml:space="preserve"> </w:t>
      </w:r>
      <w:r w:rsidRPr="003909CE">
        <w:rPr>
          <w:rFonts w:ascii="Times New Roman" w:eastAsia="Times New Roman" w:hAnsi="Times New Roman" w:cs="Times New Roman"/>
          <w:sz w:val="28"/>
          <w:szCs w:val="28"/>
          <w:lang w:eastAsia="en-US"/>
        </w:rPr>
        <w:t>на</w:t>
      </w:r>
      <w:r w:rsidRPr="003909CE">
        <w:rPr>
          <w:rFonts w:ascii="Times New Roman" w:eastAsia="Times New Roman" w:hAnsi="Times New Roman" w:cs="Times New Roman"/>
          <w:spacing w:val="60"/>
          <w:sz w:val="28"/>
          <w:szCs w:val="28"/>
          <w:lang w:eastAsia="en-US"/>
        </w:rPr>
        <w:t xml:space="preserve"> </w:t>
      </w:r>
      <w:r w:rsidRPr="003909CE">
        <w:rPr>
          <w:rFonts w:ascii="Times New Roman" w:eastAsia="Times New Roman" w:hAnsi="Times New Roman" w:cs="Times New Roman"/>
          <w:sz w:val="28"/>
          <w:szCs w:val="28"/>
          <w:lang w:eastAsia="en-US"/>
        </w:rPr>
        <w:t>данном</w:t>
      </w:r>
      <w:r w:rsidRPr="003909CE">
        <w:rPr>
          <w:rFonts w:ascii="Times New Roman" w:eastAsia="Times New Roman" w:hAnsi="Times New Roman" w:cs="Times New Roman"/>
          <w:spacing w:val="60"/>
          <w:sz w:val="28"/>
          <w:szCs w:val="28"/>
          <w:lang w:eastAsia="en-US"/>
        </w:rPr>
        <w:t xml:space="preserve"> </w:t>
      </w:r>
      <w:r w:rsidRPr="003909CE">
        <w:rPr>
          <w:rFonts w:ascii="Times New Roman" w:eastAsia="Times New Roman" w:hAnsi="Times New Roman" w:cs="Times New Roman"/>
          <w:sz w:val="28"/>
          <w:szCs w:val="28"/>
          <w:lang w:eastAsia="en-US"/>
        </w:rPr>
        <w:t>этапе</w:t>
      </w:r>
      <w:r w:rsidRPr="003909CE">
        <w:rPr>
          <w:rFonts w:ascii="Times New Roman" w:eastAsia="Times New Roman" w:hAnsi="Times New Roman" w:cs="Times New Roman"/>
          <w:spacing w:val="60"/>
          <w:sz w:val="28"/>
          <w:szCs w:val="28"/>
          <w:lang w:eastAsia="en-US"/>
        </w:rPr>
        <w:t xml:space="preserve"> </w:t>
      </w:r>
      <w:r w:rsidRPr="003909CE">
        <w:rPr>
          <w:rFonts w:ascii="Times New Roman" w:eastAsia="Times New Roman" w:hAnsi="Times New Roman" w:cs="Times New Roman"/>
          <w:sz w:val="28"/>
          <w:szCs w:val="28"/>
          <w:lang w:eastAsia="en-US"/>
        </w:rPr>
        <w:t>информационно-образовательная</w:t>
      </w:r>
      <w:r w:rsidRPr="003909CE">
        <w:rPr>
          <w:rFonts w:ascii="Times New Roman" w:eastAsia="Times New Roman" w:hAnsi="Times New Roman" w:cs="Times New Roman"/>
          <w:spacing w:val="60"/>
          <w:sz w:val="28"/>
          <w:szCs w:val="28"/>
          <w:lang w:eastAsia="en-US"/>
        </w:rPr>
        <w:t xml:space="preserve"> </w:t>
      </w:r>
      <w:r w:rsidRPr="003909CE">
        <w:rPr>
          <w:rFonts w:ascii="Times New Roman" w:eastAsia="Times New Roman" w:hAnsi="Times New Roman" w:cs="Times New Roman"/>
          <w:sz w:val="28"/>
          <w:szCs w:val="28"/>
          <w:lang w:eastAsia="en-US"/>
        </w:rPr>
        <w:t>среда</w:t>
      </w:r>
      <w:r w:rsidRPr="003909CE">
        <w:rPr>
          <w:rFonts w:ascii="Times New Roman" w:eastAsia="Times New Roman" w:hAnsi="Times New Roman" w:cs="Times New Roman"/>
          <w:spacing w:val="60"/>
          <w:sz w:val="28"/>
          <w:szCs w:val="28"/>
          <w:lang w:eastAsia="en-US"/>
        </w:rPr>
        <w:t xml:space="preserve"> </w:t>
      </w:r>
      <w:r w:rsidRPr="003909CE">
        <w:rPr>
          <w:rFonts w:ascii="Times New Roman" w:eastAsia="Times New Roman" w:hAnsi="Times New Roman" w:cs="Times New Roman"/>
          <w:sz w:val="28"/>
          <w:szCs w:val="28"/>
          <w:lang w:eastAsia="en-US"/>
        </w:rPr>
        <w:t>имеется обеспечивает</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возможность</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осуществлять</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 xml:space="preserve">в  </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электронной (цифровой)</w:t>
      </w:r>
      <w:r w:rsidRPr="003909CE">
        <w:rPr>
          <w:rFonts w:ascii="Times New Roman" w:eastAsia="Times New Roman" w:hAnsi="Times New Roman" w:cs="Times New Roman"/>
          <w:spacing w:val="-57"/>
          <w:sz w:val="28"/>
          <w:szCs w:val="28"/>
          <w:lang w:eastAsia="en-US"/>
        </w:rPr>
        <w:t xml:space="preserve"> </w:t>
      </w:r>
      <w:r w:rsidRPr="003909CE">
        <w:rPr>
          <w:rFonts w:ascii="Times New Roman" w:eastAsia="Times New Roman" w:hAnsi="Times New Roman" w:cs="Times New Roman"/>
          <w:sz w:val="28"/>
          <w:szCs w:val="28"/>
          <w:lang w:eastAsia="en-US"/>
        </w:rPr>
        <w:t>форме следующие</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виды</w:t>
      </w:r>
      <w:r w:rsidRPr="003909CE">
        <w:rPr>
          <w:rFonts w:ascii="Times New Roman" w:eastAsia="Times New Roman" w:hAnsi="Times New Roman" w:cs="Times New Roman"/>
          <w:spacing w:val="2"/>
          <w:sz w:val="28"/>
          <w:szCs w:val="28"/>
          <w:lang w:eastAsia="en-US"/>
        </w:rPr>
        <w:t xml:space="preserve"> </w:t>
      </w:r>
      <w:r w:rsidRPr="003909CE">
        <w:rPr>
          <w:rFonts w:ascii="Times New Roman" w:eastAsia="Times New Roman" w:hAnsi="Times New Roman" w:cs="Times New Roman"/>
          <w:sz w:val="28"/>
          <w:szCs w:val="28"/>
          <w:lang w:eastAsia="en-US"/>
        </w:rPr>
        <w:t>деятельности:</w:t>
      </w:r>
    </w:p>
    <w:p w:rsidR="003909CE" w:rsidRPr="003909CE" w:rsidRDefault="003909CE" w:rsidP="003909CE">
      <w:pPr>
        <w:widowControl w:val="0"/>
        <w:numPr>
          <w:ilvl w:val="0"/>
          <w:numId w:val="17"/>
        </w:numPr>
        <w:tabs>
          <w:tab w:val="left" w:pos="1293"/>
        </w:tabs>
        <w:autoSpaceDE w:val="0"/>
        <w:autoSpaceDN w:val="0"/>
        <w:spacing w:before="1" w:after="0" w:line="240" w:lineRule="auto"/>
        <w:jc w:val="both"/>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планирование</w:t>
      </w:r>
      <w:r w:rsidRPr="003909CE">
        <w:rPr>
          <w:rFonts w:ascii="Times New Roman" w:eastAsia="Times New Roman" w:hAnsi="Times New Roman" w:cs="Times New Roman"/>
          <w:spacing w:val="-9"/>
          <w:sz w:val="28"/>
          <w:szCs w:val="28"/>
          <w:lang w:eastAsia="en-US"/>
        </w:rPr>
        <w:t xml:space="preserve"> </w:t>
      </w:r>
      <w:r w:rsidRPr="003909CE">
        <w:rPr>
          <w:rFonts w:ascii="Times New Roman" w:eastAsia="Times New Roman" w:hAnsi="Times New Roman" w:cs="Times New Roman"/>
          <w:sz w:val="28"/>
          <w:szCs w:val="28"/>
          <w:lang w:eastAsia="en-US"/>
        </w:rPr>
        <w:t>образовательной</w:t>
      </w:r>
      <w:r w:rsidRPr="003909CE">
        <w:rPr>
          <w:rFonts w:ascii="Times New Roman" w:eastAsia="Times New Roman" w:hAnsi="Times New Roman" w:cs="Times New Roman"/>
          <w:spacing w:val="-3"/>
          <w:sz w:val="28"/>
          <w:szCs w:val="28"/>
          <w:lang w:eastAsia="en-US"/>
        </w:rPr>
        <w:t xml:space="preserve"> </w:t>
      </w:r>
      <w:r w:rsidRPr="003909CE">
        <w:rPr>
          <w:rFonts w:ascii="Times New Roman" w:eastAsia="Times New Roman" w:hAnsi="Times New Roman" w:cs="Times New Roman"/>
          <w:sz w:val="28"/>
          <w:szCs w:val="28"/>
          <w:lang w:eastAsia="en-US"/>
        </w:rPr>
        <w:t>деятельности;</w:t>
      </w:r>
    </w:p>
    <w:p w:rsidR="003909CE" w:rsidRPr="003909CE" w:rsidRDefault="003909CE" w:rsidP="003909CE">
      <w:pPr>
        <w:widowControl w:val="0"/>
        <w:numPr>
          <w:ilvl w:val="0"/>
          <w:numId w:val="17"/>
        </w:numPr>
        <w:tabs>
          <w:tab w:val="left" w:pos="1293"/>
        </w:tabs>
        <w:autoSpaceDE w:val="0"/>
        <w:autoSpaceDN w:val="0"/>
        <w:spacing w:before="138" w:after="0" w:line="355" w:lineRule="auto"/>
        <w:ind w:right="521"/>
        <w:jc w:val="both"/>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lastRenderedPageBreak/>
        <w:t>размещение</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и</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сохранение</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материалов</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образовательной   деятельности, в   том</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числе</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работ</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обучающихся</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педагогов,</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используемых</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участниками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образовательных</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отношений</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информационных ресурсов;</w:t>
      </w:r>
    </w:p>
    <w:p w:rsidR="003909CE" w:rsidRPr="003909CE" w:rsidRDefault="003909CE" w:rsidP="003909CE">
      <w:pPr>
        <w:widowControl w:val="0"/>
        <w:numPr>
          <w:ilvl w:val="0"/>
          <w:numId w:val="17"/>
        </w:numPr>
        <w:tabs>
          <w:tab w:val="left" w:pos="1293"/>
        </w:tabs>
        <w:autoSpaceDE w:val="0"/>
        <w:autoSpaceDN w:val="0"/>
        <w:spacing w:before="4" w:after="0" w:line="240" w:lineRule="auto"/>
        <w:jc w:val="both"/>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фиксацию</w:t>
      </w:r>
      <w:r w:rsidRPr="003909CE">
        <w:rPr>
          <w:rFonts w:ascii="Times New Roman" w:eastAsia="Times New Roman" w:hAnsi="Times New Roman" w:cs="Times New Roman"/>
          <w:spacing w:val="-4"/>
          <w:sz w:val="28"/>
          <w:szCs w:val="28"/>
          <w:lang w:eastAsia="en-US"/>
        </w:rPr>
        <w:t xml:space="preserve"> </w:t>
      </w:r>
      <w:r w:rsidRPr="003909CE">
        <w:rPr>
          <w:rFonts w:ascii="Times New Roman" w:eastAsia="Times New Roman" w:hAnsi="Times New Roman" w:cs="Times New Roman"/>
          <w:sz w:val="28"/>
          <w:szCs w:val="28"/>
          <w:lang w:eastAsia="en-US"/>
        </w:rPr>
        <w:t>хода</w:t>
      </w:r>
      <w:r w:rsidRPr="003909CE">
        <w:rPr>
          <w:rFonts w:ascii="Times New Roman" w:eastAsia="Times New Roman" w:hAnsi="Times New Roman" w:cs="Times New Roman"/>
          <w:spacing w:val="-3"/>
          <w:sz w:val="28"/>
          <w:szCs w:val="28"/>
          <w:lang w:eastAsia="en-US"/>
        </w:rPr>
        <w:t xml:space="preserve"> </w:t>
      </w:r>
      <w:r w:rsidRPr="003909CE">
        <w:rPr>
          <w:rFonts w:ascii="Times New Roman" w:eastAsia="Times New Roman" w:hAnsi="Times New Roman" w:cs="Times New Roman"/>
          <w:sz w:val="28"/>
          <w:szCs w:val="28"/>
          <w:lang w:eastAsia="en-US"/>
        </w:rPr>
        <w:t>образовательной</w:t>
      </w:r>
      <w:r w:rsidRPr="003909CE">
        <w:rPr>
          <w:rFonts w:ascii="Times New Roman" w:eastAsia="Times New Roman" w:hAnsi="Times New Roman" w:cs="Times New Roman"/>
          <w:spacing w:val="-5"/>
          <w:sz w:val="28"/>
          <w:szCs w:val="28"/>
          <w:lang w:eastAsia="en-US"/>
        </w:rPr>
        <w:t xml:space="preserve"> </w:t>
      </w:r>
      <w:r w:rsidRPr="003909CE">
        <w:rPr>
          <w:rFonts w:ascii="Times New Roman" w:eastAsia="Times New Roman" w:hAnsi="Times New Roman" w:cs="Times New Roman"/>
          <w:sz w:val="28"/>
          <w:szCs w:val="28"/>
          <w:lang w:eastAsia="en-US"/>
        </w:rPr>
        <w:t>деятельности</w:t>
      </w:r>
      <w:r w:rsidRPr="003909CE">
        <w:rPr>
          <w:rFonts w:ascii="Times New Roman" w:eastAsia="Times New Roman" w:hAnsi="Times New Roman" w:cs="Times New Roman"/>
          <w:spacing w:val="-4"/>
          <w:sz w:val="28"/>
          <w:szCs w:val="28"/>
          <w:lang w:eastAsia="en-US"/>
        </w:rPr>
        <w:t xml:space="preserve"> </w:t>
      </w:r>
      <w:r w:rsidRPr="003909CE">
        <w:rPr>
          <w:rFonts w:ascii="Times New Roman" w:eastAsia="Times New Roman" w:hAnsi="Times New Roman" w:cs="Times New Roman"/>
          <w:sz w:val="28"/>
          <w:szCs w:val="28"/>
          <w:lang w:eastAsia="en-US"/>
        </w:rPr>
        <w:t>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результатов</w:t>
      </w:r>
      <w:r w:rsidRPr="003909CE">
        <w:rPr>
          <w:rFonts w:ascii="Times New Roman" w:eastAsia="Times New Roman" w:hAnsi="Times New Roman" w:cs="Times New Roman"/>
          <w:spacing w:val="-6"/>
          <w:sz w:val="28"/>
          <w:szCs w:val="28"/>
          <w:lang w:eastAsia="en-US"/>
        </w:rPr>
        <w:t xml:space="preserve"> </w:t>
      </w:r>
      <w:r w:rsidRPr="003909CE">
        <w:rPr>
          <w:rFonts w:ascii="Times New Roman" w:eastAsia="Times New Roman" w:hAnsi="Times New Roman" w:cs="Times New Roman"/>
          <w:sz w:val="28"/>
          <w:szCs w:val="28"/>
          <w:lang w:eastAsia="en-US"/>
        </w:rPr>
        <w:t>освоения</w:t>
      </w:r>
      <w:r w:rsidRPr="003909CE">
        <w:rPr>
          <w:rFonts w:ascii="Times New Roman" w:eastAsia="Times New Roman" w:hAnsi="Times New Roman" w:cs="Times New Roman"/>
          <w:spacing w:val="5"/>
          <w:sz w:val="28"/>
          <w:szCs w:val="28"/>
          <w:lang w:eastAsia="en-US"/>
        </w:rPr>
        <w:t xml:space="preserve"> </w:t>
      </w:r>
      <w:r w:rsidRPr="003909CE">
        <w:rPr>
          <w:rFonts w:ascii="Times New Roman" w:eastAsia="Times New Roman" w:hAnsi="Times New Roman" w:cs="Times New Roman"/>
          <w:sz w:val="28"/>
          <w:szCs w:val="28"/>
          <w:lang w:eastAsia="en-US"/>
        </w:rPr>
        <w:t>АООП</w:t>
      </w:r>
      <w:r w:rsidRPr="003909CE">
        <w:rPr>
          <w:rFonts w:ascii="Times New Roman" w:eastAsia="Times New Roman" w:hAnsi="Times New Roman" w:cs="Times New Roman"/>
          <w:spacing w:val="-2"/>
          <w:sz w:val="28"/>
          <w:szCs w:val="28"/>
          <w:lang w:eastAsia="en-US"/>
        </w:rPr>
        <w:t xml:space="preserve"> </w:t>
      </w:r>
      <w:r w:rsidRPr="003909CE">
        <w:rPr>
          <w:rFonts w:ascii="Times New Roman" w:eastAsia="Times New Roman" w:hAnsi="Times New Roman" w:cs="Times New Roman"/>
          <w:sz w:val="28"/>
          <w:szCs w:val="28"/>
          <w:lang w:eastAsia="en-US"/>
        </w:rPr>
        <w:t>НОО;</w:t>
      </w:r>
    </w:p>
    <w:p w:rsidR="003909CE" w:rsidRPr="003909CE" w:rsidRDefault="003909CE" w:rsidP="003909CE">
      <w:pPr>
        <w:widowControl w:val="0"/>
        <w:numPr>
          <w:ilvl w:val="0"/>
          <w:numId w:val="17"/>
        </w:numPr>
        <w:tabs>
          <w:tab w:val="left" w:pos="1293"/>
        </w:tabs>
        <w:autoSpaceDE w:val="0"/>
        <w:autoSpaceDN w:val="0"/>
        <w:spacing w:before="138" w:after="0" w:line="357" w:lineRule="auto"/>
        <w:ind w:right="524"/>
        <w:jc w:val="both"/>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 xml:space="preserve">взаимодействие  </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 xml:space="preserve">между  </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 xml:space="preserve">участниками  </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 xml:space="preserve">образовательных   </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 xml:space="preserve">отношений, в   </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том</w:t>
      </w:r>
      <w:r w:rsidRPr="003909CE">
        <w:rPr>
          <w:rFonts w:ascii="Times New Roman" w:eastAsia="Times New Roman" w:hAnsi="Times New Roman" w:cs="Times New Roman"/>
          <w:spacing w:val="-57"/>
          <w:sz w:val="28"/>
          <w:szCs w:val="28"/>
          <w:lang w:eastAsia="en-US"/>
        </w:rPr>
        <w:t xml:space="preserve"> </w:t>
      </w:r>
      <w:r w:rsidRPr="003909CE">
        <w:rPr>
          <w:rFonts w:ascii="Times New Roman" w:eastAsia="Times New Roman" w:hAnsi="Times New Roman" w:cs="Times New Roman"/>
          <w:sz w:val="28"/>
          <w:szCs w:val="28"/>
          <w:lang w:eastAsia="en-US"/>
        </w:rPr>
        <w:t xml:space="preserve">числе  </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 xml:space="preserve">–  </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 xml:space="preserve">дистанционное  </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 xml:space="preserve">посредством  </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 xml:space="preserve">сети  </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Интернет, возможность</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использования</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данных, формируемых</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в</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ходе</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образовательной</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деятельности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для</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решения</w:t>
      </w:r>
      <w:r w:rsidRPr="003909CE">
        <w:rPr>
          <w:rFonts w:ascii="Times New Roman" w:eastAsia="Times New Roman" w:hAnsi="Times New Roman" w:cs="Times New Roman"/>
          <w:spacing w:val="17"/>
          <w:sz w:val="28"/>
          <w:szCs w:val="28"/>
          <w:lang w:eastAsia="en-US"/>
        </w:rPr>
        <w:t xml:space="preserve"> </w:t>
      </w:r>
      <w:r w:rsidRPr="003909CE">
        <w:rPr>
          <w:rFonts w:ascii="Times New Roman" w:eastAsia="Times New Roman" w:hAnsi="Times New Roman" w:cs="Times New Roman"/>
          <w:sz w:val="28"/>
          <w:szCs w:val="28"/>
          <w:lang w:eastAsia="en-US"/>
        </w:rPr>
        <w:t>задач</w:t>
      </w:r>
      <w:r w:rsidRPr="003909CE">
        <w:rPr>
          <w:rFonts w:ascii="Times New Roman" w:eastAsia="Times New Roman" w:hAnsi="Times New Roman" w:cs="Times New Roman"/>
          <w:spacing w:val="23"/>
          <w:sz w:val="28"/>
          <w:szCs w:val="28"/>
          <w:lang w:eastAsia="en-US"/>
        </w:rPr>
        <w:t xml:space="preserve"> </w:t>
      </w:r>
      <w:r w:rsidRPr="003909CE">
        <w:rPr>
          <w:rFonts w:ascii="Times New Roman" w:eastAsia="Times New Roman" w:hAnsi="Times New Roman" w:cs="Times New Roman"/>
          <w:sz w:val="28"/>
          <w:szCs w:val="28"/>
          <w:lang w:eastAsia="en-US"/>
        </w:rPr>
        <w:t>управления образовательной</w:t>
      </w:r>
      <w:r w:rsidRPr="003909CE">
        <w:rPr>
          <w:rFonts w:ascii="Times New Roman" w:eastAsia="Times New Roman" w:hAnsi="Times New Roman" w:cs="Times New Roman"/>
          <w:spacing w:val="3"/>
          <w:sz w:val="28"/>
          <w:szCs w:val="28"/>
          <w:lang w:eastAsia="en-US"/>
        </w:rPr>
        <w:t xml:space="preserve"> </w:t>
      </w:r>
      <w:r w:rsidRPr="003909CE">
        <w:rPr>
          <w:rFonts w:ascii="Times New Roman" w:eastAsia="Times New Roman" w:hAnsi="Times New Roman" w:cs="Times New Roman"/>
          <w:sz w:val="28"/>
          <w:szCs w:val="28"/>
          <w:lang w:eastAsia="en-US"/>
        </w:rPr>
        <w:t>деятельностью;</w:t>
      </w:r>
    </w:p>
    <w:p w:rsidR="003909CE" w:rsidRPr="003909CE" w:rsidRDefault="003909CE" w:rsidP="003909CE">
      <w:pPr>
        <w:widowControl w:val="0"/>
        <w:numPr>
          <w:ilvl w:val="0"/>
          <w:numId w:val="17"/>
        </w:numPr>
        <w:tabs>
          <w:tab w:val="left" w:pos="1293"/>
        </w:tabs>
        <w:autoSpaceDE w:val="0"/>
        <w:autoSpaceDN w:val="0"/>
        <w:spacing w:before="1" w:after="0" w:line="357" w:lineRule="auto"/>
        <w:ind w:right="529"/>
        <w:jc w:val="both"/>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контролируемый</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доступ</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участников</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образовательной</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деятельности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к</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информационным</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образовательным</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ресурсам</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в</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сети</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Интернет</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(ограничение</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доступа</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к</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информации,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несовместимой</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с</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задачами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нравственного</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развития</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воспитания</w:t>
      </w:r>
      <w:r w:rsidRPr="003909CE">
        <w:rPr>
          <w:rFonts w:ascii="Times New Roman" w:eastAsia="Times New Roman" w:hAnsi="Times New Roman" w:cs="Times New Roman"/>
          <w:spacing w:val="-8"/>
          <w:sz w:val="28"/>
          <w:szCs w:val="28"/>
          <w:lang w:eastAsia="en-US"/>
        </w:rPr>
        <w:t xml:space="preserve"> </w:t>
      </w:r>
      <w:r w:rsidRPr="003909CE">
        <w:rPr>
          <w:rFonts w:ascii="Times New Roman" w:eastAsia="Times New Roman" w:hAnsi="Times New Roman" w:cs="Times New Roman"/>
          <w:sz w:val="28"/>
          <w:szCs w:val="28"/>
          <w:lang w:eastAsia="en-US"/>
        </w:rPr>
        <w:t>обучающихся);</w:t>
      </w:r>
    </w:p>
    <w:p w:rsidR="003909CE" w:rsidRPr="006849FF" w:rsidRDefault="003909CE" w:rsidP="006849FF">
      <w:pPr>
        <w:widowControl w:val="0"/>
        <w:numPr>
          <w:ilvl w:val="0"/>
          <w:numId w:val="17"/>
        </w:numPr>
        <w:tabs>
          <w:tab w:val="left" w:pos="1293"/>
          <w:tab w:val="left" w:pos="3801"/>
          <w:tab w:val="left" w:pos="6698"/>
          <w:tab w:val="left" w:pos="8987"/>
        </w:tabs>
        <w:autoSpaceDE w:val="0"/>
        <w:autoSpaceDN w:val="0"/>
        <w:spacing w:before="49" w:after="0" w:line="357" w:lineRule="auto"/>
        <w:ind w:right="528"/>
        <w:jc w:val="both"/>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взаимодействие</w:t>
      </w:r>
      <w:r w:rsidRPr="003909CE">
        <w:rPr>
          <w:rFonts w:ascii="Times New Roman" w:eastAsia="Times New Roman" w:hAnsi="Times New Roman" w:cs="Times New Roman"/>
          <w:spacing w:val="60"/>
          <w:sz w:val="28"/>
          <w:szCs w:val="28"/>
          <w:lang w:eastAsia="en-US"/>
        </w:rPr>
        <w:t xml:space="preserve"> </w:t>
      </w:r>
      <w:r w:rsidRPr="003909CE">
        <w:rPr>
          <w:rFonts w:ascii="Times New Roman" w:eastAsia="Times New Roman" w:hAnsi="Times New Roman" w:cs="Times New Roman"/>
          <w:sz w:val="28"/>
          <w:szCs w:val="28"/>
          <w:lang w:eastAsia="en-US"/>
        </w:rPr>
        <w:t>с</w:t>
      </w:r>
      <w:r w:rsidRPr="003909CE">
        <w:rPr>
          <w:rFonts w:ascii="Times New Roman" w:eastAsia="Times New Roman" w:hAnsi="Times New Roman" w:cs="Times New Roman"/>
          <w:spacing w:val="60"/>
          <w:sz w:val="28"/>
          <w:szCs w:val="28"/>
          <w:lang w:eastAsia="en-US"/>
        </w:rPr>
        <w:t xml:space="preserve"> </w:t>
      </w:r>
      <w:r w:rsidRPr="003909CE">
        <w:rPr>
          <w:rFonts w:ascii="Times New Roman" w:eastAsia="Times New Roman" w:hAnsi="Times New Roman" w:cs="Times New Roman"/>
          <w:sz w:val="28"/>
          <w:szCs w:val="28"/>
          <w:lang w:eastAsia="en-US"/>
        </w:rPr>
        <w:t>органами,</w:t>
      </w:r>
      <w:r w:rsidRPr="003909CE">
        <w:rPr>
          <w:rFonts w:ascii="Times New Roman" w:eastAsia="Times New Roman" w:hAnsi="Times New Roman" w:cs="Times New Roman"/>
          <w:spacing w:val="60"/>
          <w:sz w:val="28"/>
          <w:szCs w:val="28"/>
          <w:lang w:eastAsia="en-US"/>
        </w:rPr>
        <w:t xml:space="preserve"> </w:t>
      </w:r>
      <w:r w:rsidRPr="003909CE">
        <w:rPr>
          <w:rFonts w:ascii="Times New Roman" w:eastAsia="Times New Roman" w:hAnsi="Times New Roman" w:cs="Times New Roman"/>
          <w:sz w:val="28"/>
          <w:szCs w:val="28"/>
          <w:lang w:eastAsia="en-US"/>
        </w:rPr>
        <w:t>осуществляющими</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управление</w:t>
      </w:r>
      <w:r w:rsidRPr="003909CE">
        <w:rPr>
          <w:rFonts w:ascii="Times New Roman" w:eastAsia="Times New Roman" w:hAnsi="Times New Roman" w:cs="Times New Roman"/>
          <w:spacing w:val="60"/>
          <w:sz w:val="28"/>
          <w:szCs w:val="28"/>
          <w:lang w:eastAsia="en-US"/>
        </w:rPr>
        <w:t xml:space="preserve"> </w:t>
      </w:r>
      <w:r w:rsidRPr="003909CE">
        <w:rPr>
          <w:rFonts w:ascii="Times New Roman" w:eastAsia="Times New Roman" w:hAnsi="Times New Roman" w:cs="Times New Roman"/>
          <w:sz w:val="28"/>
          <w:szCs w:val="28"/>
          <w:lang w:eastAsia="en-US"/>
        </w:rPr>
        <w:t>в</w:t>
      </w:r>
      <w:r w:rsidRPr="003909CE">
        <w:rPr>
          <w:rFonts w:ascii="Times New Roman" w:eastAsia="Times New Roman" w:hAnsi="Times New Roman" w:cs="Times New Roman"/>
          <w:spacing w:val="60"/>
          <w:sz w:val="28"/>
          <w:szCs w:val="28"/>
          <w:lang w:eastAsia="en-US"/>
        </w:rPr>
        <w:t xml:space="preserve"> </w:t>
      </w:r>
      <w:r w:rsidRPr="003909CE">
        <w:rPr>
          <w:rFonts w:ascii="Times New Roman" w:eastAsia="Times New Roman" w:hAnsi="Times New Roman" w:cs="Times New Roman"/>
          <w:sz w:val="28"/>
          <w:szCs w:val="28"/>
          <w:lang w:eastAsia="en-US"/>
        </w:rPr>
        <w:t>сфере   образования</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с</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другими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организациями,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осуществляющими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образовательную</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деятельность.</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Функционирование</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информационной</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образовательной</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среды</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обеспечивается</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средствами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ИКТ</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квалификацией</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работников,</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ее</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использующих</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поддерживающих.</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Функционирование</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информационной</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образовательной</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среды</w:t>
      </w:r>
      <w:r w:rsidRPr="003909CE">
        <w:rPr>
          <w:rFonts w:ascii="Times New Roman" w:eastAsia="Times New Roman" w:hAnsi="Times New Roman" w:cs="Times New Roman"/>
          <w:spacing w:val="1"/>
          <w:sz w:val="28"/>
          <w:szCs w:val="28"/>
          <w:lang w:eastAsia="en-US"/>
        </w:rPr>
        <w:t xml:space="preserve"> </w:t>
      </w:r>
      <w:r>
        <w:rPr>
          <w:rFonts w:ascii="Times New Roman" w:eastAsia="Times New Roman" w:hAnsi="Times New Roman" w:cs="Times New Roman"/>
          <w:sz w:val="28"/>
          <w:szCs w:val="28"/>
          <w:lang w:eastAsia="en-US"/>
        </w:rPr>
        <w:t xml:space="preserve">соответствует законодательству Российской </w:t>
      </w:r>
      <w:r w:rsidRPr="003909CE">
        <w:rPr>
          <w:rFonts w:ascii="Times New Roman" w:eastAsia="Times New Roman" w:hAnsi="Times New Roman" w:cs="Times New Roman"/>
          <w:sz w:val="28"/>
          <w:szCs w:val="28"/>
          <w:lang w:eastAsia="en-US"/>
        </w:rPr>
        <w:t>Федерации.</w:t>
      </w:r>
      <w:r w:rsidR="00E56328" w:rsidRPr="006849FF">
        <w:rPr>
          <w:rFonts w:ascii="Times New Roman" w:hAnsi="Times New Roman"/>
          <w:sz w:val="28"/>
          <w:szCs w:val="28"/>
        </w:rPr>
        <w:t xml:space="preserve">   </w:t>
      </w:r>
    </w:p>
    <w:p w:rsidR="003909CE" w:rsidRPr="003909CE" w:rsidRDefault="0026040B" w:rsidP="003909CE">
      <w:pPr>
        <w:ind w:firstLine="567"/>
        <w:jc w:val="both"/>
        <w:rPr>
          <w:rFonts w:ascii="Times New Roman" w:hAnsi="Times New Roman"/>
          <w:b/>
          <w:sz w:val="28"/>
          <w:szCs w:val="28"/>
        </w:rPr>
      </w:pPr>
      <w:r w:rsidRPr="003909CE">
        <w:rPr>
          <w:rFonts w:ascii="Times New Roman" w:hAnsi="Times New Roman"/>
          <w:sz w:val="28"/>
          <w:szCs w:val="28"/>
        </w:rPr>
        <w:t xml:space="preserve">   </w:t>
      </w:r>
      <w:bookmarkStart w:id="19" w:name="_Toc98861138"/>
      <w:bookmarkStart w:id="20" w:name="ппу"/>
      <w:r w:rsidR="003909CE">
        <w:rPr>
          <w:rFonts w:ascii="Times New Roman" w:hAnsi="Times New Roman"/>
          <w:b/>
          <w:sz w:val="28"/>
          <w:szCs w:val="28"/>
        </w:rPr>
        <w:t>1</w:t>
      </w:r>
      <w:r w:rsidR="003909CE" w:rsidRPr="003909CE">
        <w:rPr>
          <w:rFonts w:ascii="Times New Roman" w:hAnsi="Times New Roman"/>
          <w:b/>
          <w:sz w:val="28"/>
          <w:szCs w:val="28"/>
        </w:rPr>
        <w:t>.</w:t>
      </w:r>
      <w:r w:rsidR="003909CE">
        <w:rPr>
          <w:rFonts w:ascii="Times New Roman" w:hAnsi="Times New Roman"/>
          <w:b/>
          <w:sz w:val="28"/>
          <w:szCs w:val="28"/>
        </w:rPr>
        <w:t>3</w:t>
      </w:r>
      <w:r w:rsidR="003909CE" w:rsidRPr="003909CE">
        <w:rPr>
          <w:rFonts w:ascii="Times New Roman" w:hAnsi="Times New Roman"/>
          <w:b/>
          <w:sz w:val="28"/>
          <w:szCs w:val="28"/>
        </w:rPr>
        <w:t>.</w:t>
      </w:r>
      <w:r w:rsidR="003909CE">
        <w:rPr>
          <w:rFonts w:ascii="Times New Roman" w:hAnsi="Times New Roman"/>
          <w:b/>
          <w:sz w:val="28"/>
          <w:szCs w:val="28"/>
        </w:rPr>
        <w:t>8</w:t>
      </w:r>
      <w:r w:rsidR="003909CE" w:rsidRPr="003909CE">
        <w:rPr>
          <w:rFonts w:ascii="Times New Roman" w:hAnsi="Times New Roman"/>
          <w:b/>
          <w:sz w:val="28"/>
          <w:szCs w:val="28"/>
        </w:rPr>
        <w:t xml:space="preserve">. </w:t>
      </w:r>
      <w:r w:rsidR="003909CE">
        <w:rPr>
          <w:rFonts w:ascii="Times New Roman" w:hAnsi="Times New Roman"/>
          <w:b/>
          <w:sz w:val="28"/>
          <w:szCs w:val="28"/>
        </w:rPr>
        <w:t>П</w:t>
      </w:r>
      <w:r w:rsidR="003909CE" w:rsidRPr="003909CE">
        <w:rPr>
          <w:rFonts w:ascii="Times New Roman" w:hAnsi="Times New Roman"/>
          <w:b/>
          <w:sz w:val="28"/>
          <w:szCs w:val="28"/>
        </w:rPr>
        <w:t>сихолого-педагогически</w:t>
      </w:r>
      <w:r w:rsidR="003909CE">
        <w:rPr>
          <w:rFonts w:ascii="Times New Roman" w:hAnsi="Times New Roman"/>
          <w:b/>
          <w:sz w:val="28"/>
          <w:szCs w:val="28"/>
        </w:rPr>
        <w:t>е</w:t>
      </w:r>
      <w:r w:rsidR="003909CE" w:rsidRPr="003909CE">
        <w:rPr>
          <w:rFonts w:ascii="Times New Roman" w:hAnsi="Times New Roman"/>
          <w:b/>
          <w:sz w:val="28"/>
          <w:szCs w:val="28"/>
        </w:rPr>
        <w:t xml:space="preserve"> услови</w:t>
      </w:r>
      <w:r w:rsidR="003909CE">
        <w:rPr>
          <w:rFonts w:ascii="Times New Roman" w:hAnsi="Times New Roman"/>
          <w:b/>
          <w:sz w:val="28"/>
          <w:szCs w:val="28"/>
        </w:rPr>
        <w:t>я</w:t>
      </w:r>
      <w:r w:rsidR="003909CE" w:rsidRPr="003909CE">
        <w:rPr>
          <w:rFonts w:ascii="Times New Roman" w:hAnsi="Times New Roman"/>
          <w:b/>
          <w:sz w:val="28"/>
          <w:szCs w:val="28"/>
        </w:rPr>
        <w:t xml:space="preserve"> реализации программы </w:t>
      </w:r>
      <w:bookmarkEnd w:id="19"/>
    </w:p>
    <w:p w:rsidR="003909CE" w:rsidRPr="003909CE" w:rsidRDefault="003909CE" w:rsidP="003909CE">
      <w:pPr>
        <w:spacing w:after="0" w:line="360" w:lineRule="auto"/>
        <w:ind w:firstLine="567"/>
        <w:jc w:val="both"/>
        <w:rPr>
          <w:rFonts w:ascii="Times New Roman" w:hAnsi="Times New Roman"/>
          <w:sz w:val="28"/>
          <w:szCs w:val="28"/>
        </w:rPr>
      </w:pPr>
      <w:r w:rsidRPr="003909CE">
        <w:rPr>
          <w:rFonts w:ascii="Times New Roman" w:hAnsi="Times New Roman"/>
          <w:sz w:val="28"/>
          <w:szCs w:val="28"/>
        </w:rPr>
        <w:t xml:space="preserve">В ОГБОУ «Валуйская СОШ №4» при реализации АООП </w:t>
      </w:r>
      <w:r>
        <w:rPr>
          <w:rFonts w:ascii="Times New Roman" w:hAnsi="Times New Roman"/>
          <w:sz w:val="28"/>
          <w:szCs w:val="28"/>
        </w:rPr>
        <w:t>Н</w:t>
      </w:r>
      <w:r w:rsidRPr="003909CE">
        <w:rPr>
          <w:rFonts w:ascii="Times New Roman" w:hAnsi="Times New Roman"/>
          <w:sz w:val="28"/>
          <w:szCs w:val="28"/>
        </w:rPr>
        <w:t xml:space="preserve">ОО создаются условия, обеспечивающие специальные образовательные потребности обучающихся с </w:t>
      </w:r>
      <w:r>
        <w:rPr>
          <w:rFonts w:ascii="Times New Roman" w:hAnsi="Times New Roman"/>
          <w:sz w:val="28"/>
          <w:szCs w:val="28"/>
        </w:rPr>
        <w:t>НОДА</w:t>
      </w:r>
      <w:r w:rsidRPr="003909CE">
        <w:rPr>
          <w:rFonts w:ascii="Times New Roman" w:hAnsi="Times New Roman"/>
          <w:sz w:val="28"/>
          <w:szCs w:val="28"/>
        </w:rPr>
        <w:t>.</w:t>
      </w:r>
    </w:p>
    <w:bookmarkEnd w:id="20"/>
    <w:p w:rsidR="003909CE" w:rsidRPr="003909CE" w:rsidRDefault="003909CE" w:rsidP="003909CE">
      <w:pPr>
        <w:widowControl w:val="0"/>
        <w:autoSpaceDE w:val="0"/>
        <w:autoSpaceDN w:val="0"/>
        <w:spacing w:before="140" w:after="0" w:line="240" w:lineRule="auto"/>
        <w:ind w:left="964"/>
        <w:jc w:val="both"/>
        <w:rPr>
          <w:rFonts w:ascii="Times New Roman" w:eastAsia="Times New Roman" w:hAnsi="Times New Roman" w:cs="Times New Roman"/>
          <w:b/>
          <w:i/>
          <w:sz w:val="28"/>
          <w:szCs w:val="28"/>
          <w:lang w:eastAsia="en-US"/>
        </w:rPr>
      </w:pPr>
      <w:r w:rsidRPr="003909CE">
        <w:rPr>
          <w:rFonts w:ascii="Times New Roman" w:eastAsia="Times New Roman" w:hAnsi="Times New Roman" w:cs="Times New Roman"/>
          <w:b/>
          <w:i/>
          <w:sz w:val="28"/>
          <w:szCs w:val="28"/>
          <w:lang w:eastAsia="en-US"/>
        </w:rPr>
        <w:t>Психолого-педагогическое</w:t>
      </w:r>
      <w:r w:rsidRPr="003909CE">
        <w:rPr>
          <w:rFonts w:ascii="Times New Roman" w:eastAsia="Times New Roman" w:hAnsi="Times New Roman" w:cs="Times New Roman"/>
          <w:b/>
          <w:i/>
          <w:spacing w:val="8"/>
          <w:sz w:val="28"/>
          <w:szCs w:val="28"/>
          <w:lang w:eastAsia="en-US"/>
        </w:rPr>
        <w:t xml:space="preserve"> </w:t>
      </w:r>
      <w:r w:rsidRPr="003909CE">
        <w:rPr>
          <w:rFonts w:ascii="Times New Roman" w:eastAsia="Times New Roman" w:hAnsi="Times New Roman" w:cs="Times New Roman"/>
          <w:b/>
          <w:i/>
          <w:sz w:val="28"/>
          <w:szCs w:val="28"/>
          <w:lang w:eastAsia="en-US"/>
        </w:rPr>
        <w:t>обеспечение:</w:t>
      </w:r>
    </w:p>
    <w:p w:rsidR="003909CE" w:rsidRPr="003909CE" w:rsidRDefault="003909CE" w:rsidP="003909CE">
      <w:pPr>
        <w:widowControl w:val="0"/>
        <w:numPr>
          <w:ilvl w:val="0"/>
          <w:numId w:val="16"/>
        </w:numPr>
        <w:tabs>
          <w:tab w:val="left" w:pos="973"/>
        </w:tabs>
        <w:autoSpaceDE w:val="0"/>
        <w:autoSpaceDN w:val="0"/>
        <w:spacing w:before="131" w:after="0" w:line="352" w:lineRule="auto"/>
        <w:ind w:left="972" w:right="523"/>
        <w:jc w:val="both"/>
        <w:rPr>
          <w:rFonts w:ascii="Symbol" w:eastAsia="Times New Roman" w:hAnsi="Symbol" w:cs="Times New Roman"/>
          <w:i/>
          <w:sz w:val="28"/>
          <w:szCs w:val="28"/>
          <w:lang w:eastAsia="en-US"/>
        </w:rPr>
      </w:pPr>
      <w:r w:rsidRPr="003909CE">
        <w:rPr>
          <w:rFonts w:ascii="Times New Roman" w:eastAsia="Times New Roman" w:hAnsi="Times New Roman" w:cs="Times New Roman"/>
          <w:i/>
          <w:sz w:val="28"/>
          <w:szCs w:val="28"/>
          <w:lang w:eastAsia="en-US"/>
        </w:rPr>
        <w:t>Обеспечение</w:t>
      </w:r>
      <w:r w:rsidRPr="003909CE">
        <w:rPr>
          <w:rFonts w:ascii="Times New Roman" w:eastAsia="Times New Roman" w:hAnsi="Times New Roman" w:cs="Times New Roman"/>
          <w:i/>
          <w:spacing w:val="1"/>
          <w:sz w:val="28"/>
          <w:szCs w:val="28"/>
          <w:lang w:eastAsia="en-US"/>
        </w:rPr>
        <w:t xml:space="preserve"> </w:t>
      </w:r>
      <w:r w:rsidRPr="003909CE">
        <w:rPr>
          <w:rFonts w:ascii="Times New Roman" w:eastAsia="Times New Roman" w:hAnsi="Times New Roman" w:cs="Times New Roman"/>
          <w:i/>
          <w:sz w:val="28"/>
          <w:szCs w:val="28"/>
          <w:lang w:eastAsia="en-US"/>
        </w:rPr>
        <w:t>дифференцированных</w:t>
      </w:r>
      <w:r w:rsidRPr="003909CE">
        <w:rPr>
          <w:rFonts w:ascii="Times New Roman" w:eastAsia="Times New Roman" w:hAnsi="Times New Roman" w:cs="Times New Roman"/>
          <w:i/>
          <w:spacing w:val="1"/>
          <w:sz w:val="28"/>
          <w:szCs w:val="28"/>
          <w:lang w:eastAsia="en-US"/>
        </w:rPr>
        <w:t xml:space="preserve"> </w:t>
      </w:r>
      <w:r w:rsidRPr="003909CE">
        <w:rPr>
          <w:rFonts w:ascii="Times New Roman" w:eastAsia="Times New Roman" w:hAnsi="Times New Roman" w:cs="Times New Roman"/>
          <w:i/>
          <w:sz w:val="28"/>
          <w:szCs w:val="28"/>
          <w:lang w:eastAsia="en-US"/>
        </w:rPr>
        <w:t>условий</w:t>
      </w:r>
      <w:r w:rsidRPr="003909CE">
        <w:rPr>
          <w:rFonts w:ascii="Times New Roman" w:eastAsia="Times New Roman" w:hAnsi="Times New Roman" w:cs="Times New Roman"/>
          <w:i/>
          <w:spacing w:val="1"/>
          <w:sz w:val="28"/>
          <w:szCs w:val="28"/>
          <w:lang w:eastAsia="en-US"/>
        </w:rPr>
        <w:t xml:space="preserve"> </w:t>
      </w:r>
      <w:r w:rsidRPr="003909CE">
        <w:rPr>
          <w:rFonts w:ascii="Times New Roman" w:eastAsia="Times New Roman" w:hAnsi="Times New Roman" w:cs="Times New Roman"/>
          <w:i/>
          <w:sz w:val="28"/>
          <w:szCs w:val="28"/>
          <w:lang w:eastAsia="en-US"/>
        </w:rPr>
        <w:t>в</w:t>
      </w:r>
      <w:r w:rsidRPr="003909CE">
        <w:rPr>
          <w:rFonts w:ascii="Times New Roman" w:eastAsia="Times New Roman" w:hAnsi="Times New Roman" w:cs="Times New Roman"/>
          <w:i/>
          <w:spacing w:val="1"/>
          <w:sz w:val="28"/>
          <w:szCs w:val="28"/>
          <w:lang w:eastAsia="en-US"/>
        </w:rPr>
        <w:t xml:space="preserve"> </w:t>
      </w:r>
      <w:r w:rsidRPr="003909CE">
        <w:rPr>
          <w:rFonts w:ascii="Times New Roman" w:eastAsia="Times New Roman" w:hAnsi="Times New Roman" w:cs="Times New Roman"/>
          <w:i/>
          <w:sz w:val="28"/>
          <w:szCs w:val="28"/>
          <w:lang w:eastAsia="en-US"/>
        </w:rPr>
        <w:t>соответствии</w:t>
      </w:r>
      <w:r w:rsidRPr="003909CE">
        <w:rPr>
          <w:rFonts w:ascii="Times New Roman" w:eastAsia="Times New Roman" w:hAnsi="Times New Roman" w:cs="Times New Roman"/>
          <w:i/>
          <w:spacing w:val="1"/>
          <w:sz w:val="28"/>
          <w:szCs w:val="28"/>
          <w:lang w:eastAsia="en-US"/>
        </w:rPr>
        <w:t xml:space="preserve"> </w:t>
      </w:r>
      <w:r w:rsidRPr="003909CE">
        <w:rPr>
          <w:rFonts w:ascii="Times New Roman" w:eastAsia="Times New Roman" w:hAnsi="Times New Roman" w:cs="Times New Roman"/>
          <w:i/>
          <w:sz w:val="28"/>
          <w:szCs w:val="28"/>
          <w:lang w:eastAsia="en-US"/>
        </w:rPr>
        <w:t>с</w:t>
      </w:r>
      <w:r w:rsidRPr="003909CE">
        <w:rPr>
          <w:rFonts w:ascii="Times New Roman" w:eastAsia="Times New Roman" w:hAnsi="Times New Roman" w:cs="Times New Roman"/>
          <w:i/>
          <w:spacing w:val="1"/>
          <w:sz w:val="28"/>
          <w:szCs w:val="28"/>
          <w:lang w:eastAsia="en-US"/>
        </w:rPr>
        <w:t xml:space="preserve"> </w:t>
      </w:r>
      <w:r w:rsidRPr="003909CE">
        <w:rPr>
          <w:rFonts w:ascii="Times New Roman" w:eastAsia="Times New Roman" w:hAnsi="Times New Roman" w:cs="Times New Roman"/>
          <w:i/>
          <w:sz w:val="28"/>
          <w:szCs w:val="28"/>
          <w:lang w:eastAsia="en-US"/>
        </w:rPr>
        <w:t>рекомендациями</w:t>
      </w:r>
      <w:r w:rsidRPr="003909CE">
        <w:rPr>
          <w:rFonts w:ascii="Times New Roman" w:eastAsia="Times New Roman" w:hAnsi="Times New Roman" w:cs="Times New Roman"/>
          <w:i/>
          <w:spacing w:val="1"/>
          <w:sz w:val="28"/>
          <w:szCs w:val="28"/>
          <w:lang w:eastAsia="en-US"/>
        </w:rPr>
        <w:t xml:space="preserve"> </w:t>
      </w:r>
      <w:r w:rsidRPr="003909CE">
        <w:rPr>
          <w:rFonts w:ascii="Times New Roman" w:eastAsia="Times New Roman" w:hAnsi="Times New Roman" w:cs="Times New Roman"/>
          <w:i/>
          <w:sz w:val="28"/>
          <w:szCs w:val="28"/>
          <w:lang w:eastAsia="en-US"/>
        </w:rPr>
        <w:t>территориальной</w:t>
      </w:r>
      <w:r w:rsidRPr="003909CE">
        <w:rPr>
          <w:rFonts w:ascii="Times New Roman" w:eastAsia="Times New Roman" w:hAnsi="Times New Roman" w:cs="Times New Roman"/>
          <w:i/>
          <w:spacing w:val="4"/>
          <w:sz w:val="28"/>
          <w:szCs w:val="28"/>
          <w:lang w:eastAsia="en-US"/>
        </w:rPr>
        <w:t xml:space="preserve"> </w:t>
      </w:r>
      <w:r w:rsidRPr="003909CE">
        <w:rPr>
          <w:rFonts w:ascii="Times New Roman" w:eastAsia="Times New Roman" w:hAnsi="Times New Roman" w:cs="Times New Roman"/>
          <w:i/>
          <w:sz w:val="28"/>
          <w:szCs w:val="28"/>
          <w:lang w:eastAsia="en-US"/>
        </w:rPr>
        <w:t>психолого-медико-педагогической</w:t>
      </w:r>
      <w:r w:rsidRPr="003909CE">
        <w:rPr>
          <w:rFonts w:ascii="Times New Roman" w:eastAsia="Times New Roman" w:hAnsi="Times New Roman" w:cs="Times New Roman"/>
          <w:i/>
          <w:spacing w:val="5"/>
          <w:sz w:val="28"/>
          <w:szCs w:val="28"/>
          <w:lang w:eastAsia="en-US"/>
        </w:rPr>
        <w:t xml:space="preserve"> </w:t>
      </w:r>
      <w:r w:rsidRPr="003909CE">
        <w:rPr>
          <w:rFonts w:ascii="Times New Roman" w:eastAsia="Times New Roman" w:hAnsi="Times New Roman" w:cs="Times New Roman"/>
          <w:i/>
          <w:sz w:val="28"/>
          <w:szCs w:val="28"/>
          <w:lang w:eastAsia="en-US"/>
        </w:rPr>
        <w:t>комиссии:</w:t>
      </w:r>
    </w:p>
    <w:p w:rsidR="003909CE" w:rsidRPr="003909CE" w:rsidRDefault="003909CE" w:rsidP="003909CE">
      <w:pPr>
        <w:widowControl w:val="0"/>
        <w:numPr>
          <w:ilvl w:val="1"/>
          <w:numId w:val="16"/>
        </w:numPr>
        <w:tabs>
          <w:tab w:val="left" w:pos="1669"/>
        </w:tabs>
        <w:autoSpaceDE w:val="0"/>
        <w:autoSpaceDN w:val="0"/>
        <w:spacing w:before="7" w:after="0" w:line="240" w:lineRule="auto"/>
        <w:ind w:left="1669"/>
        <w:jc w:val="both"/>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 оптимальный</w:t>
      </w:r>
      <w:r w:rsidRPr="003909CE">
        <w:rPr>
          <w:rFonts w:ascii="Times New Roman" w:eastAsia="Times New Roman" w:hAnsi="Times New Roman" w:cs="Times New Roman"/>
          <w:spacing w:val="3"/>
          <w:sz w:val="28"/>
          <w:szCs w:val="28"/>
          <w:lang w:eastAsia="en-US"/>
        </w:rPr>
        <w:t xml:space="preserve"> </w:t>
      </w:r>
      <w:r w:rsidRPr="003909CE">
        <w:rPr>
          <w:rFonts w:ascii="Times New Roman" w:eastAsia="Times New Roman" w:hAnsi="Times New Roman" w:cs="Times New Roman"/>
          <w:sz w:val="28"/>
          <w:szCs w:val="28"/>
          <w:lang w:eastAsia="en-US"/>
        </w:rPr>
        <w:t>режим</w:t>
      </w:r>
      <w:r w:rsidRPr="003909CE">
        <w:rPr>
          <w:rFonts w:ascii="Times New Roman" w:eastAsia="Times New Roman" w:hAnsi="Times New Roman" w:cs="Times New Roman"/>
          <w:spacing w:val="8"/>
          <w:sz w:val="28"/>
          <w:szCs w:val="28"/>
          <w:lang w:eastAsia="en-US"/>
        </w:rPr>
        <w:t xml:space="preserve"> </w:t>
      </w:r>
      <w:r w:rsidRPr="003909CE">
        <w:rPr>
          <w:rFonts w:ascii="Times New Roman" w:eastAsia="Times New Roman" w:hAnsi="Times New Roman" w:cs="Times New Roman"/>
          <w:sz w:val="28"/>
          <w:szCs w:val="28"/>
          <w:lang w:eastAsia="en-US"/>
        </w:rPr>
        <w:t>учебных нагрузок</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во</w:t>
      </w:r>
      <w:r w:rsidRPr="003909CE">
        <w:rPr>
          <w:rFonts w:ascii="Times New Roman" w:eastAsia="Times New Roman" w:hAnsi="Times New Roman" w:cs="Times New Roman"/>
          <w:spacing w:val="8"/>
          <w:sz w:val="28"/>
          <w:szCs w:val="28"/>
          <w:lang w:eastAsia="en-US"/>
        </w:rPr>
        <w:t xml:space="preserve"> </w:t>
      </w:r>
      <w:r w:rsidRPr="003909CE">
        <w:rPr>
          <w:rFonts w:ascii="Times New Roman" w:eastAsia="Times New Roman" w:hAnsi="Times New Roman" w:cs="Times New Roman"/>
          <w:sz w:val="28"/>
          <w:szCs w:val="28"/>
          <w:lang w:eastAsia="en-US"/>
        </w:rPr>
        <w:t>время</w:t>
      </w:r>
      <w:r w:rsidRPr="003909CE">
        <w:rPr>
          <w:rFonts w:ascii="Times New Roman" w:eastAsia="Times New Roman" w:hAnsi="Times New Roman" w:cs="Times New Roman"/>
          <w:spacing w:val="9"/>
          <w:sz w:val="28"/>
          <w:szCs w:val="28"/>
          <w:lang w:eastAsia="en-US"/>
        </w:rPr>
        <w:t xml:space="preserve"> </w:t>
      </w:r>
      <w:r w:rsidRPr="003909CE">
        <w:rPr>
          <w:rFonts w:ascii="Times New Roman" w:eastAsia="Times New Roman" w:hAnsi="Times New Roman" w:cs="Times New Roman"/>
          <w:sz w:val="28"/>
          <w:szCs w:val="28"/>
          <w:lang w:eastAsia="en-US"/>
        </w:rPr>
        <w:t>урока;</w:t>
      </w:r>
    </w:p>
    <w:p w:rsidR="003909CE" w:rsidRPr="003909CE" w:rsidRDefault="003909CE" w:rsidP="003909CE">
      <w:pPr>
        <w:widowControl w:val="0"/>
        <w:numPr>
          <w:ilvl w:val="1"/>
          <w:numId w:val="16"/>
        </w:numPr>
        <w:tabs>
          <w:tab w:val="left" w:pos="1693"/>
        </w:tabs>
        <w:autoSpaceDE w:val="0"/>
        <w:autoSpaceDN w:val="0"/>
        <w:spacing w:before="120" w:after="0" w:line="333" w:lineRule="auto"/>
        <w:ind w:left="1693" w:right="523"/>
        <w:jc w:val="both"/>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вариативные</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формы</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получения</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образования</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(индивидуальное</w:t>
      </w:r>
      <w:r w:rsidRPr="003909CE">
        <w:rPr>
          <w:rFonts w:ascii="Times New Roman" w:eastAsia="Times New Roman" w:hAnsi="Times New Roman" w:cs="Times New Roman"/>
          <w:spacing w:val="60"/>
          <w:sz w:val="28"/>
          <w:szCs w:val="28"/>
          <w:lang w:eastAsia="en-US"/>
        </w:rPr>
        <w:t xml:space="preserve"> </w:t>
      </w:r>
      <w:r w:rsidRPr="003909CE">
        <w:rPr>
          <w:rFonts w:ascii="Times New Roman" w:eastAsia="Times New Roman" w:hAnsi="Times New Roman" w:cs="Times New Roman"/>
          <w:sz w:val="28"/>
          <w:szCs w:val="28"/>
          <w:lang w:eastAsia="en-US"/>
        </w:rPr>
        <w:t>обучение</w:t>
      </w:r>
      <w:r w:rsidRPr="003909CE">
        <w:rPr>
          <w:rFonts w:ascii="Times New Roman" w:eastAsia="Times New Roman" w:hAnsi="Times New Roman" w:cs="Times New Roman"/>
          <w:spacing w:val="60"/>
          <w:sz w:val="28"/>
          <w:szCs w:val="28"/>
          <w:lang w:eastAsia="en-US"/>
        </w:rPr>
        <w:t xml:space="preserve"> </w:t>
      </w:r>
      <w:r w:rsidRPr="003909CE">
        <w:rPr>
          <w:rFonts w:ascii="Times New Roman" w:eastAsia="Times New Roman" w:hAnsi="Times New Roman" w:cs="Times New Roman"/>
          <w:sz w:val="28"/>
          <w:szCs w:val="28"/>
          <w:lang w:eastAsia="en-US"/>
        </w:rPr>
        <w:t>на</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дому, инклюзивное</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обучение);</w:t>
      </w:r>
    </w:p>
    <w:p w:rsidR="003909CE" w:rsidRPr="003909CE" w:rsidRDefault="003909CE" w:rsidP="003909CE">
      <w:pPr>
        <w:widowControl w:val="0"/>
        <w:numPr>
          <w:ilvl w:val="1"/>
          <w:numId w:val="16"/>
        </w:numPr>
        <w:tabs>
          <w:tab w:val="left" w:pos="1693"/>
        </w:tabs>
        <w:autoSpaceDE w:val="0"/>
        <w:autoSpaceDN w:val="0"/>
        <w:spacing w:before="41" w:after="0" w:line="333" w:lineRule="auto"/>
        <w:ind w:left="1693" w:right="524"/>
        <w:jc w:val="both"/>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lastRenderedPageBreak/>
        <w:t>–</w:t>
      </w:r>
      <w:r w:rsidRPr="003909CE">
        <w:rPr>
          <w:rFonts w:ascii="Times New Roman" w:eastAsia="Times New Roman" w:hAnsi="Times New Roman" w:cs="Times New Roman"/>
          <w:spacing w:val="60"/>
          <w:sz w:val="28"/>
          <w:szCs w:val="28"/>
          <w:lang w:eastAsia="en-US"/>
        </w:rPr>
        <w:t xml:space="preserve"> </w:t>
      </w:r>
      <w:r w:rsidRPr="003909CE">
        <w:rPr>
          <w:rFonts w:ascii="Times New Roman" w:eastAsia="Times New Roman" w:hAnsi="Times New Roman" w:cs="Times New Roman"/>
          <w:sz w:val="28"/>
          <w:szCs w:val="28"/>
          <w:lang w:eastAsia="en-US"/>
        </w:rPr>
        <w:t>специализированная    помощь (индивидуальные    или    групповые    занятия</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с</w:t>
      </w:r>
      <w:r w:rsidRPr="003909CE">
        <w:rPr>
          <w:rFonts w:ascii="Times New Roman" w:eastAsia="Times New Roman" w:hAnsi="Times New Roman" w:cs="Times New Roman"/>
          <w:spacing w:val="2"/>
          <w:sz w:val="28"/>
          <w:szCs w:val="28"/>
          <w:lang w:eastAsia="en-US"/>
        </w:rPr>
        <w:t xml:space="preserve"> </w:t>
      </w:r>
      <w:r w:rsidRPr="003909CE">
        <w:rPr>
          <w:rFonts w:ascii="Times New Roman" w:eastAsia="Times New Roman" w:hAnsi="Times New Roman" w:cs="Times New Roman"/>
          <w:sz w:val="28"/>
          <w:szCs w:val="28"/>
          <w:lang w:eastAsia="en-US"/>
        </w:rPr>
        <w:t>педагогом-психологом,</w:t>
      </w:r>
      <w:r w:rsidRPr="003909CE">
        <w:rPr>
          <w:rFonts w:ascii="Times New Roman" w:eastAsia="Times New Roman" w:hAnsi="Times New Roman" w:cs="Times New Roman"/>
          <w:spacing w:val="6"/>
          <w:sz w:val="28"/>
          <w:szCs w:val="28"/>
          <w:lang w:eastAsia="en-US"/>
        </w:rPr>
        <w:t xml:space="preserve"> </w:t>
      </w:r>
      <w:r w:rsidRPr="003909CE">
        <w:rPr>
          <w:rFonts w:ascii="Times New Roman" w:eastAsia="Times New Roman" w:hAnsi="Times New Roman" w:cs="Times New Roman"/>
          <w:sz w:val="28"/>
          <w:szCs w:val="28"/>
          <w:lang w:eastAsia="en-US"/>
        </w:rPr>
        <w:t>учителем-логопедом,</w:t>
      </w:r>
      <w:r w:rsidRPr="003909CE">
        <w:rPr>
          <w:rFonts w:ascii="Times New Roman" w:eastAsia="Times New Roman" w:hAnsi="Times New Roman" w:cs="Times New Roman"/>
          <w:spacing w:val="9"/>
          <w:sz w:val="28"/>
          <w:szCs w:val="28"/>
          <w:lang w:eastAsia="en-US"/>
        </w:rPr>
        <w:t xml:space="preserve"> </w:t>
      </w:r>
      <w:r w:rsidRPr="003909CE">
        <w:rPr>
          <w:rFonts w:ascii="Times New Roman" w:eastAsia="Times New Roman" w:hAnsi="Times New Roman" w:cs="Times New Roman"/>
          <w:sz w:val="28"/>
          <w:szCs w:val="28"/>
          <w:lang w:eastAsia="en-US"/>
        </w:rPr>
        <w:t>учителем-дефектологом);</w:t>
      </w:r>
    </w:p>
    <w:p w:rsidR="003909CE" w:rsidRPr="003909CE" w:rsidRDefault="003909CE" w:rsidP="003909CE">
      <w:pPr>
        <w:widowControl w:val="0"/>
        <w:numPr>
          <w:ilvl w:val="0"/>
          <w:numId w:val="16"/>
        </w:numPr>
        <w:tabs>
          <w:tab w:val="left" w:pos="973"/>
        </w:tabs>
        <w:autoSpaceDE w:val="0"/>
        <w:autoSpaceDN w:val="0"/>
        <w:spacing w:before="40" w:after="0" w:line="240" w:lineRule="auto"/>
        <w:ind w:left="972" w:hanging="361"/>
        <w:jc w:val="both"/>
        <w:rPr>
          <w:rFonts w:ascii="Symbol" w:eastAsia="Times New Roman" w:hAnsi="Symbol" w:cs="Times New Roman"/>
          <w:i/>
          <w:sz w:val="28"/>
          <w:szCs w:val="28"/>
          <w:lang w:eastAsia="en-US"/>
        </w:rPr>
      </w:pPr>
      <w:r w:rsidRPr="003909CE">
        <w:rPr>
          <w:rFonts w:ascii="Times New Roman" w:eastAsia="Times New Roman" w:hAnsi="Times New Roman" w:cs="Times New Roman"/>
          <w:i/>
          <w:sz w:val="28"/>
          <w:szCs w:val="28"/>
          <w:lang w:eastAsia="en-US"/>
        </w:rPr>
        <w:t>Обеспечение</w:t>
      </w:r>
      <w:r w:rsidRPr="003909CE">
        <w:rPr>
          <w:rFonts w:ascii="Times New Roman" w:eastAsia="Times New Roman" w:hAnsi="Times New Roman" w:cs="Times New Roman"/>
          <w:i/>
          <w:spacing w:val="8"/>
          <w:sz w:val="28"/>
          <w:szCs w:val="28"/>
          <w:lang w:eastAsia="en-US"/>
        </w:rPr>
        <w:t xml:space="preserve"> </w:t>
      </w:r>
      <w:r w:rsidRPr="003909CE">
        <w:rPr>
          <w:rFonts w:ascii="Times New Roman" w:eastAsia="Times New Roman" w:hAnsi="Times New Roman" w:cs="Times New Roman"/>
          <w:i/>
          <w:sz w:val="28"/>
          <w:szCs w:val="28"/>
          <w:lang w:eastAsia="en-US"/>
        </w:rPr>
        <w:t>психолого-педагогических</w:t>
      </w:r>
      <w:r w:rsidRPr="003909CE">
        <w:rPr>
          <w:rFonts w:ascii="Times New Roman" w:eastAsia="Times New Roman" w:hAnsi="Times New Roman" w:cs="Times New Roman"/>
          <w:i/>
          <w:spacing w:val="8"/>
          <w:sz w:val="28"/>
          <w:szCs w:val="28"/>
          <w:lang w:eastAsia="en-US"/>
        </w:rPr>
        <w:t xml:space="preserve"> </w:t>
      </w:r>
      <w:r w:rsidRPr="003909CE">
        <w:rPr>
          <w:rFonts w:ascii="Times New Roman" w:eastAsia="Times New Roman" w:hAnsi="Times New Roman" w:cs="Times New Roman"/>
          <w:i/>
          <w:sz w:val="28"/>
          <w:szCs w:val="28"/>
          <w:lang w:eastAsia="en-US"/>
        </w:rPr>
        <w:t>условий:</w:t>
      </w:r>
    </w:p>
    <w:p w:rsidR="003909CE" w:rsidRPr="003909CE" w:rsidRDefault="003909CE" w:rsidP="003909CE">
      <w:pPr>
        <w:widowControl w:val="0"/>
        <w:numPr>
          <w:ilvl w:val="1"/>
          <w:numId w:val="16"/>
        </w:numPr>
        <w:tabs>
          <w:tab w:val="left" w:pos="1693"/>
        </w:tabs>
        <w:autoSpaceDE w:val="0"/>
        <w:autoSpaceDN w:val="0"/>
        <w:spacing w:before="139" w:after="0" w:line="348" w:lineRule="auto"/>
        <w:ind w:left="1693" w:right="533"/>
        <w:jc w:val="both"/>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коррекционная</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направленность</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учебно-воспитательной</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деятельности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(планирование</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коррекционно-развивающих</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задач</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во</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время</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урочной</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внеурочной</w:t>
      </w:r>
      <w:r w:rsidRPr="003909CE">
        <w:rPr>
          <w:rFonts w:ascii="Times New Roman" w:eastAsia="Times New Roman" w:hAnsi="Times New Roman" w:cs="Times New Roman"/>
          <w:spacing w:val="3"/>
          <w:sz w:val="28"/>
          <w:szCs w:val="28"/>
          <w:lang w:eastAsia="en-US"/>
        </w:rPr>
        <w:t xml:space="preserve"> </w:t>
      </w:r>
      <w:r w:rsidRPr="003909CE">
        <w:rPr>
          <w:rFonts w:ascii="Times New Roman" w:eastAsia="Times New Roman" w:hAnsi="Times New Roman" w:cs="Times New Roman"/>
          <w:sz w:val="28"/>
          <w:szCs w:val="28"/>
          <w:lang w:eastAsia="en-US"/>
        </w:rPr>
        <w:t>деятельности);</w:t>
      </w:r>
    </w:p>
    <w:p w:rsidR="003909CE" w:rsidRPr="003909CE" w:rsidRDefault="003909CE" w:rsidP="003909CE">
      <w:pPr>
        <w:widowControl w:val="0"/>
        <w:numPr>
          <w:ilvl w:val="1"/>
          <w:numId w:val="16"/>
        </w:numPr>
        <w:tabs>
          <w:tab w:val="left" w:pos="1669"/>
        </w:tabs>
        <w:autoSpaceDE w:val="0"/>
        <w:autoSpaceDN w:val="0"/>
        <w:spacing w:before="19" w:after="0" w:line="240" w:lineRule="auto"/>
        <w:ind w:left="1669"/>
        <w:jc w:val="both"/>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w:t>
      </w:r>
      <w:r w:rsidRPr="003909CE">
        <w:rPr>
          <w:rFonts w:ascii="Times New Roman" w:eastAsia="Times New Roman" w:hAnsi="Times New Roman" w:cs="Times New Roman"/>
          <w:spacing w:val="6"/>
          <w:sz w:val="28"/>
          <w:szCs w:val="28"/>
          <w:lang w:eastAsia="en-US"/>
        </w:rPr>
        <w:t xml:space="preserve"> </w:t>
      </w:r>
      <w:r w:rsidRPr="003909CE">
        <w:rPr>
          <w:rFonts w:ascii="Times New Roman" w:eastAsia="Times New Roman" w:hAnsi="Times New Roman" w:cs="Times New Roman"/>
          <w:sz w:val="28"/>
          <w:szCs w:val="28"/>
          <w:lang w:eastAsia="en-US"/>
        </w:rPr>
        <w:t>учёт</w:t>
      </w:r>
      <w:r w:rsidRPr="003909CE">
        <w:rPr>
          <w:rFonts w:ascii="Times New Roman" w:eastAsia="Times New Roman" w:hAnsi="Times New Roman" w:cs="Times New Roman"/>
          <w:spacing w:val="2"/>
          <w:sz w:val="28"/>
          <w:szCs w:val="28"/>
          <w:lang w:eastAsia="en-US"/>
        </w:rPr>
        <w:t xml:space="preserve"> </w:t>
      </w:r>
      <w:r w:rsidRPr="003909CE">
        <w:rPr>
          <w:rFonts w:ascii="Times New Roman" w:eastAsia="Times New Roman" w:hAnsi="Times New Roman" w:cs="Times New Roman"/>
          <w:sz w:val="28"/>
          <w:szCs w:val="28"/>
          <w:lang w:eastAsia="en-US"/>
        </w:rPr>
        <w:t>индивидуальных</w:t>
      </w:r>
      <w:r w:rsidRPr="003909CE">
        <w:rPr>
          <w:rFonts w:ascii="Times New Roman" w:eastAsia="Times New Roman" w:hAnsi="Times New Roman" w:cs="Times New Roman"/>
          <w:spacing w:val="2"/>
          <w:sz w:val="28"/>
          <w:szCs w:val="28"/>
          <w:lang w:eastAsia="en-US"/>
        </w:rPr>
        <w:t xml:space="preserve"> </w:t>
      </w:r>
      <w:r w:rsidRPr="003909CE">
        <w:rPr>
          <w:rFonts w:ascii="Times New Roman" w:eastAsia="Times New Roman" w:hAnsi="Times New Roman" w:cs="Times New Roman"/>
          <w:sz w:val="28"/>
          <w:szCs w:val="28"/>
          <w:lang w:eastAsia="en-US"/>
        </w:rPr>
        <w:t>особенностей</w:t>
      </w:r>
      <w:r w:rsidRPr="003909CE">
        <w:rPr>
          <w:rFonts w:ascii="Times New Roman" w:eastAsia="Times New Roman" w:hAnsi="Times New Roman" w:cs="Times New Roman"/>
          <w:spacing w:val="7"/>
          <w:sz w:val="28"/>
          <w:szCs w:val="28"/>
          <w:lang w:eastAsia="en-US"/>
        </w:rPr>
        <w:t xml:space="preserve"> </w:t>
      </w:r>
      <w:r w:rsidRPr="003909CE">
        <w:rPr>
          <w:rFonts w:ascii="Times New Roman" w:eastAsia="Times New Roman" w:hAnsi="Times New Roman" w:cs="Times New Roman"/>
          <w:sz w:val="28"/>
          <w:szCs w:val="28"/>
          <w:lang w:eastAsia="en-US"/>
        </w:rPr>
        <w:t>ребёнка;</w:t>
      </w:r>
    </w:p>
    <w:p w:rsidR="003909CE" w:rsidRPr="003909CE" w:rsidRDefault="003909CE" w:rsidP="003909CE">
      <w:pPr>
        <w:widowControl w:val="0"/>
        <w:numPr>
          <w:ilvl w:val="1"/>
          <w:numId w:val="16"/>
        </w:numPr>
        <w:tabs>
          <w:tab w:val="left" w:pos="1669"/>
        </w:tabs>
        <w:autoSpaceDE w:val="0"/>
        <w:autoSpaceDN w:val="0"/>
        <w:spacing w:before="121" w:after="0" w:line="240" w:lineRule="auto"/>
        <w:ind w:left="1669"/>
        <w:jc w:val="both"/>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w:t>
      </w:r>
      <w:r w:rsidRPr="003909CE">
        <w:rPr>
          <w:rFonts w:ascii="Times New Roman" w:eastAsia="Times New Roman" w:hAnsi="Times New Roman" w:cs="Times New Roman"/>
          <w:spacing w:val="3"/>
          <w:sz w:val="28"/>
          <w:szCs w:val="28"/>
          <w:lang w:eastAsia="en-US"/>
        </w:rPr>
        <w:t xml:space="preserve"> </w:t>
      </w:r>
      <w:r w:rsidRPr="003909CE">
        <w:rPr>
          <w:rFonts w:ascii="Times New Roman" w:eastAsia="Times New Roman" w:hAnsi="Times New Roman" w:cs="Times New Roman"/>
          <w:sz w:val="28"/>
          <w:szCs w:val="28"/>
          <w:lang w:eastAsia="en-US"/>
        </w:rPr>
        <w:t>соблюдение</w:t>
      </w:r>
      <w:r w:rsidRPr="003909CE">
        <w:rPr>
          <w:rFonts w:ascii="Times New Roman" w:eastAsia="Times New Roman" w:hAnsi="Times New Roman" w:cs="Times New Roman"/>
          <w:spacing w:val="9"/>
          <w:sz w:val="28"/>
          <w:szCs w:val="28"/>
          <w:lang w:eastAsia="en-US"/>
        </w:rPr>
        <w:t xml:space="preserve"> </w:t>
      </w:r>
      <w:r w:rsidRPr="003909CE">
        <w:rPr>
          <w:rFonts w:ascii="Times New Roman" w:eastAsia="Times New Roman" w:hAnsi="Times New Roman" w:cs="Times New Roman"/>
          <w:sz w:val="28"/>
          <w:szCs w:val="28"/>
          <w:lang w:eastAsia="en-US"/>
        </w:rPr>
        <w:t>комфортного</w:t>
      </w:r>
      <w:r w:rsidRPr="003909CE">
        <w:rPr>
          <w:rFonts w:ascii="Times New Roman" w:eastAsia="Times New Roman" w:hAnsi="Times New Roman" w:cs="Times New Roman"/>
          <w:spacing w:val="4"/>
          <w:sz w:val="28"/>
          <w:szCs w:val="28"/>
          <w:lang w:eastAsia="en-US"/>
        </w:rPr>
        <w:t xml:space="preserve"> </w:t>
      </w:r>
      <w:r w:rsidRPr="003909CE">
        <w:rPr>
          <w:rFonts w:ascii="Times New Roman" w:eastAsia="Times New Roman" w:hAnsi="Times New Roman" w:cs="Times New Roman"/>
          <w:sz w:val="28"/>
          <w:szCs w:val="28"/>
          <w:lang w:eastAsia="en-US"/>
        </w:rPr>
        <w:t>психоэмоционального</w:t>
      </w:r>
      <w:r w:rsidRPr="003909CE">
        <w:rPr>
          <w:rFonts w:ascii="Times New Roman" w:eastAsia="Times New Roman" w:hAnsi="Times New Roman" w:cs="Times New Roman"/>
          <w:spacing w:val="12"/>
          <w:sz w:val="28"/>
          <w:szCs w:val="28"/>
          <w:lang w:eastAsia="en-US"/>
        </w:rPr>
        <w:t xml:space="preserve"> </w:t>
      </w:r>
      <w:r w:rsidRPr="003909CE">
        <w:rPr>
          <w:rFonts w:ascii="Times New Roman" w:eastAsia="Times New Roman" w:hAnsi="Times New Roman" w:cs="Times New Roman"/>
          <w:sz w:val="28"/>
          <w:szCs w:val="28"/>
          <w:lang w:eastAsia="en-US"/>
        </w:rPr>
        <w:t>режима;</w:t>
      </w:r>
    </w:p>
    <w:p w:rsidR="003909CE" w:rsidRPr="003909CE" w:rsidRDefault="003909CE" w:rsidP="003909CE">
      <w:pPr>
        <w:widowControl w:val="0"/>
        <w:numPr>
          <w:ilvl w:val="1"/>
          <w:numId w:val="16"/>
        </w:numPr>
        <w:tabs>
          <w:tab w:val="left" w:pos="1693"/>
        </w:tabs>
        <w:autoSpaceDE w:val="0"/>
        <w:autoSpaceDN w:val="0"/>
        <w:spacing w:before="116" w:after="0" w:line="348" w:lineRule="auto"/>
        <w:ind w:left="1693" w:right="532"/>
        <w:jc w:val="both"/>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использование</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современных</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педагогических</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технологий,</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в</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том</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числе</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информационных,</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компьютерных</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для</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оптимизации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образовательной</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деятельности,</w:t>
      </w:r>
      <w:r w:rsidRPr="003909CE">
        <w:rPr>
          <w:rFonts w:ascii="Times New Roman" w:eastAsia="Times New Roman" w:hAnsi="Times New Roman" w:cs="Times New Roman"/>
          <w:spacing w:val="4"/>
          <w:sz w:val="28"/>
          <w:szCs w:val="28"/>
          <w:lang w:eastAsia="en-US"/>
        </w:rPr>
        <w:t xml:space="preserve"> </w:t>
      </w:r>
      <w:r w:rsidRPr="003909CE">
        <w:rPr>
          <w:rFonts w:ascii="Times New Roman" w:eastAsia="Times New Roman" w:hAnsi="Times New Roman" w:cs="Times New Roman"/>
          <w:sz w:val="28"/>
          <w:szCs w:val="28"/>
          <w:lang w:eastAsia="en-US"/>
        </w:rPr>
        <w:t>повышения</w:t>
      </w:r>
      <w:r w:rsidRPr="003909CE">
        <w:rPr>
          <w:rFonts w:ascii="Times New Roman" w:eastAsia="Times New Roman" w:hAnsi="Times New Roman" w:cs="Times New Roman"/>
          <w:spacing w:val="5"/>
          <w:sz w:val="28"/>
          <w:szCs w:val="28"/>
          <w:lang w:eastAsia="en-US"/>
        </w:rPr>
        <w:t xml:space="preserve"> </w:t>
      </w:r>
      <w:r w:rsidRPr="003909CE">
        <w:rPr>
          <w:rFonts w:ascii="Times New Roman" w:eastAsia="Times New Roman" w:hAnsi="Times New Roman" w:cs="Times New Roman"/>
          <w:sz w:val="28"/>
          <w:szCs w:val="28"/>
          <w:lang w:eastAsia="en-US"/>
        </w:rPr>
        <w:t>его</w:t>
      </w:r>
      <w:r w:rsidRPr="003909CE">
        <w:rPr>
          <w:rFonts w:ascii="Times New Roman" w:eastAsia="Times New Roman" w:hAnsi="Times New Roman" w:cs="Times New Roman"/>
          <w:spacing w:val="4"/>
          <w:sz w:val="28"/>
          <w:szCs w:val="28"/>
          <w:lang w:eastAsia="en-US"/>
        </w:rPr>
        <w:t xml:space="preserve"> </w:t>
      </w:r>
      <w:r w:rsidRPr="003909CE">
        <w:rPr>
          <w:rFonts w:ascii="Times New Roman" w:eastAsia="Times New Roman" w:hAnsi="Times New Roman" w:cs="Times New Roman"/>
          <w:sz w:val="28"/>
          <w:szCs w:val="28"/>
          <w:lang w:eastAsia="en-US"/>
        </w:rPr>
        <w:t>эффективности,</w:t>
      </w:r>
      <w:r w:rsidRPr="003909CE">
        <w:rPr>
          <w:rFonts w:ascii="Times New Roman" w:eastAsia="Times New Roman" w:hAnsi="Times New Roman" w:cs="Times New Roman"/>
          <w:spacing w:val="3"/>
          <w:sz w:val="28"/>
          <w:szCs w:val="28"/>
          <w:lang w:eastAsia="en-US"/>
        </w:rPr>
        <w:t xml:space="preserve"> </w:t>
      </w:r>
      <w:r w:rsidRPr="003909CE">
        <w:rPr>
          <w:rFonts w:ascii="Times New Roman" w:eastAsia="Times New Roman" w:hAnsi="Times New Roman" w:cs="Times New Roman"/>
          <w:sz w:val="28"/>
          <w:szCs w:val="28"/>
          <w:lang w:eastAsia="en-US"/>
        </w:rPr>
        <w:t>доступности).</w:t>
      </w:r>
    </w:p>
    <w:p w:rsidR="003909CE" w:rsidRPr="003909CE" w:rsidRDefault="003909CE" w:rsidP="003909CE">
      <w:pPr>
        <w:widowControl w:val="0"/>
        <w:numPr>
          <w:ilvl w:val="0"/>
          <w:numId w:val="16"/>
        </w:numPr>
        <w:tabs>
          <w:tab w:val="left" w:pos="973"/>
        </w:tabs>
        <w:autoSpaceDE w:val="0"/>
        <w:autoSpaceDN w:val="0"/>
        <w:spacing w:before="22" w:after="0" w:line="240" w:lineRule="auto"/>
        <w:ind w:left="972" w:hanging="361"/>
        <w:jc w:val="both"/>
        <w:rPr>
          <w:rFonts w:ascii="Symbol" w:eastAsia="Times New Roman" w:hAnsi="Symbol" w:cs="Times New Roman"/>
          <w:i/>
          <w:sz w:val="28"/>
          <w:szCs w:val="28"/>
          <w:lang w:eastAsia="en-US"/>
        </w:rPr>
      </w:pPr>
      <w:r w:rsidRPr="003909CE">
        <w:rPr>
          <w:rFonts w:ascii="Times New Roman" w:eastAsia="Times New Roman" w:hAnsi="Times New Roman" w:cs="Times New Roman"/>
          <w:i/>
          <w:sz w:val="28"/>
          <w:szCs w:val="28"/>
          <w:lang w:eastAsia="en-US"/>
        </w:rPr>
        <w:t>Обеспечение</w:t>
      </w:r>
      <w:r w:rsidRPr="003909CE">
        <w:rPr>
          <w:rFonts w:ascii="Times New Roman" w:eastAsia="Times New Roman" w:hAnsi="Times New Roman" w:cs="Times New Roman"/>
          <w:i/>
          <w:spacing w:val="3"/>
          <w:sz w:val="28"/>
          <w:szCs w:val="28"/>
          <w:lang w:eastAsia="en-US"/>
        </w:rPr>
        <w:t xml:space="preserve"> </w:t>
      </w:r>
      <w:r w:rsidRPr="003909CE">
        <w:rPr>
          <w:rFonts w:ascii="Times New Roman" w:eastAsia="Times New Roman" w:hAnsi="Times New Roman" w:cs="Times New Roman"/>
          <w:i/>
          <w:sz w:val="28"/>
          <w:szCs w:val="28"/>
          <w:lang w:eastAsia="en-US"/>
        </w:rPr>
        <w:t>специализированных</w:t>
      </w:r>
      <w:r w:rsidRPr="003909CE">
        <w:rPr>
          <w:rFonts w:ascii="Times New Roman" w:eastAsia="Times New Roman" w:hAnsi="Times New Roman" w:cs="Times New Roman"/>
          <w:i/>
          <w:spacing w:val="8"/>
          <w:sz w:val="28"/>
          <w:szCs w:val="28"/>
          <w:lang w:eastAsia="en-US"/>
        </w:rPr>
        <w:t xml:space="preserve"> </w:t>
      </w:r>
      <w:r w:rsidRPr="003909CE">
        <w:rPr>
          <w:rFonts w:ascii="Times New Roman" w:eastAsia="Times New Roman" w:hAnsi="Times New Roman" w:cs="Times New Roman"/>
          <w:i/>
          <w:sz w:val="28"/>
          <w:szCs w:val="28"/>
          <w:lang w:eastAsia="en-US"/>
        </w:rPr>
        <w:t>условий:</w:t>
      </w:r>
    </w:p>
    <w:p w:rsidR="003909CE" w:rsidRPr="003909CE" w:rsidRDefault="003909CE" w:rsidP="003909CE">
      <w:pPr>
        <w:widowControl w:val="0"/>
        <w:numPr>
          <w:ilvl w:val="1"/>
          <w:numId w:val="16"/>
        </w:numPr>
        <w:tabs>
          <w:tab w:val="left" w:pos="1693"/>
        </w:tabs>
        <w:autoSpaceDE w:val="0"/>
        <w:autoSpaceDN w:val="0"/>
        <w:spacing w:before="135" w:after="0" w:line="348" w:lineRule="auto"/>
        <w:ind w:left="1693" w:right="538"/>
        <w:jc w:val="both"/>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использование</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специализированных</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образовательных</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коррекционных</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программ,</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специальных</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методов,</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 xml:space="preserve">приёмов, средств  </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обучения</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ориентированных на</w:t>
      </w:r>
      <w:r w:rsidRPr="003909CE">
        <w:rPr>
          <w:rFonts w:ascii="Times New Roman" w:eastAsia="Times New Roman" w:hAnsi="Times New Roman" w:cs="Times New Roman"/>
          <w:spacing w:val="5"/>
          <w:sz w:val="28"/>
          <w:szCs w:val="28"/>
          <w:lang w:eastAsia="en-US"/>
        </w:rPr>
        <w:t xml:space="preserve"> </w:t>
      </w:r>
      <w:r w:rsidRPr="003909CE">
        <w:rPr>
          <w:rFonts w:ascii="Times New Roman" w:eastAsia="Times New Roman" w:hAnsi="Times New Roman" w:cs="Times New Roman"/>
          <w:sz w:val="28"/>
          <w:szCs w:val="28"/>
          <w:lang w:eastAsia="en-US"/>
        </w:rPr>
        <w:t>особые</w:t>
      </w:r>
      <w:r w:rsidRPr="003909CE">
        <w:rPr>
          <w:rFonts w:ascii="Times New Roman" w:eastAsia="Times New Roman" w:hAnsi="Times New Roman" w:cs="Times New Roman"/>
          <w:spacing w:val="5"/>
          <w:sz w:val="28"/>
          <w:szCs w:val="28"/>
          <w:lang w:eastAsia="en-US"/>
        </w:rPr>
        <w:t xml:space="preserve"> </w:t>
      </w:r>
      <w:r w:rsidRPr="003909CE">
        <w:rPr>
          <w:rFonts w:ascii="Times New Roman" w:eastAsia="Times New Roman" w:hAnsi="Times New Roman" w:cs="Times New Roman"/>
          <w:sz w:val="28"/>
          <w:szCs w:val="28"/>
          <w:lang w:eastAsia="en-US"/>
        </w:rPr>
        <w:t>образовательные</w:t>
      </w:r>
      <w:r w:rsidRPr="003909CE">
        <w:rPr>
          <w:rFonts w:ascii="Times New Roman" w:eastAsia="Times New Roman" w:hAnsi="Times New Roman" w:cs="Times New Roman"/>
          <w:spacing w:val="6"/>
          <w:sz w:val="28"/>
          <w:szCs w:val="28"/>
          <w:lang w:eastAsia="en-US"/>
        </w:rPr>
        <w:t xml:space="preserve"> </w:t>
      </w:r>
      <w:r w:rsidRPr="003909CE">
        <w:rPr>
          <w:rFonts w:ascii="Times New Roman" w:eastAsia="Times New Roman" w:hAnsi="Times New Roman" w:cs="Times New Roman"/>
          <w:sz w:val="28"/>
          <w:szCs w:val="28"/>
          <w:lang w:eastAsia="en-US"/>
        </w:rPr>
        <w:t>потребности</w:t>
      </w:r>
      <w:r w:rsidRPr="003909CE">
        <w:rPr>
          <w:rFonts w:ascii="Times New Roman" w:eastAsia="Times New Roman" w:hAnsi="Times New Roman" w:cs="Times New Roman"/>
          <w:spacing w:val="4"/>
          <w:sz w:val="28"/>
          <w:szCs w:val="28"/>
          <w:lang w:eastAsia="en-US"/>
        </w:rPr>
        <w:t xml:space="preserve"> </w:t>
      </w:r>
      <w:r w:rsidRPr="003909CE">
        <w:rPr>
          <w:rFonts w:ascii="Times New Roman" w:eastAsia="Times New Roman" w:hAnsi="Times New Roman" w:cs="Times New Roman"/>
          <w:sz w:val="28"/>
          <w:szCs w:val="28"/>
          <w:lang w:eastAsia="en-US"/>
        </w:rPr>
        <w:t>детей;</w:t>
      </w:r>
    </w:p>
    <w:p w:rsidR="003909CE" w:rsidRPr="003909CE" w:rsidRDefault="003909CE" w:rsidP="003909CE">
      <w:pPr>
        <w:widowControl w:val="0"/>
        <w:numPr>
          <w:ilvl w:val="1"/>
          <w:numId w:val="16"/>
        </w:numPr>
        <w:tabs>
          <w:tab w:val="left" w:pos="1693"/>
        </w:tabs>
        <w:autoSpaceDE w:val="0"/>
        <w:autoSpaceDN w:val="0"/>
        <w:spacing w:before="24" w:after="0" w:line="333" w:lineRule="auto"/>
        <w:ind w:left="1693" w:right="522"/>
        <w:jc w:val="both"/>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дифференцированное</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и</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индивидуализированное</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обучение</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с</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учётом</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специфики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нарушения</w:t>
      </w:r>
      <w:r w:rsidRPr="003909CE">
        <w:rPr>
          <w:rFonts w:ascii="Times New Roman" w:eastAsia="Times New Roman" w:hAnsi="Times New Roman" w:cs="Times New Roman"/>
          <w:spacing w:val="6"/>
          <w:sz w:val="28"/>
          <w:szCs w:val="28"/>
          <w:lang w:eastAsia="en-US"/>
        </w:rPr>
        <w:t xml:space="preserve"> </w:t>
      </w:r>
      <w:r w:rsidRPr="003909CE">
        <w:rPr>
          <w:rFonts w:ascii="Times New Roman" w:eastAsia="Times New Roman" w:hAnsi="Times New Roman" w:cs="Times New Roman"/>
          <w:sz w:val="28"/>
          <w:szCs w:val="28"/>
          <w:lang w:eastAsia="en-US"/>
        </w:rPr>
        <w:t>развития</w:t>
      </w:r>
      <w:r w:rsidRPr="003909CE">
        <w:rPr>
          <w:rFonts w:ascii="Times New Roman" w:eastAsia="Times New Roman" w:hAnsi="Times New Roman" w:cs="Times New Roman"/>
          <w:spacing w:val="5"/>
          <w:sz w:val="28"/>
          <w:szCs w:val="28"/>
          <w:lang w:eastAsia="en-US"/>
        </w:rPr>
        <w:t xml:space="preserve"> </w:t>
      </w:r>
      <w:r w:rsidRPr="003909CE">
        <w:rPr>
          <w:rFonts w:ascii="Times New Roman" w:eastAsia="Times New Roman" w:hAnsi="Times New Roman" w:cs="Times New Roman"/>
          <w:sz w:val="28"/>
          <w:szCs w:val="28"/>
          <w:lang w:eastAsia="en-US"/>
        </w:rPr>
        <w:t>ребёнка;</w:t>
      </w:r>
    </w:p>
    <w:p w:rsidR="003909CE" w:rsidRPr="003909CE" w:rsidRDefault="003909CE" w:rsidP="003909CE">
      <w:pPr>
        <w:widowControl w:val="0"/>
        <w:numPr>
          <w:ilvl w:val="1"/>
          <w:numId w:val="16"/>
        </w:numPr>
        <w:tabs>
          <w:tab w:val="left" w:pos="1693"/>
        </w:tabs>
        <w:autoSpaceDE w:val="0"/>
        <w:autoSpaceDN w:val="0"/>
        <w:spacing w:before="41" w:after="0" w:line="333" w:lineRule="auto"/>
        <w:ind w:left="1693" w:right="519"/>
        <w:jc w:val="both"/>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комплексное</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воздействие</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на</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обучающегося,</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осуществляемое</w:t>
      </w:r>
      <w:r w:rsidRPr="003909CE">
        <w:rPr>
          <w:rFonts w:ascii="Times New Roman" w:eastAsia="Times New Roman" w:hAnsi="Times New Roman" w:cs="Times New Roman"/>
          <w:spacing w:val="61"/>
          <w:sz w:val="28"/>
          <w:szCs w:val="28"/>
          <w:lang w:eastAsia="en-US"/>
        </w:rPr>
        <w:t xml:space="preserve"> </w:t>
      </w:r>
      <w:r w:rsidRPr="003909CE">
        <w:rPr>
          <w:rFonts w:ascii="Times New Roman" w:eastAsia="Times New Roman" w:hAnsi="Times New Roman" w:cs="Times New Roman"/>
          <w:sz w:val="28"/>
          <w:szCs w:val="28"/>
          <w:lang w:eastAsia="en-US"/>
        </w:rPr>
        <w:t>на</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индивидуальных и</w:t>
      </w:r>
      <w:r w:rsidRPr="003909CE">
        <w:rPr>
          <w:rFonts w:ascii="Times New Roman" w:eastAsia="Times New Roman" w:hAnsi="Times New Roman" w:cs="Times New Roman"/>
          <w:spacing w:val="4"/>
          <w:sz w:val="28"/>
          <w:szCs w:val="28"/>
          <w:lang w:eastAsia="en-US"/>
        </w:rPr>
        <w:t xml:space="preserve"> </w:t>
      </w:r>
      <w:r w:rsidRPr="003909CE">
        <w:rPr>
          <w:rFonts w:ascii="Times New Roman" w:eastAsia="Times New Roman" w:hAnsi="Times New Roman" w:cs="Times New Roman"/>
          <w:sz w:val="28"/>
          <w:szCs w:val="28"/>
          <w:lang w:eastAsia="en-US"/>
        </w:rPr>
        <w:t>групповых</w:t>
      </w:r>
      <w:r w:rsidRPr="003909CE">
        <w:rPr>
          <w:rFonts w:ascii="Times New Roman" w:eastAsia="Times New Roman" w:hAnsi="Times New Roman" w:cs="Times New Roman"/>
          <w:spacing w:val="-4"/>
          <w:sz w:val="28"/>
          <w:szCs w:val="28"/>
          <w:lang w:eastAsia="en-US"/>
        </w:rPr>
        <w:t xml:space="preserve"> </w:t>
      </w:r>
      <w:r w:rsidRPr="003909CE">
        <w:rPr>
          <w:rFonts w:ascii="Times New Roman" w:eastAsia="Times New Roman" w:hAnsi="Times New Roman" w:cs="Times New Roman"/>
          <w:sz w:val="28"/>
          <w:szCs w:val="28"/>
          <w:lang w:eastAsia="en-US"/>
        </w:rPr>
        <w:t>коррекционных</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занятиях.</w:t>
      </w:r>
    </w:p>
    <w:p w:rsidR="003909CE" w:rsidRPr="003909CE" w:rsidRDefault="003909CE" w:rsidP="003909CE">
      <w:pPr>
        <w:widowControl w:val="0"/>
        <w:numPr>
          <w:ilvl w:val="0"/>
          <w:numId w:val="16"/>
        </w:numPr>
        <w:tabs>
          <w:tab w:val="left" w:pos="973"/>
        </w:tabs>
        <w:autoSpaceDE w:val="0"/>
        <w:autoSpaceDN w:val="0"/>
        <w:spacing w:before="39" w:after="0" w:line="240" w:lineRule="auto"/>
        <w:ind w:left="972" w:hanging="361"/>
        <w:jc w:val="both"/>
        <w:rPr>
          <w:rFonts w:ascii="Symbol" w:eastAsia="Times New Roman" w:hAnsi="Symbol" w:cs="Times New Roman"/>
          <w:sz w:val="28"/>
          <w:szCs w:val="28"/>
          <w:lang w:eastAsia="en-US"/>
        </w:rPr>
      </w:pPr>
      <w:r w:rsidRPr="003909CE">
        <w:rPr>
          <w:rFonts w:ascii="Times New Roman" w:eastAsia="Times New Roman" w:hAnsi="Times New Roman" w:cs="Times New Roman"/>
          <w:i/>
          <w:sz w:val="28"/>
          <w:szCs w:val="28"/>
          <w:lang w:eastAsia="en-US"/>
        </w:rPr>
        <w:t>Обеспечение</w:t>
      </w:r>
      <w:r w:rsidRPr="003909CE">
        <w:rPr>
          <w:rFonts w:ascii="Times New Roman" w:eastAsia="Times New Roman" w:hAnsi="Times New Roman" w:cs="Times New Roman"/>
          <w:i/>
          <w:spacing w:val="7"/>
          <w:sz w:val="28"/>
          <w:szCs w:val="28"/>
          <w:lang w:eastAsia="en-US"/>
        </w:rPr>
        <w:t xml:space="preserve"> </w:t>
      </w:r>
      <w:r w:rsidRPr="003909CE">
        <w:rPr>
          <w:rFonts w:ascii="Times New Roman" w:eastAsia="Times New Roman" w:hAnsi="Times New Roman" w:cs="Times New Roman"/>
          <w:i/>
          <w:sz w:val="28"/>
          <w:szCs w:val="28"/>
          <w:lang w:eastAsia="en-US"/>
        </w:rPr>
        <w:t>здоровьесберегающих</w:t>
      </w:r>
      <w:r w:rsidRPr="003909CE">
        <w:rPr>
          <w:rFonts w:ascii="Times New Roman" w:eastAsia="Times New Roman" w:hAnsi="Times New Roman" w:cs="Times New Roman"/>
          <w:i/>
          <w:spacing w:val="8"/>
          <w:sz w:val="28"/>
          <w:szCs w:val="28"/>
          <w:lang w:eastAsia="en-US"/>
        </w:rPr>
        <w:t xml:space="preserve"> </w:t>
      </w:r>
      <w:r w:rsidRPr="003909CE">
        <w:rPr>
          <w:rFonts w:ascii="Times New Roman" w:eastAsia="Times New Roman" w:hAnsi="Times New Roman" w:cs="Times New Roman"/>
          <w:i/>
          <w:sz w:val="28"/>
          <w:szCs w:val="28"/>
          <w:lang w:eastAsia="en-US"/>
        </w:rPr>
        <w:t>условий</w:t>
      </w:r>
      <w:r w:rsidRPr="003909CE">
        <w:rPr>
          <w:rFonts w:ascii="Times New Roman" w:eastAsia="Times New Roman" w:hAnsi="Times New Roman" w:cs="Times New Roman"/>
          <w:sz w:val="28"/>
          <w:szCs w:val="28"/>
          <w:lang w:eastAsia="en-US"/>
        </w:rPr>
        <w:t>:</w:t>
      </w:r>
    </w:p>
    <w:p w:rsidR="003909CE" w:rsidRPr="003909CE" w:rsidRDefault="003909CE" w:rsidP="003909CE">
      <w:pPr>
        <w:widowControl w:val="0"/>
        <w:numPr>
          <w:ilvl w:val="1"/>
          <w:numId w:val="16"/>
        </w:numPr>
        <w:tabs>
          <w:tab w:val="left" w:pos="1669"/>
        </w:tabs>
        <w:autoSpaceDE w:val="0"/>
        <w:autoSpaceDN w:val="0"/>
        <w:spacing w:before="140" w:after="0" w:line="240" w:lineRule="auto"/>
        <w:ind w:left="1669"/>
        <w:jc w:val="both"/>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w:t>
      </w:r>
      <w:r w:rsidRPr="003909CE">
        <w:rPr>
          <w:rFonts w:ascii="Times New Roman" w:eastAsia="Times New Roman" w:hAnsi="Times New Roman" w:cs="Times New Roman"/>
          <w:spacing w:val="3"/>
          <w:sz w:val="28"/>
          <w:szCs w:val="28"/>
          <w:lang w:eastAsia="en-US"/>
        </w:rPr>
        <w:t xml:space="preserve"> </w:t>
      </w:r>
      <w:r w:rsidRPr="003909CE">
        <w:rPr>
          <w:rFonts w:ascii="Times New Roman" w:eastAsia="Times New Roman" w:hAnsi="Times New Roman" w:cs="Times New Roman"/>
          <w:sz w:val="28"/>
          <w:szCs w:val="28"/>
          <w:lang w:eastAsia="en-US"/>
        </w:rPr>
        <w:t>оздоровительный</w:t>
      </w:r>
      <w:r w:rsidRPr="003909CE">
        <w:rPr>
          <w:rFonts w:ascii="Times New Roman" w:eastAsia="Times New Roman" w:hAnsi="Times New Roman" w:cs="Times New Roman"/>
          <w:spacing w:val="6"/>
          <w:sz w:val="28"/>
          <w:szCs w:val="28"/>
          <w:lang w:eastAsia="en-US"/>
        </w:rPr>
        <w:t xml:space="preserve"> </w:t>
      </w:r>
      <w:r w:rsidRPr="003909CE">
        <w:rPr>
          <w:rFonts w:ascii="Times New Roman" w:eastAsia="Times New Roman" w:hAnsi="Times New Roman" w:cs="Times New Roman"/>
          <w:sz w:val="28"/>
          <w:szCs w:val="28"/>
          <w:lang w:eastAsia="en-US"/>
        </w:rPr>
        <w:t>и</w:t>
      </w:r>
      <w:r w:rsidRPr="003909CE">
        <w:rPr>
          <w:rFonts w:ascii="Times New Roman" w:eastAsia="Times New Roman" w:hAnsi="Times New Roman" w:cs="Times New Roman"/>
          <w:spacing w:val="3"/>
          <w:sz w:val="28"/>
          <w:szCs w:val="28"/>
          <w:lang w:eastAsia="en-US"/>
        </w:rPr>
        <w:t xml:space="preserve"> </w:t>
      </w:r>
      <w:r w:rsidRPr="003909CE">
        <w:rPr>
          <w:rFonts w:ascii="Times New Roman" w:eastAsia="Times New Roman" w:hAnsi="Times New Roman" w:cs="Times New Roman"/>
          <w:sz w:val="28"/>
          <w:szCs w:val="28"/>
          <w:lang w:eastAsia="en-US"/>
        </w:rPr>
        <w:t>охранительный</w:t>
      </w:r>
      <w:r w:rsidRPr="003909CE">
        <w:rPr>
          <w:rFonts w:ascii="Times New Roman" w:eastAsia="Times New Roman" w:hAnsi="Times New Roman" w:cs="Times New Roman"/>
          <w:spacing w:val="6"/>
          <w:sz w:val="28"/>
          <w:szCs w:val="28"/>
          <w:lang w:eastAsia="en-US"/>
        </w:rPr>
        <w:t xml:space="preserve"> </w:t>
      </w:r>
      <w:r w:rsidRPr="003909CE">
        <w:rPr>
          <w:rFonts w:ascii="Times New Roman" w:eastAsia="Times New Roman" w:hAnsi="Times New Roman" w:cs="Times New Roman"/>
          <w:sz w:val="28"/>
          <w:szCs w:val="28"/>
          <w:lang w:eastAsia="en-US"/>
        </w:rPr>
        <w:t>режим;</w:t>
      </w:r>
    </w:p>
    <w:p w:rsidR="003909CE" w:rsidRPr="003909CE" w:rsidRDefault="003909CE" w:rsidP="003909CE">
      <w:pPr>
        <w:widowControl w:val="0"/>
        <w:numPr>
          <w:ilvl w:val="1"/>
          <w:numId w:val="16"/>
        </w:numPr>
        <w:tabs>
          <w:tab w:val="left" w:pos="1669"/>
        </w:tabs>
        <w:autoSpaceDE w:val="0"/>
        <w:autoSpaceDN w:val="0"/>
        <w:spacing w:before="60" w:after="0" w:line="240" w:lineRule="auto"/>
        <w:ind w:left="1669"/>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w:t>
      </w:r>
      <w:r w:rsidRPr="003909CE">
        <w:rPr>
          <w:rFonts w:ascii="Times New Roman" w:eastAsia="Times New Roman" w:hAnsi="Times New Roman" w:cs="Times New Roman"/>
          <w:spacing w:val="6"/>
          <w:sz w:val="28"/>
          <w:szCs w:val="28"/>
          <w:lang w:eastAsia="en-US"/>
        </w:rPr>
        <w:t xml:space="preserve"> </w:t>
      </w:r>
      <w:r w:rsidRPr="003909CE">
        <w:rPr>
          <w:rFonts w:ascii="Times New Roman" w:eastAsia="Times New Roman" w:hAnsi="Times New Roman" w:cs="Times New Roman"/>
          <w:sz w:val="28"/>
          <w:szCs w:val="28"/>
          <w:lang w:eastAsia="en-US"/>
        </w:rPr>
        <w:t>укрепление</w:t>
      </w:r>
      <w:r w:rsidRPr="003909CE">
        <w:rPr>
          <w:rFonts w:ascii="Times New Roman" w:eastAsia="Times New Roman" w:hAnsi="Times New Roman" w:cs="Times New Roman"/>
          <w:spacing w:val="3"/>
          <w:sz w:val="28"/>
          <w:szCs w:val="28"/>
          <w:lang w:eastAsia="en-US"/>
        </w:rPr>
        <w:t xml:space="preserve"> </w:t>
      </w:r>
      <w:r w:rsidRPr="003909CE">
        <w:rPr>
          <w:rFonts w:ascii="Times New Roman" w:eastAsia="Times New Roman" w:hAnsi="Times New Roman" w:cs="Times New Roman"/>
          <w:sz w:val="28"/>
          <w:szCs w:val="28"/>
          <w:lang w:eastAsia="en-US"/>
        </w:rPr>
        <w:t>физического</w:t>
      </w:r>
      <w:r w:rsidRPr="003909CE">
        <w:rPr>
          <w:rFonts w:ascii="Times New Roman" w:eastAsia="Times New Roman" w:hAnsi="Times New Roman" w:cs="Times New Roman"/>
          <w:spacing w:val="6"/>
          <w:sz w:val="28"/>
          <w:szCs w:val="28"/>
          <w:lang w:eastAsia="en-US"/>
        </w:rPr>
        <w:t xml:space="preserve"> </w:t>
      </w:r>
      <w:r w:rsidRPr="003909CE">
        <w:rPr>
          <w:rFonts w:ascii="Times New Roman" w:eastAsia="Times New Roman" w:hAnsi="Times New Roman" w:cs="Times New Roman"/>
          <w:sz w:val="28"/>
          <w:szCs w:val="28"/>
          <w:lang w:eastAsia="en-US"/>
        </w:rPr>
        <w:t>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психического</w:t>
      </w:r>
      <w:r w:rsidRPr="003909CE">
        <w:rPr>
          <w:rFonts w:ascii="Times New Roman" w:eastAsia="Times New Roman" w:hAnsi="Times New Roman" w:cs="Times New Roman"/>
          <w:spacing w:val="7"/>
          <w:sz w:val="28"/>
          <w:szCs w:val="28"/>
          <w:lang w:eastAsia="en-US"/>
        </w:rPr>
        <w:t xml:space="preserve"> </w:t>
      </w:r>
      <w:r w:rsidRPr="003909CE">
        <w:rPr>
          <w:rFonts w:ascii="Times New Roman" w:eastAsia="Times New Roman" w:hAnsi="Times New Roman" w:cs="Times New Roman"/>
          <w:sz w:val="28"/>
          <w:szCs w:val="28"/>
          <w:lang w:eastAsia="en-US"/>
        </w:rPr>
        <w:t>здоровья;</w:t>
      </w:r>
    </w:p>
    <w:p w:rsidR="003909CE" w:rsidRPr="003909CE" w:rsidRDefault="003909CE" w:rsidP="003909CE">
      <w:pPr>
        <w:widowControl w:val="0"/>
        <w:numPr>
          <w:ilvl w:val="1"/>
          <w:numId w:val="16"/>
        </w:numPr>
        <w:tabs>
          <w:tab w:val="left" w:pos="1693"/>
          <w:tab w:val="left" w:pos="2036"/>
          <w:tab w:val="left" w:pos="3721"/>
          <w:tab w:val="left" w:pos="5221"/>
          <w:tab w:val="left" w:pos="6686"/>
          <w:tab w:val="left" w:pos="7038"/>
          <w:tab w:val="left" w:pos="9047"/>
        </w:tabs>
        <w:autoSpaceDE w:val="0"/>
        <w:autoSpaceDN w:val="0"/>
        <w:spacing w:before="116" w:after="0" w:line="336" w:lineRule="auto"/>
        <w:ind w:left="1693" w:right="525"/>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w:t>
      </w:r>
      <w:r w:rsidRPr="003909CE">
        <w:rPr>
          <w:rFonts w:ascii="Times New Roman" w:eastAsia="Times New Roman" w:hAnsi="Times New Roman" w:cs="Times New Roman"/>
          <w:sz w:val="28"/>
          <w:szCs w:val="28"/>
          <w:lang w:eastAsia="en-US"/>
        </w:rPr>
        <w:tab/>
        <w:t>профилактика</w:t>
      </w:r>
      <w:r w:rsidRPr="003909CE">
        <w:rPr>
          <w:rFonts w:ascii="Times New Roman" w:eastAsia="Times New Roman" w:hAnsi="Times New Roman" w:cs="Times New Roman"/>
          <w:sz w:val="28"/>
          <w:szCs w:val="28"/>
          <w:lang w:eastAsia="en-US"/>
        </w:rPr>
        <w:tab/>
        <w:t>физических,</w:t>
      </w:r>
      <w:r w:rsidRPr="003909CE">
        <w:rPr>
          <w:rFonts w:ascii="Times New Roman" w:eastAsia="Times New Roman" w:hAnsi="Times New Roman" w:cs="Times New Roman"/>
          <w:sz w:val="28"/>
          <w:szCs w:val="28"/>
          <w:lang w:eastAsia="en-US"/>
        </w:rPr>
        <w:tab/>
        <w:t>умственных</w:t>
      </w:r>
      <w:r w:rsidRPr="003909CE">
        <w:rPr>
          <w:rFonts w:ascii="Times New Roman" w:eastAsia="Times New Roman" w:hAnsi="Times New Roman" w:cs="Times New Roman"/>
          <w:sz w:val="28"/>
          <w:szCs w:val="28"/>
          <w:lang w:eastAsia="en-US"/>
        </w:rPr>
        <w:tab/>
        <w:t>и</w:t>
      </w:r>
      <w:r w:rsidRPr="003909CE">
        <w:rPr>
          <w:rFonts w:ascii="Times New Roman" w:eastAsia="Times New Roman" w:hAnsi="Times New Roman" w:cs="Times New Roman"/>
          <w:sz w:val="28"/>
          <w:szCs w:val="28"/>
          <w:lang w:eastAsia="en-US"/>
        </w:rPr>
        <w:tab/>
        <w:t>психологических</w:t>
      </w:r>
      <w:r w:rsidRPr="003909CE">
        <w:rPr>
          <w:rFonts w:ascii="Times New Roman" w:eastAsia="Times New Roman" w:hAnsi="Times New Roman" w:cs="Times New Roman"/>
          <w:sz w:val="28"/>
          <w:szCs w:val="28"/>
          <w:lang w:eastAsia="en-US"/>
        </w:rPr>
        <w:tab/>
        <w:t>перегрузок</w:t>
      </w:r>
      <w:r w:rsidRPr="003909CE">
        <w:rPr>
          <w:rFonts w:ascii="Times New Roman" w:eastAsia="Times New Roman" w:hAnsi="Times New Roman" w:cs="Times New Roman"/>
          <w:spacing w:val="-57"/>
          <w:sz w:val="28"/>
          <w:szCs w:val="28"/>
          <w:lang w:eastAsia="en-US"/>
        </w:rPr>
        <w:t xml:space="preserve"> </w:t>
      </w:r>
      <w:r w:rsidRPr="003909CE">
        <w:rPr>
          <w:rFonts w:ascii="Times New Roman" w:eastAsia="Times New Roman" w:hAnsi="Times New Roman" w:cs="Times New Roman"/>
          <w:sz w:val="28"/>
          <w:szCs w:val="28"/>
          <w:lang w:eastAsia="en-US"/>
        </w:rPr>
        <w:t>обучающихся;</w:t>
      </w:r>
    </w:p>
    <w:p w:rsidR="003909CE" w:rsidRPr="003909CE" w:rsidRDefault="003909CE" w:rsidP="003909CE">
      <w:pPr>
        <w:widowControl w:val="0"/>
        <w:numPr>
          <w:ilvl w:val="1"/>
          <w:numId w:val="16"/>
        </w:numPr>
        <w:tabs>
          <w:tab w:val="left" w:pos="1669"/>
        </w:tabs>
        <w:autoSpaceDE w:val="0"/>
        <w:autoSpaceDN w:val="0"/>
        <w:spacing w:before="35" w:after="0" w:line="240" w:lineRule="auto"/>
        <w:ind w:left="1669"/>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w:t>
      </w:r>
      <w:r w:rsidRPr="003909CE">
        <w:rPr>
          <w:rFonts w:ascii="Times New Roman" w:eastAsia="Times New Roman" w:hAnsi="Times New Roman" w:cs="Times New Roman"/>
          <w:spacing w:val="2"/>
          <w:sz w:val="28"/>
          <w:szCs w:val="28"/>
          <w:lang w:eastAsia="en-US"/>
        </w:rPr>
        <w:t xml:space="preserve"> </w:t>
      </w:r>
      <w:r w:rsidRPr="003909CE">
        <w:rPr>
          <w:rFonts w:ascii="Times New Roman" w:eastAsia="Times New Roman" w:hAnsi="Times New Roman" w:cs="Times New Roman"/>
          <w:sz w:val="28"/>
          <w:szCs w:val="28"/>
          <w:lang w:eastAsia="en-US"/>
        </w:rPr>
        <w:t>соблюдение</w:t>
      </w:r>
      <w:r w:rsidRPr="003909CE">
        <w:rPr>
          <w:rFonts w:ascii="Times New Roman" w:eastAsia="Times New Roman" w:hAnsi="Times New Roman" w:cs="Times New Roman"/>
          <w:spacing w:val="4"/>
          <w:sz w:val="28"/>
          <w:szCs w:val="28"/>
          <w:lang w:eastAsia="en-US"/>
        </w:rPr>
        <w:t xml:space="preserve"> </w:t>
      </w:r>
      <w:r w:rsidRPr="003909CE">
        <w:rPr>
          <w:rFonts w:ascii="Times New Roman" w:eastAsia="Times New Roman" w:hAnsi="Times New Roman" w:cs="Times New Roman"/>
          <w:sz w:val="28"/>
          <w:szCs w:val="28"/>
          <w:lang w:eastAsia="en-US"/>
        </w:rPr>
        <w:t>санитарно-гигиенических</w:t>
      </w:r>
      <w:r w:rsidRPr="003909CE">
        <w:rPr>
          <w:rFonts w:ascii="Times New Roman" w:eastAsia="Times New Roman" w:hAnsi="Times New Roman" w:cs="Times New Roman"/>
          <w:spacing w:val="3"/>
          <w:sz w:val="28"/>
          <w:szCs w:val="28"/>
          <w:lang w:eastAsia="en-US"/>
        </w:rPr>
        <w:t xml:space="preserve"> </w:t>
      </w:r>
      <w:r w:rsidRPr="003909CE">
        <w:rPr>
          <w:rFonts w:ascii="Times New Roman" w:eastAsia="Times New Roman" w:hAnsi="Times New Roman" w:cs="Times New Roman"/>
          <w:sz w:val="28"/>
          <w:szCs w:val="28"/>
          <w:lang w:eastAsia="en-US"/>
        </w:rPr>
        <w:t>правил</w:t>
      </w:r>
      <w:r w:rsidRPr="003909CE">
        <w:rPr>
          <w:rFonts w:ascii="Times New Roman" w:eastAsia="Times New Roman" w:hAnsi="Times New Roman" w:cs="Times New Roman"/>
          <w:spacing w:val="12"/>
          <w:sz w:val="28"/>
          <w:szCs w:val="28"/>
          <w:lang w:eastAsia="en-US"/>
        </w:rPr>
        <w:t xml:space="preserve"> </w:t>
      </w:r>
      <w:r w:rsidRPr="003909CE">
        <w:rPr>
          <w:rFonts w:ascii="Times New Roman" w:eastAsia="Times New Roman" w:hAnsi="Times New Roman" w:cs="Times New Roman"/>
          <w:sz w:val="28"/>
          <w:szCs w:val="28"/>
          <w:lang w:eastAsia="en-US"/>
        </w:rPr>
        <w:t>и</w:t>
      </w:r>
      <w:r w:rsidRPr="003909CE">
        <w:rPr>
          <w:rFonts w:ascii="Times New Roman" w:eastAsia="Times New Roman" w:hAnsi="Times New Roman" w:cs="Times New Roman"/>
          <w:spacing w:val="6"/>
          <w:sz w:val="28"/>
          <w:szCs w:val="28"/>
          <w:lang w:eastAsia="en-US"/>
        </w:rPr>
        <w:t xml:space="preserve"> </w:t>
      </w:r>
      <w:r w:rsidRPr="003909CE">
        <w:rPr>
          <w:rFonts w:ascii="Times New Roman" w:eastAsia="Times New Roman" w:hAnsi="Times New Roman" w:cs="Times New Roman"/>
          <w:sz w:val="28"/>
          <w:szCs w:val="28"/>
          <w:lang w:eastAsia="en-US"/>
        </w:rPr>
        <w:t>норм.</w:t>
      </w:r>
    </w:p>
    <w:p w:rsidR="003909CE" w:rsidRPr="003909CE" w:rsidRDefault="003909CE" w:rsidP="003909CE">
      <w:pPr>
        <w:widowControl w:val="0"/>
        <w:numPr>
          <w:ilvl w:val="0"/>
          <w:numId w:val="16"/>
        </w:numPr>
        <w:tabs>
          <w:tab w:val="left" w:pos="973"/>
        </w:tabs>
        <w:autoSpaceDE w:val="0"/>
        <w:autoSpaceDN w:val="0"/>
        <w:spacing w:before="119" w:after="0" w:line="357" w:lineRule="auto"/>
        <w:ind w:left="972" w:right="530"/>
        <w:jc w:val="both"/>
        <w:rPr>
          <w:rFonts w:ascii="Symbol" w:eastAsia="Times New Roman" w:hAnsi="Symbol" w:cs="Times New Roman"/>
          <w:i/>
          <w:sz w:val="28"/>
          <w:szCs w:val="28"/>
          <w:lang w:eastAsia="en-US"/>
        </w:rPr>
      </w:pPr>
      <w:r w:rsidRPr="003909CE">
        <w:rPr>
          <w:rFonts w:ascii="Times New Roman" w:eastAsia="Times New Roman" w:hAnsi="Times New Roman" w:cs="Times New Roman"/>
          <w:i/>
          <w:sz w:val="28"/>
          <w:szCs w:val="28"/>
          <w:lang w:eastAsia="en-US"/>
        </w:rPr>
        <w:t>Обеспечение участия всех детей, независимо от степени выраженности нарушений их</w:t>
      </w:r>
      <w:r w:rsidRPr="003909CE">
        <w:rPr>
          <w:rFonts w:ascii="Times New Roman" w:eastAsia="Times New Roman" w:hAnsi="Times New Roman" w:cs="Times New Roman"/>
          <w:i/>
          <w:spacing w:val="1"/>
          <w:sz w:val="28"/>
          <w:szCs w:val="28"/>
          <w:lang w:eastAsia="en-US"/>
        </w:rPr>
        <w:t xml:space="preserve"> </w:t>
      </w:r>
      <w:r w:rsidRPr="003909CE">
        <w:rPr>
          <w:rFonts w:ascii="Times New Roman" w:eastAsia="Times New Roman" w:hAnsi="Times New Roman" w:cs="Times New Roman"/>
          <w:i/>
          <w:sz w:val="28"/>
          <w:szCs w:val="28"/>
          <w:lang w:eastAsia="en-US"/>
        </w:rPr>
        <w:t>развития,</w:t>
      </w:r>
      <w:r w:rsidRPr="003909CE">
        <w:rPr>
          <w:rFonts w:ascii="Times New Roman" w:eastAsia="Times New Roman" w:hAnsi="Times New Roman" w:cs="Times New Roman"/>
          <w:i/>
          <w:spacing w:val="1"/>
          <w:sz w:val="28"/>
          <w:szCs w:val="28"/>
          <w:lang w:eastAsia="en-US"/>
        </w:rPr>
        <w:t xml:space="preserve"> </w:t>
      </w:r>
      <w:r w:rsidRPr="003909CE">
        <w:rPr>
          <w:rFonts w:ascii="Times New Roman" w:eastAsia="Times New Roman" w:hAnsi="Times New Roman" w:cs="Times New Roman"/>
          <w:i/>
          <w:sz w:val="28"/>
          <w:szCs w:val="28"/>
          <w:lang w:eastAsia="en-US"/>
        </w:rPr>
        <w:t>вместе</w:t>
      </w:r>
      <w:r w:rsidRPr="003909CE">
        <w:rPr>
          <w:rFonts w:ascii="Times New Roman" w:eastAsia="Times New Roman" w:hAnsi="Times New Roman" w:cs="Times New Roman"/>
          <w:i/>
          <w:spacing w:val="1"/>
          <w:sz w:val="28"/>
          <w:szCs w:val="28"/>
          <w:lang w:eastAsia="en-US"/>
        </w:rPr>
        <w:t xml:space="preserve"> </w:t>
      </w:r>
      <w:r w:rsidRPr="003909CE">
        <w:rPr>
          <w:rFonts w:ascii="Times New Roman" w:eastAsia="Times New Roman" w:hAnsi="Times New Roman" w:cs="Times New Roman"/>
          <w:i/>
          <w:sz w:val="28"/>
          <w:szCs w:val="28"/>
          <w:lang w:eastAsia="en-US"/>
        </w:rPr>
        <w:t>с</w:t>
      </w:r>
      <w:r w:rsidRPr="003909CE">
        <w:rPr>
          <w:rFonts w:ascii="Times New Roman" w:eastAsia="Times New Roman" w:hAnsi="Times New Roman" w:cs="Times New Roman"/>
          <w:i/>
          <w:spacing w:val="61"/>
          <w:sz w:val="28"/>
          <w:szCs w:val="28"/>
          <w:lang w:eastAsia="en-US"/>
        </w:rPr>
        <w:t xml:space="preserve"> </w:t>
      </w:r>
      <w:r w:rsidRPr="003909CE">
        <w:rPr>
          <w:rFonts w:ascii="Times New Roman" w:eastAsia="Times New Roman" w:hAnsi="Times New Roman" w:cs="Times New Roman"/>
          <w:i/>
          <w:sz w:val="28"/>
          <w:szCs w:val="28"/>
          <w:lang w:eastAsia="en-US"/>
        </w:rPr>
        <w:t>нормально</w:t>
      </w:r>
      <w:r w:rsidRPr="003909CE">
        <w:rPr>
          <w:rFonts w:ascii="Times New Roman" w:eastAsia="Times New Roman" w:hAnsi="Times New Roman" w:cs="Times New Roman"/>
          <w:i/>
          <w:spacing w:val="61"/>
          <w:sz w:val="28"/>
          <w:szCs w:val="28"/>
          <w:lang w:eastAsia="en-US"/>
        </w:rPr>
        <w:t xml:space="preserve"> </w:t>
      </w:r>
      <w:r w:rsidRPr="003909CE">
        <w:rPr>
          <w:rFonts w:ascii="Times New Roman" w:eastAsia="Times New Roman" w:hAnsi="Times New Roman" w:cs="Times New Roman"/>
          <w:i/>
          <w:sz w:val="28"/>
          <w:szCs w:val="28"/>
          <w:lang w:eastAsia="en-US"/>
        </w:rPr>
        <w:t>развивающимися</w:t>
      </w:r>
      <w:r w:rsidRPr="003909CE">
        <w:rPr>
          <w:rFonts w:ascii="Times New Roman" w:eastAsia="Times New Roman" w:hAnsi="Times New Roman" w:cs="Times New Roman"/>
          <w:i/>
          <w:spacing w:val="61"/>
          <w:sz w:val="28"/>
          <w:szCs w:val="28"/>
          <w:lang w:eastAsia="en-US"/>
        </w:rPr>
        <w:t xml:space="preserve"> </w:t>
      </w:r>
      <w:r w:rsidRPr="003909CE">
        <w:rPr>
          <w:rFonts w:ascii="Times New Roman" w:eastAsia="Times New Roman" w:hAnsi="Times New Roman" w:cs="Times New Roman"/>
          <w:i/>
          <w:sz w:val="28"/>
          <w:szCs w:val="28"/>
          <w:lang w:eastAsia="en-US"/>
        </w:rPr>
        <w:t>детьми</w:t>
      </w:r>
      <w:r w:rsidRPr="003909CE">
        <w:rPr>
          <w:rFonts w:ascii="Times New Roman" w:eastAsia="Times New Roman" w:hAnsi="Times New Roman" w:cs="Times New Roman"/>
          <w:i/>
          <w:spacing w:val="61"/>
          <w:sz w:val="28"/>
          <w:szCs w:val="28"/>
          <w:lang w:eastAsia="en-US"/>
        </w:rPr>
        <w:t xml:space="preserve"> </w:t>
      </w:r>
      <w:r w:rsidRPr="003909CE">
        <w:rPr>
          <w:rFonts w:ascii="Times New Roman" w:eastAsia="Times New Roman" w:hAnsi="Times New Roman" w:cs="Times New Roman"/>
          <w:i/>
          <w:sz w:val="28"/>
          <w:szCs w:val="28"/>
          <w:lang w:eastAsia="en-US"/>
        </w:rPr>
        <w:t>в</w:t>
      </w:r>
      <w:r w:rsidRPr="003909CE">
        <w:rPr>
          <w:rFonts w:ascii="Times New Roman" w:eastAsia="Times New Roman" w:hAnsi="Times New Roman" w:cs="Times New Roman"/>
          <w:i/>
          <w:spacing w:val="61"/>
          <w:sz w:val="28"/>
          <w:szCs w:val="28"/>
          <w:lang w:eastAsia="en-US"/>
        </w:rPr>
        <w:t xml:space="preserve"> </w:t>
      </w:r>
      <w:r w:rsidRPr="003909CE">
        <w:rPr>
          <w:rFonts w:ascii="Times New Roman" w:eastAsia="Times New Roman" w:hAnsi="Times New Roman" w:cs="Times New Roman"/>
          <w:i/>
          <w:sz w:val="28"/>
          <w:szCs w:val="28"/>
          <w:lang w:eastAsia="en-US"/>
        </w:rPr>
        <w:t>проведении</w:t>
      </w:r>
      <w:r w:rsidRPr="003909CE">
        <w:rPr>
          <w:rFonts w:ascii="Times New Roman" w:eastAsia="Times New Roman" w:hAnsi="Times New Roman" w:cs="Times New Roman"/>
          <w:i/>
          <w:spacing w:val="1"/>
          <w:sz w:val="28"/>
          <w:szCs w:val="28"/>
          <w:lang w:eastAsia="en-US"/>
        </w:rPr>
        <w:t xml:space="preserve"> </w:t>
      </w:r>
      <w:r w:rsidRPr="003909CE">
        <w:rPr>
          <w:rFonts w:ascii="Times New Roman" w:eastAsia="Times New Roman" w:hAnsi="Times New Roman" w:cs="Times New Roman"/>
          <w:i/>
          <w:sz w:val="28"/>
          <w:szCs w:val="28"/>
          <w:lang w:eastAsia="en-US"/>
        </w:rPr>
        <w:t>воспитательных,</w:t>
      </w:r>
      <w:r w:rsidRPr="003909CE">
        <w:rPr>
          <w:rFonts w:ascii="Times New Roman" w:eastAsia="Times New Roman" w:hAnsi="Times New Roman" w:cs="Times New Roman"/>
          <w:i/>
          <w:spacing w:val="1"/>
          <w:sz w:val="28"/>
          <w:szCs w:val="28"/>
          <w:lang w:eastAsia="en-US"/>
        </w:rPr>
        <w:t xml:space="preserve"> </w:t>
      </w:r>
      <w:r w:rsidRPr="003909CE">
        <w:rPr>
          <w:rFonts w:ascii="Times New Roman" w:eastAsia="Times New Roman" w:hAnsi="Times New Roman" w:cs="Times New Roman"/>
          <w:i/>
          <w:sz w:val="28"/>
          <w:szCs w:val="28"/>
          <w:lang w:eastAsia="en-US"/>
        </w:rPr>
        <w:t>культурно-развлекательных,</w:t>
      </w:r>
      <w:r w:rsidRPr="003909CE">
        <w:rPr>
          <w:rFonts w:ascii="Times New Roman" w:eastAsia="Times New Roman" w:hAnsi="Times New Roman" w:cs="Times New Roman"/>
          <w:i/>
          <w:spacing w:val="1"/>
          <w:sz w:val="28"/>
          <w:szCs w:val="28"/>
          <w:lang w:eastAsia="en-US"/>
        </w:rPr>
        <w:t xml:space="preserve"> </w:t>
      </w:r>
      <w:r w:rsidRPr="003909CE">
        <w:rPr>
          <w:rFonts w:ascii="Times New Roman" w:eastAsia="Times New Roman" w:hAnsi="Times New Roman" w:cs="Times New Roman"/>
          <w:i/>
          <w:sz w:val="28"/>
          <w:szCs w:val="28"/>
          <w:lang w:eastAsia="en-US"/>
        </w:rPr>
        <w:t>спортивно-оздоровительных</w:t>
      </w:r>
      <w:r w:rsidRPr="003909CE">
        <w:rPr>
          <w:rFonts w:ascii="Times New Roman" w:eastAsia="Times New Roman" w:hAnsi="Times New Roman" w:cs="Times New Roman"/>
          <w:i/>
          <w:spacing w:val="1"/>
          <w:sz w:val="28"/>
          <w:szCs w:val="28"/>
          <w:lang w:eastAsia="en-US"/>
        </w:rPr>
        <w:t xml:space="preserve"> </w:t>
      </w:r>
      <w:r w:rsidRPr="003909CE">
        <w:rPr>
          <w:rFonts w:ascii="Times New Roman" w:eastAsia="Times New Roman" w:hAnsi="Times New Roman" w:cs="Times New Roman"/>
          <w:i/>
          <w:sz w:val="28"/>
          <w:szCs w:val="28"/>
          <w:lang w:eastAsia="en-US"/>
        </w:rPr>
        <w:t>и</w:t>
      </w:r>
      <w:r w:rsidRPr="003909CE">
        <w:rPr>
          <w:rFonts w:ascii="Times New Roman" w:eastAsia="Times New Roman" w:hAnsi="Times New Roman" w:cs="Times New Roman"/>
          <w:i/>
          <w:spacing w:val="1"/>
          <w:sz w:val="28"/>
          <w:szCs w:val="28"/>
          <w:lang w:eastAsia="en-US"/>
        </w:rPr>
        <w:t xml:space="preserve"> </w:t>
      </w:r>
      <w:r w:rsidRPr="003909CE">
        <w:rPr>
          <w:rFonts w:ascii="Times New Roman" w:eastAsia="Times New Roman" w:hAnsi="Times New Roman" w:cs="Times New Roman"/>
          <w:i/>
          <w:sz w:val="28"/>
          <w:szCs w:val="28"/>
          <w:lang w:eastAsia="en-US"/>
        </w:rPr>
        <w:t>иных</w:t>
      </w:r>
      <w:r w:rsidRPr="003909CE">
        <w:rPr>
          <w:rFonts w:ascii="Times New Roman" w:eastAsia="Times New Roman" w:hAnsi="Times New Roman" w:cs="Times New Roman"/>
          <w:i/>
          <w:spacing w:val="1"/>
          <w:sz w:val="28"/>
          <w:szCs w:val="28"/>
          <w:lang w:eastAsia="en-US"/>
        </w:rPr>
        <w:t xml:space="preserve"> </w:t>
      </w:r>
      <w:r w:rsidRPr="003909CE">
        <w:rPr>
          <w:rFonts w:ascii="Times New Roman" w:eastAsia="Times New Roman" w:hAnsi="Times New Roman" w:cs="Times New Roman"/>
          <w:i/>
          <w:sz w:val="28"/>
          <w:szCs w:val="28"/>
          <w:lang w:eastAsia="en-US"/>
        </w:rPr>
        <w:t>досуговых</w:t>
      </w:r>
      <w:r w:rsidRPr="003909CE">
        <w:rPr>
          <w:rFonts w:ascii="Times New Roman" w:eastAsia="Times New Roman" w:hAnsi="Times New Roman" w:cs="Times New Roman"/>
          <w:i/>
          <w:spacing w:val="1"/>
          <w:sz w:val="28"/>
          <w:szCs w:val="28"/>
          <w:lang w:eastAsia="en-US"/>
        </w:rPr>
        <w:t xml:space="preserve"> </w:t>
      </w:r>
      <w:r w:rsidRPr="003909CE">
        <w:rPr>
          <w:rFonts w:ascii="Times New Roman" w:eastAsia="Times New Roman" w:hAnsi="Times New Roman" w:cs="Times New Roman"/>
          <w:i/>
          <w:sz w:val="28"/>
          <w:szCs w:val="28"/>
          <w:lang w:eastAsia="en-US"/>
        </w:rPr>
        <w:t>мероприятиях.</w:t>
      </w:r>
    </w:p>
    <w:p w:rsidR="003909CE" w:rsidRPr="003909CE" w:rsidRDefault="003909CE" w:rsidP="003909CE">
      <w:pPr>
        <w:widowControl w:val="0"/>
        <w:numPr>
          <w:ilvl w:val="0"/>
          <w:numId w:val="16"/>
        </w:numPr>
        <w:tabs>
          <w:tab w:val="left" w:pos="973"/>
        </w:tabs>
        <w:autoSpaceDE w:val="0"/>
        <w:autoSpaceDN w:val="0"/>
        <w:spacing w:before="1" w:after="0" w:line="352" w:lineRule="auto"/>
        <w:ind w:left="972" w:right="518"/>
        <w:jc w:val="both"/>
        <w:rPr>
          <w:rFonts w:ascii="Symbol" w:eastAsia="Times New Roman" w:hAnsi="Symbol" w:cs="Times New Roman"/>
          <w:i/>
          <w:sz w:val="28"/>
          <w:szCs w:val="28"/>
          <w:lang w:eastAsia="en-US"/>
        </w:rPr>
      </w:pPr>
      <w:r w:rsidRPr="003909CE">
        <w:rPr>
          <w:rFonts w:ascii="Times New Roman" w:eastAsia="Times New Roman" w:hAnsi="Times New Roman" w:cs="Times New Roman"/>
          <w:i/>
          <w:sz w:val="28"/>
          <w:szCs w:val="28"/>
          <w:lang w:eastAsia="en-US"/>
        </w:rPr>
        <w:t>Развитие</w:t>
      </w:r>
      <w:r w:rsidRPr="003909CE">
        <w:rPr>
          <w:rFonts w:ascii="Times New Roman" w:eastAsia="Times New Roman" w:hAnsi="Times New Roman" w:cs="Times New Roman"/>
          <w:i/>
          <w:spacing w:val="1"/>
          <w:sz w:val="28"/>
          <w:szCs w:val="28"/>
          <w:lang w:eastAsia="en-US"/>
        </w:rPr>
        <w:t xml:space="preserve"> </w:t>
      </w:r>
      <w:r w:rsidRPr="003909CE">
        <w:rPr>
          <w:rFonts w:ascii="Times New Roman" w:eastAsia="Times New Roman" w:hAnsi="Times New Roman" w:cs="Times New Roman"/>
          <w:i/>
          <w:sz w:val="28"/>
          <w:szCs w:val="28"/>
          <w:lang w:eastAsia="en-US"/>
        </w:rPr>
        <w:t>системы</w:t>
      </w:r>
      <w:r w:rsidRPr="003909CE">
        <w:rPr>
          <w:rFonts w:ascii="Times New Roman" w:eastAsia="Times New Roman" w:hAnsi="Times New Roman" w:cs="Times New Roman"/>
          <w:i/>
          <w:spacing w:val="1"/>
          <w:sz w:val="28"/>
          <w:szCs w:val="28"/>
          <w:lang w:eastAsia="en-US"/>
        </w:rPr>
        <w:t xml:space="preserve"> </w:t>
      </w:r>
      <w:r w:rsidRPr="003909CE">
        <w:rPr>
          <w:rFonts w:ascii="Times New Roman" w:eastAsia="Times New Roman" w:hAnsi="Times New Roman" w:cs="Times New Roman"/>
          <w:i/>
          <w:sz w:val="28"/>
          <w:szCs w:val="28"/>
          <w:lang w:eastAsia="en-US"/>
        </w:rPr>
        <w:t>обучения</w:t>
      </w:r>
      <w:r w:rsidRPr="003909CE">
        <w:rPr>
          <w:rFonts w:ascii="Times New Roman" w:eastAsia="Times New Roman" w:hAnsi="Times New Roman" w:cs="Times New Roman"/>
          <w:i/>
          <w:spacing w:val="1"/>
          <w:sz w:val="28"/>
          <w:szCs w:val="28"/>
          <w:lang w:eastAsia="en-US"/>
        </w:rPr>
        <w:t xml:space="preserve"> </w:t>
      </w:r>
      <w:r w:rsidRPr="003909CE">
        <w:rPr>
          <w:rFonts w:ascii="Times New Roman" w:eastAsia="Times New Roman" w:hAnsi="Times New Roman" w:cs="Times New Roman"/>
          <w:i/>
          <w:sz w:val="28"/>
          <w:szCs w:val="28"/>
          <w:lang w:eastAsia="en-US"/>
        </w:rPr>
        <w:t>и</w:t>
      </w:r>
      <w:r w:rsidRPr="003909CE">
        <w:rPr>
          <w:rFonts w:ascii="Times New Roman" w:eastAsia="Times New Roman" w:hAnsi="Times New Roman" w:cs="Times New Roman"/>
          <w:i/>
          <w:spacing w:val="1"/>
          <w:sz w:val="28"/>
          <w:szCs w:val="28"/>
          <w:lang w:eastAsia="en-US"/>
        </w:rPr>
        <w:t xml:space="preserve"> </w:t>
      </w:r>
      <w:r w:rsidRPr="003909CE">
        <w:rPr>
          <w:rFonts w:ascii="Times New Roman" w:eastAsia="Times New Roman" w:hAnsi="Times New Roman" w:cs="Times New Roman"/>
          <w:i/>
          <w:sz w:val="28"/>
          <w:szCs w:val="28"/>
          <w:lang w:eastAsia="en-US"/>
        </w:rPr>
        <w:t>воспитания</w:t>
      </w:r>
      <w:r w:rsidRPr="003909CE">
        <w:rPr>
          <w:rFonts w:ascii="Times New Roman" w:eastAsia="Times New Roman" w:hAnsi="Times New Roman" w:cs="Times New Roman"/>
          <w:i/>
          <w:spacing w:val="1"/>
          <w:sz w:val="28"/>
          <w:szCs w:val="28"/>
          <w:lang w:eastAsia="en-US"/>
        </w:rPr>
        <w:t xml:space="preserve"> </w:t>
      </w:r>
      <w:r w:rsidRPr="003909CE">
        <w:rPr>
          <w:rFonts w:ascii="Times New Roman" w:eastAsia="Times New Roman" w:hAnsi="Times New Roman" w:cs="Times New Roman"/>
          <w:i/>
          <w:sz w:val="28"/>
          <w:szCs w:val="28"/>
          <w:lang w:eastAsia="en-US"/>
        </w:rPr>
        <w:t>детей,</w:t>
      </w:r>
      <w:r w:rsidRPr="003909CE">
        <w:rPr>
          <w:rFonts w:ascii="Times New Roman" w:eastAsia="Times New Roman" w:hAnsi="Times New Roman" w:cs="Times New Roman"/>
          <w:i/>
          <w:spacing w:val="1"/>
          <w:sz w:val="28"/>
          <w:szCs w:val="28"/>
          <w:lang w:eastAsia="en-US"/>
        </w:rPr>
        <w:t xml:space="preserve"> </w:t>
      </w:r>
      <w:r w:rsidRPr="003909CE">
        <w:rPr>
          <w:rFonts w:ascii="Times New Roman" w:eastAsia="Times New Roman" w:hAnsi="Times New Roman" w:cs="Times New Roman"/>
          <w:i/>
          <w:sz w:val="28"/>
          <w:szCs w:val="28"/>
          <w:lang w:eastAsia="en-US"/>
        </w:rPr>
        <w:t>имеющих</w:t>
      </w:r>
      <w:r w:rsidRPr="003909CE">
        <w:rPr>
          <w:rFonts w:ascii="Times New Roman" w:eastAsia="Times New Roman" w:hAnsi="Times New Roman" w:cs="Times New Roman"/>
          <w:i/>
          <w:spacing w:val="1"/>
          <w:sz w:val="28"/>
          <w:szCs w:val="28"/>
          <w:lang w:eastAsia="en-US"/>
        </w:rPr>
        <w:t xml:space="preserve"> </w:t>
      </w:r>
      <w:r w:rsidRPr="003909CE">
        <w:rPr>
          <w:rFonts w:ascii="Times New Roman" w:eastAsia="Times New Roman" w:hAnsi="Times New Roman" w:cs="Times New Roman"/>
          <w:i/>
          <w:sz w:val="28"/>
          <w:szCs w:val="28"/>
          <w:lang w:eastAsia="en-US"/>
        </w:rPr>
        <w:t>сложные</w:t>
      </w:r>
      <w:r w:rsidRPr="003909CE">
        <w:rPr>
          <w:rFonts w:ascii="Times New Roman" w:eastAsia="Times New Roman" w:hAnsi="Times New Roman" w:cs="Times New Roman"/>
          <w:i/>
          <w:spacing w:val="1"/>
          <w:sz w:val="28"/>
          <w:szCs w:val="28"/>
          <w:lang w:eastAsia="en-US"/>
        </w:rPr>
        <w:t xml:space="preserve"> </w:t>
      </w:r>
      <w:r w:rsidRPr="003909CE">
        <w:rPr>
          <w:rFonts w:ascii="Times New Roman" w:eastAsia="Times New Roman" w:hAnsi="Times New Roman" w:cs="Times New Roman"/>
          <w:i/>
          <w:sz w:val="28"/>
          <w:szCs w:val="28"/>
          <w:lang w:eastAsia="en-US"/>
        </w:rPr>
        <w:lastRenderedPageBreak/>
        <w:t>нарушения</w:t>
      </w:r>
      <w:r w:rsidRPr="003909CE">
        <w:rPr>
          <w:rFonts w:ascii="Times New Roman" w:eastAsia="Times New Roman" w:hAnsi="Times New Roman" w:cs="Times New Roman"/>
          <w:i/>
          <w:spacing w:val="1"/>
          <w:sz w:val="28"/>
          <w:szCs w:val="28"/>
          <w:lang w:eastAsia="en-US"/>
        </w:rPr>
        <w:t xml:space="preserve"> </w:t>
      </w:r>
      <w:r w:rsidRPr="003909CE">
        <w:rPr>
          <w:rFonts w:ascii="Times New Roman" w:eastAsia="Times New Roman" w:hAnsi="Times New Roman" w:cs="Times New Roman"/>
          <w:i/>
          <w:sz w:val="28"/>
          <w:szCs w:val="28"/>
          <w:lang w:eastAsia="en-US"/>
        </w:rPr>
        <w:t>психического</w:t>
      </w:r>
      <w:r w:rsidRPr="003909CE">
        <w:rPr>
          <w:rFonts w:ascii="Times New Roman" w:eastAsia="Times New Roman" w:hAnsi="Times New Roman" w:cs="Times New Roman"/>
          <w:i/>
          <w:spacing w:val="4"/>
          <w:sz w:val="28"/>
          <w:szCs w:val="28"/>
          <w:lang w:eastAsia="en-US"/>
        </w:rPr>
        <w:t xml:space="preserve"> </w:t>
      </w:r>
      <w:r w:rsidRPr="003909CE">
        <w:rPr>
          <w:rFonts w:ascii="Times New Roman" w:eastAsia="Times New Roman" w:hAnsi="Times New Roman" w:cs="Times New Roman"/>
          <w:i/>
          <w:sz w:val="28"/>
          <w:szCs w:val="28"/>
          <w:lang w:eastAsia="en-US"/>
        </w:rPr>
        <w:t>и физического</w:t>
      </w:r>
      <w:r w:rsidRPr="003909CE">
        <w:rPr>
          <w:rFonts w:ascii="Times New Roman" w:eastAsia="Times New Roman" w:hAnsi="Times New Roman" w:cs="Times New Roman"/>
          <w:i/>
          <w:spacing w:val="5"/>
          <w:sz w:val="28"/>
          <w:szCs w:val="28"/>
          <w:lang w:eastAsia="en-US"/>
        </w:rPr>
        <w:t xml:space="preserve"> </w:t>
      </w:r>
      <w:r w:rsidRPr="003909CE">
        <w:rPr>
          <w:rFonts w:ascii="Times New Roman" w:eastAsia="Times New Roman" w:hAnsi="Times New Roman" w:cs="Times New Roman"/>
          <w:i/>
          <w:sz w:val="28"/>
          <w:szCs w:val="28"/>
          <w:lang w:eastAsia="en-US"/>
        </w:rPr>
        <w:t>развития:</w:t>
      </w:r>
    </w:p>
    <w:p w:rsidR="003909CE" w:rsidRPr="003909CE" w:rsidRDefault="003909CE" w:rsidP="003909CE">
      <w:pPr>
        <w:widowControl w:val="0"/>
        <w:numPr>
          <w:ilvl w:val="1"/>
          <w:numId w:val="16"/>
        </w:numPr>
        <w:tabs>
          <w:tab w:val="left" w:pos="1669"/>
        </w:tabs>
        <w:autoSpaceDE w:val="0"/>
        <w:autoSpaceDN w:val="0"/>
        <w:spacing w:before="11" w:after="0" w:line="240" w:lineRule="auto"/>
        <w:ind w:left="1669"/>
        <w:jc w:val="both"/>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w:t>
      </w:r>
      <w:r w:rsidRPr="003909CE">
        <w:rPr>
          <w:rFonts w:ascii="Times New Roman" w:eastAsia="Times New Roman" w:hAnsi="Times New Roman" w:cs="Times New Roman"/>
          <w:spacing w:val="3"/>
          <w:sz w:val="28"/>
          <w:szCs w:val="28"/>
          <w:lang w:eastAsia="en-US"/>
        </w:rPr>
        <w:t xml:space="preserve"> </w:t>
      </w:r>
      <w:r w:rsidRPr="003909CE">
        <w:rPr>
          <w:rFonts w:ascii="Times New Roman" w:eastAsia="Times New Roman" w:hAnsi="Times New Roman" w:cs="Times New Roman"/>
          <w:sz w:val="28"/>
          <w:szCs w:val="28"/>
          <w:lang w:eastAsia="en-US"/>
        </w:rPr>
        <w:t>оказание</w:t>
      </w:r>
      <w:r w:rsidRPr="003909CE">
        <w:rPr>
          <w:rFonts w:ascii="Times New Roman" w:eastAsia="Times New Roman" w:hAnsi="Times New Roman" w:cs="Times New Roman"/>
          <w:spacing w:val="4"/>
          <w:sz w:val="28"/>
          <w:szCs w:val="28"/>
          <w:lang w:eastAsia="en-US"/>
        </w:rPr>
        <w:t xml:space="preserve"> </w:t>
      </w:r>
      <w:r w:rsidRPr="003909CE">
        <w:rPr>
          <w:rFonts w:ascii="Times New Roman" w:eastAsia="Times New Roman" w:hAnsi="Times New Roman" w:cs="Times New Roman"/>
          <w:sz w:val="28"/>
          <w:szCs w:val="28"/>
          <w:lang w:eastAsia="en-US"/>
        </w:rPr>
        <w:t>методической</w:t>
      </w:r>
      <w:r w:rsidRPr="003909CE">
        <w:rPr>
          <w:rFonts w:ascii="Times New Roman" w:eastAsia="Times New Roman" w:hAnsi="Times New Roman" w:cs="Times New Roman"/>
          <w:spacing w:val="2"/>
          <w:sz w:val="28"/>
          <w:szCs w:val="28"/>
          <w:lang w:eastAsia="en-US"/>
        </w:rPr>
        <w:t xml:space="preserve"> </w:t>
      </w:r>
      <w:r w:rsidRPr="003909CE">
        <w:rPr>
          <w:rFonts w:ascii="Times New Roman" w:eastAsia="Times New Roman" w:hAnsi="Times New Roman" w:cs="Times New Roman"/>
          <w:sz w:val="28"/>
          <w:szCs w:val="28"/>
          <w:lang w:eastAsia="en-US"/>
        </w:rPr>
        <w:t>помощи</w:t>
      </w:r>
      <w:r w:rsidRPr="003909CE">
        <w:rPr>
          <w:rFonts w:ascii="Times New Roman" w:eastAsia="Times New Roman" w:hAnsi="Times New Roman" w:cs="Times New Roman"/>
          <w:spacing w:val="6"/>
          <w:sz w:val="28"/>
          <w:szCs w:val="28"/>
          <w:lang w:eastAsia="en-US"/>
        </w:rPr>
        <w:t xml:space="preserve"> </w:t>
      </w:r>
      <w:r w:rsidRPr="003909CE">
        <w:rPr>
          <w:rFonts w:ascii="Times New Roman" w:eastAsia="Times New Roman" w:hAnsi="Times New Roman" w:cs="Times New Roman"/>
          <w:sz w:val="28"/>
          <w:szCs w:val="28"/>
          <w:lang w:eastAsia="en-US"/>
        </w:rPr>
        <w:t>педагогическим</w:t>
      </w:r>
      <w:r w:rsidRPr="003909CE">
        <w:rPr>
          <w:rFonts w:ascii="Times New Roman" w:eastAsia="Times New Roman" w:hAnsi="Times New Roman" w:cs="Times New Roman"/>
          <w:spacing w:val="7"/>
          <w:sz w:val="28"/>
          <w:szCs w:val="28"/>
          <w:lang w:eastAsia="en-US"/>
        </w:rPr>
        <w:t xml:space="preserve"> </w:t>
      </w:r>
      <w:r w:rsidRPr="003909CE">
        <w:rPr>
          <w:rFonts w:ascii="Times New Roman" w:eastAsia="Times New Roman" w:hAnsi="Times New Roman" w:cs="Times New Roman"/>
          <w:sz w:val="28"/>
          <w:szCs w:val="28"/>
          <w:lang w:eastAsia="en-US"/>
        </w:rPr>
        <w:t>работникам;</w:t>
      </w:r>
    </w:p>
    <w:p w:rsidR="003909CE" w:rsidRPr="003909CE" w:rsidRDefault="003909CE" w:rsidP="003909CE">
      <w:pPr>
        <w:widowControl w:val="0"/>
        <w:numPr>
          <w:ilvl w:val="1"/>
          <w:numId w:val="16"/>
        </w:numPr>
        <w:tabs>
          <w:tab w:val="left" w:pos="1693"/>
        </w:tabs>
        <w:autoSpaceDE w:val="0"/>
        <w:autoSpaceDN w:val="0"/>
        <w:spacing w:before="116" w:after="0" w:line="338" w:lineRule="auto"/>
        <w:ind w:left="1693" w:right="523"/>
        <w:jc w:val="both"/>
        <w:rPr>
          <w:rFonts w:ascii="Times New Roman" w:eastAsia="Times New Roman" w:hAnsi="Times New Roman" w:cs="Times New Roman"/>
          <w:sz w:val="28"/>
          <w:szCs w:val="28"/>
          <w:lang w:eastAsia="en-US"/>
        </w:rPr>
      </w:pPr>
      <w:r w:rsidRPr="003909CE">
        <w:rPr>
          <w:rFonts w:ascii="Times New Roman" w:eastAsia="Times New Roman" w:hAnsi="Times New Roman" w:cs="Times New Roman"/>
          <w:sz w:val="28"/>
          <w:szCs w:val="28"/>
          <w:lang w:eastAsia="en-US"/>
        </w:rPr>
        <w:t>– оказание консультативной</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w:t>
      </w:r>
      <w:r w:rsidRPr="003909CE">
        <w:rPr>
          <w:rFonts w:ascii="Times New Roman" w:eastAsia="Times New Roman" w:hAnsi="Times New Roman" w:cs="Times New Roman"/>
          <w:spacing w:val="60"/>
          <w:sz w:val="28"/>
          <w:szCs w:val="28"/>
          <w:lang w:eastAsia="en-US"/>
        </w:rPr>
        <w:t xml:space="preserve"> </w:t>
      </w:r>
      <w:r w:rsidRPr="003909CE">
        <w:rPr>
          <w:rFonts w:ascii="Times New Roman" w:eastAsia="Times New Roman" w:hAnsi="Times New Roman" w:cs="Times New Roman"/>
          <w:sz w:val="28"/>
          <w:szCs w:val="28"/>
          <w:lang w:eastAsia="en-US"/>
        </w:rPr>
        <w:t>психолого-педагогической</w:t>
      </w:r>
      <w:r w:rsidRPr="003909CE">
        <w:rPr>
          <w:rFonts w:ascii="Times New Roman" w:eastAsia="Times New Roman" w:hAnsi="Times New Roman" w:cs="Times New Roman"/>
          <w:spacing w:val="60"/>
          <w:sz w:val="28"/>
          <w:szCs w:val="28"/>
          <w:lang w:eastAsia="en-US"/>
        </w:rPr>
        <w:t xml:space="preserve"> </w:t>
      </w:r>
      <w:r w:rsidRPr="003909CE">
        <w:rPr>
          <w:rFonts w:ascii="Times New Roman" w:eastAsia="Times New Roman" w:hAnsi="Times New Roman" w:cs="Times New Roman"/>
          <w:sz w:val="28"/>
          <w:szCs w:val="28"/>
          <w:lang w:eastAsia="en-US"/>
        </w:rPr>
        <w:t>помощи обучающимся</w:t>
      </w:r>
      <w:r w:rsidRPr="003909CE">
        <w:rPr>
          <w:rFonts w:ascii="Times New Roman" w:eastAsia="Times New Roman" w:hAnsi="Times New Roman" w:cs="Times New Roman"/>
          <w:spacing w:val="-57"/>
          <w:sz w:val="28"/>
          <w:szCs w:val="28"/>
          <w:lang w:eastAsia="en-US"/>
        </w:rPr>
        <w:t xml:space="preserve"> </w:t>
      </w:r>
      <w:r w:rsidRPr="003909CE">
        <w:rPr>
          <w:rFonts w:ascii="Times New Roman" w:eastAsia="Times New Roman" w:hAnsi="Times New Roman" w:cs="Times New Roman"/>
          <w:sz w:val="28"/>
          <w:szCs w:val="28"/>
          <w:lang w:eastAsia="en-US"/>
        </w:rPr>
        <w:t>и</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их</w:t>
      </w:r>
      <w:r w:rsidRPr="003909CE">
        <w:rPr>
          <w:rFonts w:ascii="Times New Roman" w:eastAsia="Times New Roman" w:hAnsi="Times New Roman" w:cs="Times New Roman"/>
          <w:spacing w:val="-1"/>
          <w:sz w:val="28"/>
          <w:szCs w:val="28"/>
          <w:lang w:eastAsia="en-US"/>
        </w:rPr>
        <w:t xml:space="preserve"> </w:t>
      </w:r>
      <w:r w:rsidRPr="003909CE">
        <w:rPr>
          <w:rFonts w:ascii="Times New Roman" w:eastAsia="Times New Roman" w:hAnsi="Times New Roman" w:cs="Times New Roman"/>
          <w:sz w:val="28"/>
          <w:szCs w:val="28"/>
          <w:lang w:eastAsia="en-US"/>
        </w:rPr>
        <w:t>родителям (законным</w:t>
      </w:r>
      <w:r w:rsidRPr="003909CE">
        <w:rPr>
          <w:rFonts w:ascii="Times New Roman" w:eastAsia="Times New Roman" w:hAnsi="Times New Roman" w:cs="Times New Roman"/>
          <w:spacing w:val="4"/>
          <w:sz w:val="28"/>
          <w:szCs w:val="28"/>
          <w:lang w:eastAsia="en-US"/>
        </w:rPr>
        <w:t xml:space="preserve"> </w:t>
      </w:r>
      <w:r w:rsidRPr="003909CE">
        <w:rPr>
          <w:rFonts w:ascii="Times New Roman" w:eastAsia="Times New Roman" w:hAnsi="Times New Roman" w:cs="Times New Roman"/>
          <w:sz w:val="28"/>
          <w:szCs w:val="28"/>
          <w:lang w:eastAsia="en-US"/>
        </w:rPr>
        <w:t>представителям).</w:t>
      </w:r>
    </w:p>
    <w:p w:rsidR="0064493F" w:rsidRDefault="0064493F" w:rsidP="0026040B">
      <w:pPr>
        <w:spacing w:after="0" w:line="360" w:lineRule="auto"/>
        <w:ind w:firstLine="567"/>
        <w:jc w:val="both"/>
        <w:rPr>
          <w:rFonts w:ascii="Times New Roman" w:hAnsi="Times New Roman"/>
          <w:sz w:val="28"/>
          <w:szCs w:val="28"/>
        </w:rPr>
      </w:pPr>
    </w:p>
    <w:p w:rsidR="00446D98" w:rsidRPr="00962985" w:rsidRDefault="00962985" w:rsidP="00962985">
      <w:pPr>
        <w:pStyle w:val="3"/>
        <w:rPr>
          <w:rFonts w:ascii="Times New Roman" w:hAnsi="Times New Roman" w:cs="Times New Roman"/>
          <w:i w:val="0"/>
        </w:rPr>
      </w:pPr>
      <w:bookmarkStart w:id="21" w:name="_Toc289117713"/>
      <w:r>
        <w:rPr>
          <w:rFonts w:ascii="Times New Roman" w:hAnsi="Times New Roman" w:cs="Times New Roman"/>
          <w:i w:val="0"/>
        </w:rPr>
        <w:t xml:space="preserve">                          </w:t>
      </w:r>
      <w:r w:rsidR="00D12703">
        <w:rPr>
          <w:rFonts w:ascii="Times New Roman" w:hAnsi="Times New Roman" w:cs="Times New Roman"/>
          <w:i w:val="0"/>
        </w:rPr>
        <w:t>1</w:t>
      </w:r>
      <w:r w:rsidR="00446D98" w:rsidRPr="00276B54">
        <w:rPr>
          <w:rFonts w:ascii="Times New Roman" w:hAnsi="Times New Roman" w:cs="Times New Roman"/>
          <w:i w:val="0"/>
        </w:rPr>
        <w:t>.3.</w:t>
      </w:r>
      <w:r>
        <w:rPr>
          <w:rFonts w:ascii="Times New Roman" w:hAnsi="Times New Roman" w:cs="Times New Roman"/>
          <w:i w:val="0"/>
        </w:rPr>
        <w:t>9</w:t>
      </w:r>
      <w:r w:rsidR="00446D98" w:rsidRPr="00276B54">
        <w:rPr>
          <w:rFonts w:ascii="Times New Roman" w:hAnsi="Times New Roman" w:cs="Times New Roman"/>
          <w:i w:val="0"/>
        </w:rPr>
        <w:t xml:space="preserve">. </w:t>
      </w:r>
      <w:bookmarkEnd w:id="21"/>
      <w:r w:rsidR="00446D98" w:rsidRPr="00962985">
        <w:rPr>
          <w:rFonts w:ascii="Times New Roman" w:hAnsi="Times New Roman"/>
          <w:i w:val="0"/>
          <w:kern w:val="2"/>
          <w:szCs w:val="28"/>
        </w:rPr>
        <w:t>Кадровые условия</w:t>
      </w:r>
      <w:r>
        <w:rPr>
          <w:rFonts w:ascii="Times New Roman" w:hAnsi="Times New Roman"/>
          <w:i w:val="0"/>
          <w:kern w:val="2"/>
          <w:szCs w:val="28"/>
        </w:rPr>
        <w:t xml:space="preserve"> реализации АООП НОО с  НОДА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446D98">
        <w:rPr>
          <w:rFonts w:ascii="Times New Roman" w:hAnsi="Times New Roman"/>
          <w:kern w:val="2"/>
          <w:sz w:val="28"/>
          <w:szCs w:val="28"/>
        </w:rPr>
        <w:t>Кадровое обеспечение</w:t>
      </w:r>
      <w:r>
        <w:rPr>
          <w:rFonts w:ascii="Times New Roman" w:hAnsi="Times New Roman"/>
          <w:kern w:val="2"/>
          <w:sz w:val="28"/>
          <w:szCs w:val="28"/>
        </w:rPr>
        <w:t>-</w:t>
      </w:r>
      <w:r w:rsidRPr="00124847">
        <w:rPr>
          <w:rFonts w:ascii="Times New Roman" w:hAnsi="Times New Roman"/>
          <w:kern w:val="2"/>
          <w:sz w:val="28"/>
          <w:szCs w:val="28"/>
        </w:rPr>
        <w:t xml:space="preserve">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Уровень квалификации работников образовательной организации, реализующей основную 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В штат специалистов образовательной организации,</w:t>
      </w:r>
      <w:r>
        <w:rPr>
          <w:rFonts w:ascii="Times New Roman" w:hAnsi="Times New Roman"/>
          <w:kern w:val="2"/>
          <w:sz w:val="28"/>
          <w:szCs w:val="28"/>
        </w:rPr>
        <w:t xml:space="preserve"> реализующей варианты программ 6.4.</w:t>
      </w:r>
      <w:r w:rsidRPr="00124847">
        <w:rPr>
          <w:rFonts w:ascii="Times New Roman" w:hAnsi="Times New Roman"/>
          <w:kern w:val="2"/>
          <w:sz w:val="28"/>
          <w:szCs w:val="28"/>
        </w:rPr>
        <w:t xml:space="preserve"> для обучающихся с НОДА, вход</w:t>
      </w:r>
      <w:r w:rsidR="001F60AA">
        <w:rPr>
          <w:rFonts w:ascii="Times New Roman" w:hAnsi="Times New Roman"/>
          <w:kern w:val="2"/>
          <w:sz w:val="28"/>
          <w:szCs w:val="28"/>
        </w:rPr>
        <w:t>ят</w:t>
      </w:r>
      <w:r w:rsidRPr="00124847">
        <w:rPr>
          <w:rFonts w:ascii="Times New Roman" w:hAnsi="Times New Roman"/>
          <w:kern w:val="2"/>
          <w:sz w:val="28"/>
          <w:szCs w:val="28"/>
        </w:rPr>
        <w:t xml:space="preserve">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Учителя, реализующие адаптированные </w:t>
      </w:r>
      <w:r>
        <w:rPr>
          <w:rFonts w:ascii="Times New Roman" w:hAnsi="Times New Roman"/>
          <w:kern w:val="2"/>
          <w:sz w:val="28"/>
          <w:szCs w:val="28"/>
        </w:rPr>
        <w:t>обще</w:t>
      </w:r>
      <w:r w:rsidRPr="00124847">
        <w:rPr>
          <w:rFonts w:ascii="Times New Roman" w:hAnsi="Times New Roman"/>
          <w:kern w:val="2"/>
          <w:sz w:val="28"/>
          <w:szCs w:val="28"/>
        </w:rPr>
        <w:t>образовательные программы на основе ИП для обучающихся с ТМНР, должны иметь высшее образование специального профиля и пройти повышение квалификации в области изучения и обучения детей с тяжелыми и множественными нарушениями развития в объеме не менее 144 часов:</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Педагоги-психологи, принимающие участие в реализации адаптированных  </w:t>
      </w:r>
      <w:r w:rsidRPr="00124847">
        <w:rPr>
          <w:rFonts w:ascii="Times New Roman" w:hAnsi="Times New Roman"/>
          <w:kern w:val="2"/>
          <w:sz w:val="28"/>
          <w:szCs w:val="28"/>
        </w:rPr>
        <w:lastRenderedPageBreak/>
        <w:t>обра</w:t>
      </w:r>
      <w:r>
        <w:rPr>
          <w:rFonts w:ascii="Times New Roman" w:hAnsi="Times New Roman"/>
          <w:kern w:val="2"/>
          <w:sz w:val="28"/>
          <w:szCs w:val="28"/>
        </w:rPr>
        <w:t>зовательных программ (варианты 6.2., 6.3., 6.4.</w:t>
      </w:r>
      <w:r w:rsidRPr="00124847">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«Специальная психология»;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«Логопедия»;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адаптивной физической культуры должен иметь:</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lastRenderedPageBreak/>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446D98" w:rsidRPr="00124665" w:rsidRDefault="00446D98" w:rsidP="00124665">
      <w:pPr>
        <w:widowControl w:val="0"/>
        <w:spacing w:after="0" w:line="360" w:lineRule="auto"/>
        <w:ind w:firstLine="567"/>
        <w:contextualSpacing/>
        <w:jc w:val="both"/>
        <w:rPr>
          <w:rFonts w:ascii="Times New Roman" w:hAnsi="Times New Roman"/>
          <w:b/>
          <w:kern w:val="2"/>
          <w:sz w:val="28"/>
          <w:szCs w:val="28"/>
        </w:rPr>
      </w:pPr>
      <w:r w:rsidRPr="00124665">
        <w:rPr>
          <w:rFonts w:ascii="Times New Roman" w:hAnsi="Times New Roman"/>
          <w:b/>
          <w:kern w:val="2"/>
          <w:sz w:val="28"/>
          <w:szCs w:val="28"/>
        </w:rPr>
        <w:t>Материально-технические условия</w:t>
      </w:r>
    </w:p>
    <w:p w:rsidR="0064493F" w:rsidRPr="00276B54" w:rsidRDefault="0064493F" w:rsidP="00276B5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76B54">
        <w:rPr>
          <w:rFonts w:ascii="Times New Roman" w:hAnsi="Times New Roman" w:cs="Times New Roman"/>
          <w:kern w:val="2"/>
          <w:sz w:val="28"/>
          <w:szCs w:val="28"/>
        </w:rPr>
        <w:t>Важным условием реализации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 пожарной и электробезопасности;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требований охраны труда;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276B54">
        <w:rPr>
          <w:rFonts w:ascii="Times New Roman" w:hAnsi="Times New Roman" w:cs="Times New Roman"/>
          <w:kern w:val="2"/>
          <w:sz w:val="28"/>
          <w:szCs w:val="28"/>
          <w:vertAlign w:val="superscript"/>
        </w:rPr>
        <w:footnoteReference w:id="4"/>
      </w:r>
      <w:r w:rsidRPr="00276B54">
        <w:rPr>
          <w:rFonts w:ascii="Times New Roman" w:hAnsi="Times New Roman" w:cs="Times New Roman"/>
          <w:kern w:val="2"/>
          <w:sz w:val="28"/>
          <w:szCs w:val="28"/>
        </w:rPr>
        <w:t xml:space="preserve">.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помещениям, предназначенным для занятий музыкой, изобразительным искусством;</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актовому залу;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спортивным залам, бассейнам, игровому и спортивному оборудованию;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помещениям для медицинского персонала;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мебели, офисному оснащению и  хозяйственному инвентарю;</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организации пространства, в котором обучается ребёнок с НОДА;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техническим средствам комфортного доступа ребёнка с НОДА к образованию (ассистивные средства и технологии);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Важным условием реализации образовательной программы начального общего образования для детей с тяжелыми множественными нарушениями развития (ТМНР) является возможность для беспрепятственного доступа обучающихся с ТМНР к объектам инфраструктуры образовательной организации.</w:t>
      </w:r>
      <w:r w:rsidRPr="00276B54">
        <w:rPr>
          <w:rStyle w:val="a3"/>
          <w:rFonts w:ascii="Times New Roman" w:hAnsi="Times New Roman" w:cs="Times New Roman"/>
          <w:sz w:val="28"/>
          <w:szCs w:val="28"/>
        </w:rPr>
        <w:footnoteReference w:id="5"/>
      </w:r>
      <w:r w:rsidRPr="00276B54">
        <w:rPr>
          <w:rFonts w:ascii="Times New Roman" w:hAnsi="Times New Roman" w:cs="Times New Roman"/>
          <w:kern w:val="2"/>
          <w:sz w:val="28"/>
          <w:szCs w:val="28"/>
        </w:rPr>
        <w:t xml:space="preserve">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 Здание оборудуется </w:t>
      </w:r>
      <w:r w:rsidRPr="00276B54">
        <w:rPr>
          <w:rFonts w:ascii="Times New Roman" w:hAnsi="Times New Roman" w:cs="Times New Roman"/>
          <w:kern w:val="2"/>
          <w:sz w:val="28"/>
          <w:szCs w:val="28"/>
        </w:rPr>
        <w:lastRenderedPageBreak/>
        <w:t xml:space="preserve">пандусами, лифтами, безпороговыми дверными проемами (шириной не менее 90 см), поручнями и тактильными сигналами (для обучающихся с нарушением зрения).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Рабочее / учебное место ребёнка с ТМНР создается индивидуально с учетом его особых образовательных потребностей, а также сопутствующих нейросенсорных нарушений.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детей с ТМНР необходимо учить занимать свое свободное время, в соответствующих местах также предусматривается обучающая деятельность.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Содержание образования детей с ТМНР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Успешному образованию ребенка с ТМНР во многом способствуют технические средства, к которым относятся ассистивные и вспомогательные технологии. Для достижения ребенком большей независимости в передвижении, коммуникации и </w:t>
      </w:r>
      <w:r w:rsidRPr="00276B54">
        <w:rPr>
          <w:rFonts w:ascii="Times New Roman" w:hAnsi="Times New Roman" w:cs="Times New Roman"/>
          <w:kern w:val="2"/>
          <w:sz w:val="28"/>
          <w:szCs w:val="28"/>
        </w:rPr>
        <w:lastRenderedPageBreak/>
        <w:t xml:space="preserve">облегчения доступа ребенка с ТМНР к образованию необходимо подобрать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К ассистивным технологиям относятся: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индивидуальные технические средства передвижения (кресла-коляски, ходунки, вертикализаторы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подъемники;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приборы для альтернативной и дополнительной коммуникации;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электронные адаптеры, переключатели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дают возможность удовлетворить особые образовательные потребности обучающихся с ТМНР, способствуют мотивации учебной деятельности, позволяют получить качественные результат, даже когда возможности ребенка существенно ограничены.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Особые образовательные потребности детей с ТМНР вызывают необходимость специального подбора учебного и дидактического материала, позволяющего эффективно осуществлять процесс обучения по всем содержательным областям.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практики общения с окружающими людьми в рамках образовательной области «Язык» предполагает использование, как вербальных, так и невербальных средств коммуникации.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Вспомогательными средствами невербальной (неречевой) коммуникации могут являться: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специально подобранные предметы,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алфавитные доски (таблицы букв, карточки с напечатанными словами для «глобального чтения»),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электронные средства (устройства записи на магнитную ленту, электронные </w:t>
      </w:r>
      <w:r w:rsidRPr="00276B54">
        <w:rPr>
          <w:rFonts w:ascii="Times New Roman" w:hAnsi="Times New Roman" w:cs="Times New Roman"/>
          <w:kern w:val="2"/>
          <w:sz w:val="28"/>
          <w:szCs w:val="28"/>
        </w:rPr>
        <w:lastRenderedPageBreak/>
        <w:t xml:space="preserve">коммуникаторы, планшетный или персональный компьютер с соответствующим программным обеспечением и вспомогательным оборудованием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содержательной области «Математика» предполагает использование разнообразного дидактического материала в виде:</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предметов различной формы, величины, цвета,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изображений предметов, людей, объектов природы, цифр и др.,</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оборудования, позволяющего выполнять упражнения на сортировку, группировку различных предметов, их соотнесения по определенным признакам,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калькуляторы и другие средства.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w:t>
      </w:r>
      <w:r w:rsidRPr="00276B54">
        <w:rPr>
          <w:rFonts w:ascii="Times New Roman" w:hAnsi="Times New Roman" w:cs="Times New Roman"/>
          <w:kern w:val="2"/>
          <w:sz w:val="28"/>
          <w:szCs w:val="28"/>
        </w:rPr>
        <w:lastRenderedPageBreak/>
        <w:t xml:space="preserve">кисточек и др.),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На занятиях музыкой и театром важно обеспечить обучающимся с ТМНР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Содержательная область «Адаптивная физическая культура»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 </w:t>
      </w:r>
    </w:p>
    <w:p w:rsidR="0026040B" w:rsidRPr="00424173" w:rsidRDefault="0064493F" w:rsidP="00424173">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w:t>
      </w:r>
      <w:r w:rsidR="00424173">
        <w:rPr>
          <w:rFonts w:ascii="Times New Roman" w:hAnsi="Times New Roman" w:cs="Times New Roman"/>
          <w:kern w:val="2"/>
          <w:sz w:val="28"/>
          <w:szCs w:val="28"/>
        </w:rPr>
        <w:t>доступ в интернет, скайп и др.)</w:t>
      </w:r>
    </w:p>
    <w:p w:rsidR="00424173" w:rsidRPr="00424173" w:rsidRDefault="00424173" w:rsidP="00424173">
      <w:pPr>
        <w:pStyle w:val="1"/>
        <w:keepNext w:val="0"/>
        <w:keepLines w:val="0"/>
        <w:widowControl w:val="0"/>
        <w:tabs>
          <w:tab w:val="left" w:pos="1997"/>
        </w:tabs>
        <w:suppressAutoHyphens w:val="0"/>
        <w:autoSpaceDE w:val="0"/>
        <w:autoSpaceDN w:val="0"/>
        <w:spacing w:before="5" w:line="357" w:lineRule="auto"/>
        <w:ind w:right="975"/>
        <w:jc w:val="both"/>
        <w:rPr>
          <w:rFonts w:eastAsia="Times New Roman" w:cs="Times New Roman"/>
          <w:kern w:val="0"/>
        </w:rPr>
      </w:pPr>
      <w:r w:rsidRPr="00424173">
        <w:rPr>
          <w:rFonts w:eastAsia="Times New Roman" w:cs="Times New Roman"/>
        </w:rPr>
        <w:t xml:space="preserve">            </w:t>
      </w:r>
      <w:bookmarkStart w:id="22" w:name="_Toc98861137"/>
      <w:bookmarkStart w:id="23" w:name="ку"/>
      <w:r w:rsidRPr="00424173">
        <w:rPr>
          <w:rFonts w:eastAsia="Times New Roman" w:cs="Times New Roman"/>
        </w:rPr>
        <w:t>1.3.9.</w:t>
      </w:r>
      <w:r w:rsidRPr="00424173">
        <w:rPr>
          <w:rFonts w:eastAsia="Times New Roman" w:cs="Times New Roman"/>
          <w:b w:val="0"/>
        </w:rPr>
        <w:t xml:space="preserve"> </w:t>
      </w:r>
      <w:bookmarkEnd w:id="22"/>
      <w:bookmarkEnd w:id="23"/>
      <w:r w:rsidRPr="00424173">
        <w:rPr>
          <w:rFonts w:eastAsia="Times New Roman" w:cs="Times New Roman"/>
          <w:kern w:val="0"/>
        </w:rPr>
        <w:t xml:space="preserve">Кадровые условия обеспечения реализации, </w:t>
      </w:r>
      <w:r>
        <w:rPr>
          <w:rFonts w:eastAsia="Times New Roman" w:cs="Times New Roman"/>
          <w:kern w:val="0"/>
        </w:rPr>
        <w:t>АООП НОО с НОДА.</w:t>
      </w:r>
      <w:r w:rsidRPr="00424173">
        <w:rPr>
          <w:rFonts w:eastAsia="Times New Roman" w:cs="Times New Roman"/>
          <w:spacing w:val="-7"/>
          <w:kern w:val="0"/>
        </w:rPr>
        <w:t xml:space="preserve"> </w:t>
      </w:r>
    </w:p>
    <w:p w:rsidR="00424173" w:rsidRPr="00424173" w:rsidRDefault="00424173" w:rsidP="00424173">
      <w:pPr>
        <w:widowControl w:val="0"/>
        <w:autoSpaceDE w:val="0"/>
        <w:autoSpaceDN w:val="0"/>
        <w:spacing w:before="2" w:after="0" w:line="357" w:lineRule="auto"/>
        <w:ind w:right="521"/>
        <w:jc w:val="both"/>
        <w:rPr>
          <w:rFonts w:ascii="Times New Roman" w:eastAsia="Times New Roman" w:hAnsi="Times New Roman" w:cs="Times New Roman"/>
          <w:sz w:val="28"/>
          <w:szCs w:val="28"/>
          <w:lang w:eastAsia="en-US"/>
        </w:rPr>
      </w:pPr>
      <w:r w:rsidRPr="00424173">
        <w:rPr>
          <w:rFonts w:ascii="Times New Roman" w:eastAsia="Times New Roman" w:hAnsi="Times New Roman" w:cs="Times New Roman"/>
          <w:sz w:val="28"/>
          <w:szCs w:val="28"/>
          <w:lang w:eastAsia="en-US"/>
        </w:rPr>
        <w:t>В совокупности требований</w:t>
      </w:r>
      <w:r w:rsidRPr="00424173">
        <w:rPr>
          <w:rFonts w:ascii="Times New Roman" w:eastAsia="Times New Roman" w:hAnsi="Times New Roman" w:cs="Times New Roman"/>
          <w:spacing w:val="61"/>
          <w:sz w:val="28"/>
          <w:szCs w:val="28"/>
          <w:lang w:eastAsia="en-US"/>
        </w:rPr>
        <w:t xml:space="preserve"> </w:t>
      </w:r>
      <w:r w:rsidRPr="00424173">
        <w:rPr>
          <w:rFonts w:ascii="Times New Roman" w:eastAsia="Times New Roman" w:hAnsi="Times New Roman" w:cs="Times New Roman"/>
          <w:sz w:val="28"/>
          <w:szCs w:val="28"/>
          <w:lang w:eastAsia="en-US"/>
        </w:rPr>
        <w:t>к условиям и</w:t>
      </w:r>
      <w:r w:rsidRPr="00424173">
        <w:rPr>
          <w:rFonts w:ascii="Times New Roman" w:eastAsia="Times New Roman" w:hAnsi="Times New Roman" w:cs="Times New Roman"/>
          <w:spacing w:val="61"/>
          <w:sz w:val="28"/>
          <w:szCs w:val="28"/>
          <w:lang w:eastAsia="en-US"/>
        </w:rPr>
        <w:t xml:space="preserve"> </w:t>
      </w:r>
      <w:r w:rsidRPr="00424173">
        <w:rPr>
          <w:rFonts w:ascii="Times New Roman" w:eastAsia="Times New Roman" w:hAnsi="Times New Roman" w:cs="Times New Roman"/>
          <w:sz w:val="28"/>
          <w:szCs w:val="28"/>
          <w:lang w:eastAsia="en-US"/>
        </w:rPr>
        <w:t>ресурсному обеспечению реализации АООП</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НОО</w:t>
      </w:r>
      <w:r w:rsidRPr="00424173">
        <w:rPr>
          <w:rFonts w:ascii="Times New Roman" w:eastAsia="Times New Roman" w:hAnsi="Times New Roman" w:cs="Times New Roman"/>
          <w:spacing w:val="-4"/>
          <w:sz w:val="28"/>
          <w:szCs w:val="28"/>
          <w:lang w:eastAsia="en-US"/>
        </w:rPr>
        <w:t xml:space="preserve"> </w:t>
      </w:r>
      <w:r w:rsidRPr="00424173">
        <w:rPr>
          <w:rFonts w:ascii="Times New Roman" w:eastAsia="Times New Roman" w:hAnsi="Times New Roman" w:cs="Times New Roman"/>
          <w:sz w:val="28"/>
          <w:szCs w:val="28"/>
          <w:lang w:eastAsia="en-US"/>
        </w:rPr>
        <w:t>стержневыми</w:t>
      </w:r>
      <w:r w:rsidRPr="00424173">
        <w:rPr>
          <w:rFonts w:ascii="Times New Roman" w:eastAsia="Times New Roman" w:hAnsi="Times New Roman" w:cs="Times New Roman"/>
          <w:spacing w:val="56"/>
          <w:sz w:val="28"/>
          <w:szCs w:val="28"/>
          <w:lang w:eastAsia="en-US"/>
        </w:rPr>
        <w:t xml:space="preserve"> </w:t>
      </w:r>
      <w:r w:rsidRPr="00424173">
        <w:rPr>
          <w:rFonts w:ascii="Times New Roman" w:eastAsia="Times New Roman" w:hAnsi="Times New Roman" w:cs="Times New Roman"/>
          <w:sz w:val="28"/>
          <w:szCs w:val="28"/>
          <w:lang w:eastAsia="en-US"/>
        </w:rPr>
        <w:t>являются</w:t>
      </w:r>
      <w:r w:rsidRPr="00424173">
        <w:rPr>
          <w:rFonts w:ascii="Times New Roman" w:eastAsia="Times New Roman" w:hAnsi="Times New Roman" w:cs="Times New Roman"/>
          <w:spacing w:val="59"/>
          <w:sz w:val="28"/>
          <w:szCs w:val="28"/>
          <w:lang w:eastAsia="en-US"/>
        </w:rPr>
        <w:t xml:space="preserve"> </w:t>
      </w:r>
      <w:r w:rsidRPr="00424173">
        <w:rPr>
          <w:rFonts w:ascii="Times New Roman" w:eastAsia="Times New Roman" w:hAnsi="Times New Roman" w:cs="Times New Roman"/>
          <w:sz w:val="28"/>
          <w:szCs w:val="28"/>
          <w:lang w:eastAsia="en-US"/>
        </w:rPr>
        <w:t>требования</w:t>
      </w:r>
      <w:r w:rsidRPr="00424173">
        <w:rPr>
          <w:rFonts w:ascii="Times New Roman" w:eastAsia="Times New Roman" w:hAnsi="Times New Roman" w:cs="Times New Roman"/>
          <w:spacing w:val="-5"/>
          <w:sz w:val="28"/>
          <w:szCs w:val="28"/>
          <w:lang w:eastAsia="en-US"/>
        </w:rPr>
        <w:t xml:space="preserve"> </w:t>
      </w:r>
      <w:r w:rsidRPr="00424173">
        <w:rPr>
          <w:rFonts w:ascii="Times New Roman" w:eastAsia="Times New Roman" w:hAnsi="Times New Roman" w:cs="Times New Roman"/>
          <w:sz w:val="28"/>
          <w:szCs w:val="28"/>
          <w:lang w:eastAsia="en-US"/>
        </w:rPr>
        <w:t>к</w:t>
      </w:r>
      <w:r w:rsidRPr="00424173">
        <w:rPr>
          <w:rFonts w:ascii="Times New Roman" w:eastAsia="Times New Roman" w:hAnsi="Times New Roman" w:cs="Times New Roman"/>
          <w:spacing w:val="-2"/>
          <w:sz w:val="28"/>
          <w:szCs w:val="28"/>
          <w:lang w:eastAsia="en-US"/>
        </w:rPr>
        <w:t xml:space="preserve"> </w:t>
      </w:r>
      <w:r w:rsidRPr="00424173">
        <w:rPr>
          <w:rFonts w:ascii="Times New Roman" w:eastAsia="Times New Roman" w:hAnsi="Times New Roman" w:cs="Times New Roman"/>
          <w:sz w:val="28"/>
          <w:szCs w:val="28"/>
          <w:lang w:eastAsia="en-US"/>
        </w:rPr>
        <w:t>кадровым</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ресурсам</w:t>
      </w:r>
      <w:r w:rsidRPr="00424173">
        <w:rPr>
          <w:rFonts w:ascii="Times New Roman" w:eastAsia="Times New Roman" w:hAnsi="Times New Roman" w:cs="Times New Roman"/>
          <w:spacing w:val="2"/>
          <w:sz w:val="28"/>
          <w:szCs w:val="28"/>
          <w:lang w:eastAsia="en-US"/>
        </w:rPr>
        <w:t xml:space="preserve"> </w:t>
      </w:r>
      <w:r w:rsidRPr="00424173">
        <w:rPr>
          <w:rFonts w:ascii="Times New Roman" w:eastAsia="Times New Roman" w:hAnsi="Times New Roman" w:cs="Times New Roman"/>
          <w:sz w:val="28"/>
          <w:szCs w:val="28"/>
          <w:lang w:eastAsia="en-US"/>
        </w:rPr>
        <w:t>ввиду</w:t>
      </w:r>
      <w:r w:rsidRPr="00424173">
        <w:rPr>
          <w:rFonts w:ascii="Times New Roman" w:eastAsia="Times New Roman" w:hAnsi="Times New Roman" w:cs="Times New Roman"/>
          <w:spacing w:val="-13"/>
          <w:sz w:val="28"/>
          <w:szCs w:val="28"/>
          <w:lang w:eastAsia="en-US"/>
        </w:rPr>
        <w:t xml:space="preserve"> </w:t>
      </w:r>
      <w:r w:rsidRPr="00424173">
        <w:rPr>
          <w:rFonts w:ascii="Times New Roman" w:eastAsia="Times New Roman" w:hAnsi="Times New Roman" w:cs="Times New Roman"/>
          <w:sz w:val="28"/>
          <w:szCs w:val="28"/>
          <w:lang w:eastAsia="en-US"/>
        </w:rPr>
        <w:t>их</w:t>
      </w:r>
      <w:r w:rsidRPr="00424173">
        <w:rPr>
          <w:rFonts w:ascii="Times New Roman" w:eastAsia="Times New Roman" w:hAnsi="Times New Roman" w:cs="Times New Roman"/>
          <w:spacing w:val="-5"/>
          <w:sz w:val="28"/>
          <w:szCs w:val="28"/>
          <w:lang w:eastAsia="en-US"/>
        </w:rPr>
        <w:t xml:space="preserve"> </w:t>
      </w:r>
      <w:r w:rsidRPr="00424173">
        <w:rPr>
          <w:rFonts w:ascii="Times New Roman" w:eastAsia="Times New Roman" w:hAnsi="Times New Roman" w:cs="Times New Roman"/>
          <w:sz w:val="28"/>
          <w:szCs w:val="28"/>
          <w:lang w:eastAsia="en-US"/>
        </w:rPr>
        <w:t>ключевого</w:t>
      </w:r>
      <w:r w:rsidRPr="00424173">
        <w:rPr>
          <w:rFonts w:ascii="Times New Roman" w:eastAsia="Times New Roman" w:hAnsi="Times New Roman" w:cs="Times New Roman"/>
          <w:spacing w:val="13"/>
          <w:sz w:val="28"/>
          <w:szCs w:val="28"/>
          <w:lang w:eastAsia="en-US"/>
        </w:rPr>
        <w:t xml:space="preserve"> </w:t>
      </w:r>
      <w:r w:rsidRPr="00424173">
        <w:rPr>
          <w:rFonts w:ascii="Times New Roman" w:eastAsia="Times New Roman" w:hAnsi="Times New Roman" w:cs="Times New Roman"/>
          <w:sz w:val="28"/>
          <w:szCs w:val="28"/>
          <w:lang w:eastAsia="en-US"/>
        </w:rPr>
        <w:t>значения.</w:t>
      </w:r>
    </w:p>
    <w:p w:rsidR="00424173" w:rsidRPr="00424173" w:rsidRDefault="00424173" w:rsidP="00424173">
      <w:pPr>
        <w:widowControl w:val="0"/>
        <w:autoSpaceDE w:val="0"/>
        <w:autoSpaceDN w:val="0"/>
        <w:spacing w:before="5" w:after="0" w:line="240" w:lineRule="auto"/>
        <w:ind w:left="680"/>
        <w:jc w:val="both"/>
        <w:rPr>
          <w:rFonts w:ascii="Times New Roman" w:eastAsia="Times New Roman" w:hAnsi="Times New Roman" w:cs="Times New Roman"/>
          <w:sz w:val="28"/>
          <w:szCs w:val="28"/>
          <w:lang w:eastAsia="en-US"/>
        </w:rPr>
      </w:pPr>
      <w:r w:rsidRPr="00424173">
        <w:rPr>
          <w:rFonts w:ascii="Times New Roman" w:eastAsia="Times New Roman" w:hAnsi="Times New Roman" w:cs="Times New Roman"/>
          <w:sz w:val="28"/>
          <w:szCs w:val="28"/>
          <w:lang w:eastAsia="en-US"/>
        </w:rPr>
        <w:t>Кадровый</w:t>
      </w:r>
      <w:r w:rsidRPr="00424173">
        <w:rPr>
          <w:rFonts w:ascii="Times New Roman" w:eastAsia="Times New Roman" w:hAnsi="Times New Roman" w:cs="Times New Roman"/>
          <w:spacing w:val="-7"/>
          <w:sz w:val="28"/>
          <w:szCs w:val="28"/>
          <w:lang w:eastAsia="en-US"/>
        </w:rPr>
        <w:t xml:space="preserve"> </w:t>
      </w:r>
      <w:r w:rsidRPr="00424173">
        <w:rPr>
          <w:rFonts w:ascii="Times New Roman" w:eastAsia="Times New Roman" w:hAnsi="Times New Roman" w:cs="Times New Roman"/>
          <w:sz w:val="28"/>
          <w:szCs w:val="28"/>
          <w:lang w:eastAsia="en-US"/>
        </w:rPr>
        <w:t>потенциал</w:t>
      </w:r>
      <w:r w:rsidRPr="00424173">
        <w:rPr>
          <w:rFonts w:ascii="Times New Roman" w:eastAsia="Times New Roman" w:hAnsi="Times New Roman" w:cs="Times New Roman"/>
          <w:spacing w:val="58"/>
          <w:sz w:val="28"/>
          <w:szCs w:val="28"/>
          <w:lang w:eastAsia="en-US"/>
        </w:rPr>
        <w:t xml:space="preserve"> </w:t>
      </w:r>
      <w:r w:rsidRPr="00424173">
        <w:rPr>
          <w:rFonts w:ascii="Times New Roman" w:eastAsia="Times New Roman" w:hAnsi="Times New Roman" w:cs="Times New Roman"/>
          <w:sz w:val="28"/>
          <w:szCs w:val="28"/>
          <w:lang w:eastAsia="en-US"/>
        </w:rPr>
        <w:t>начального</w:t>
      </w:r>
      <w:r w:rsidRPr="00424173">
        <w:rPr>
          <w:rFonts w:ascii="Times New Roman" w:eastAsia="Times New Roman" w:hAnsi="Times New Roman" w:cs="Times New Roman"/>
          <w:spacing w:val="-5"/>
          <w:sz w:val="28"/>
          <w:szCs w:val="28"/>
          <w:lang w:eastAsia="en-US"/>
        </w:rPr>
        <w:t xml:space="preserve"> </w:t>
      </w:r>
      <w:r w:rsidRPr="00424173">
        <w:rPr>
          <w:rFonts w:ascii="Times New Roman" w:eastAsia="Times New Roman" w:hAnsi="Times New Roman" w:cs="Times New Roman"/>
          <w:sz w:val="28"/>
          <w:szCs w:val="28"/>
          <w:lang w:eastAsia="en-US"/>
        </w:rPr>
        <w:t>общего</w:t>
      </w:r>
      <w:r w:rsidRPr="00424173">
        <w:rPr>
          <w:rFonts w:ascii="Times New Roman" w:eastAsia="Times New Roman" w:hAnsi="Times New Roman" w:cs="Times New Roman"/>
          <w:spacing w:val="-6"/>
          <w:sz w:val="28"/>
          <w:szCs w:val="28"/>
          <w:lang w:eastAsia="en-US"/>
        </w:rPr>
        <w:t xml:space="preserve"> </w:t>
      </w:r>
      <w:r w:rsidRPr="00424173">
        <w:rPr>
          <w:rFonts w:ascii="Times New Roman" w:eastAsia="Times New Roman" w:hAnsi="Times New Roman" w:cs="Times New Roman"/>
          <w:sz w:val="28"/>
          <w:szCs w:val="28"/>
          <w:lang w:eastAsia="en-US"/>
        </w:rPr>
        <w:t>образования составляют:</w:t>
      </w:r>
    </w:p>
    <w:p w:rsidR="00424173" w:rsidRPr="00424173" w:rsidRDefault="00424173" w:rsidP="00424173">
      <w:pPr>
        <w:widowControl w:val="0"/>
        <w:autoSpaceDE w:val="0"/>
        <w:autoSpaceDN w:val="0"/>
        <w:spacing w:before="136" w:after="0" w:line="360" w:lineRule="auto"/>
        <w:ind w:left="972" w:right="528" w:hanging="360"/>
        <w:jc w:val="both"/>
        <w:rPr>
          <w:rFonts w:ascii="Times New Roman" w:eastAsia="Times New Roman" w:hAnsi="Times New Roman" w:cs="Times New Roman"/>
          <w:sz w:val="28"/>
          <w:szCs w:val="28"/>
          <w:lang w:eastAsia="en-US"/>
        </w:rPr>
      </w:pPr>
      <w:r w:rsidRPr="00424173">
        <w:rPr>
          <w:rFonts w:ascii="Times New Roman" w:eastAsia="Times New Roman" w:hAnsi="Times New Roman" w:cs="Times New Roman"/>
          <w:i/>
          <w:sz w:val="28"/>
          <w:szCs w:val="28"/>
          <w:lang w:eastAsia="en-US"/>
        </w:rPr>
        <w:t xml:space="preserve">педагоги, </w:t>
      </w:r>
      <w:r w:rsidRPr="00424173">
        <w:rPr>
          <w:rFonts w:ascii="Times New Roman" w:eastAsia="Times New Roman" w:hAnsi="Times New Roman" w:cs="Times New Roman"/>
          <w:sz w:val="28"/>
          <w:szCs w:val="28"/>
          <w:lang w:eastAsia="en-US"/>
        </w:rPr>
        <w:t>способные эффективно использовать материально-технические, информационно-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методические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иные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ресурсы</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реализации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основной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образовательной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программы</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начального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общего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образования,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управлять</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процессом</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личностного,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социального,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познавательного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(интеллектуального),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lastRenderedPageBreak/>
        <w:t>коммуникативного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развития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обучающихся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процессом</w:t>
      </w:r>
      <w:r w:rsidRPr="00424173">
        <w:rPr>
          <w:rFonts w:ascii="Times New Roman" w:eastAsia="Times New Roman" w:hAnsi="Times New Roman" w:cs="Times New Roman"/>
          <w:spacing w:val="58"/>
          <w:sz w:val="28"/>
          <w:szCs w:val="28"/>
          <w:lang w:eastAsia="en-US"/>
        </w:rPr>
        <w:t xml:space="preserve"> </w:t>
      </w:r>
      <w:r w:rsidRPr="00424173">
        <w:rPr>
          <w:rFonts w:ascii="Times New Roman" w:eastAsia="Times New Roman" w:hAnsi="Times New Roman" w:cs="Times New Roman"/>
          <w:sz w:val="28"/>
          <w:szCs w:val="28"/>
          <w:lang w:eastAsia="en-US"/>
        </w:rPr>
        <w:t>собственного</w:t>
      </w:r>
      <w:r w:rsidRPr="00424173">
        <w:rPr>
          <w:rFonts w:ascii="Times New Roman" w:eastAsia="Times New Roman" w:hAnsi="Times New Roman" w:cs="Times New Roman"/>
          <w:spacing w:val="8"/>
          <w:sz w:val="28"/>
          <w:szCs w:val="28"/>
          <w:lang w:eastAsia="en-US"/>
        </w:rPr>
        <w:t xml:space="preserve"> </w:t>
      </w:r>
      <w:r w:rsidRPr="00424173">
        <w:rPr>
          <w:rFonts w:ascii="Times New Roman" w:eastAsia="Times New Roman" w:hAnsi="Times New Roman" w:cs="Times New Roman"/>
          <w:sz w:val="28"/>
          <w:szCs w:val="28"/>
          <w:lang w:eastAsia="en-US"/>
        </w:rPr>
        <w:t>профессионального</w:t>
      </w:r>
      <w:r w:rsidRPr="00424173">
        <w:rPr>
          <w:rFonts w:ascii="Times New Roman" w:eastAsia="Times New Roman" w:hAnsi="Times New Roman" w:cs="Times New Roman"/>
          <w:spacing w:val="7"/>
          <w:sz w:val="28"/>
          <w:szCs w:val="28"/>
          <w:lang w:eastAsia="en-US"/>
        </w:rPr>
        <w:t xml:space="preserve"> </w:t>
      </w:r>
      <w:r w:rsidRPr="00424173">
        <w:rPr>
          <w:rFonts w:ascii="Times New Roman" w:eastAsia="Times New Roman" w:hAnsi="Times New Roman" w:cs="Times New Roman"/>
          <w:sz w:val="28"/>
          <w:szCs w:val="28"/>
          <w:lang w:eastAsia="en-US"/>
        </w:rPr>
        <w:t>развития;</w:t>
      </w:r>
    </w:p>
    <w:p w:rsidR="00424173" w:rsidRPr="00424173" w:rsidRDefault="00424173" w:rsidP="00424173">
      <w:pPr>
        <w:widowControl w:val="0"/>
        <w:autoSpaceDE w:val="0"/>
        <w:autoSpaceDN w:val="0"/>
        <w:spacing w:before="3" w:after="0" w:line="360" w:lineRule="auto"/>
        <w:ind w:left="972" w:right="528" w:hanging="360"/>
        <w:jc w:val="both"/>
        <w:rPr>
          <w:rFonts w:ascii="Times New Roman" w:eastAsia="Times New Roman" w:hAnsi="Times New Roman" w:cs="Times New Roman"/>
          <w:sz w:val="28"/>
          <w:szCs w:val="28"/>
          <w:lang w:eastAsia="en-US"/>
        </w:rPr>
      </w:pPr>
      <w:r w:rsidRPr="00424173">
        <w:rPr>
          <w:rFonts w:ascii="Times New Roman" w:eastAsia="Times New Roman" w:hAnsi="Times New Roman" w:cs="Times New Roman"/>
          <w:i/>
          <w:sz w:val="28"/>
          <w:szCs w:val="28"/>
          <w:lang w:eastAsia="en-US"/>
        </w:rPr>
        <w:t>школьный</w:t>
      </w:r>
      <w:r w:rsidRPr="00424173">
        <w:rPr>
          <w:rFonts w:ascii="Times New Roman" w:eastAsia="Times New Roman" w:hAnsi="Times New Roman" w:cs="Times New Roman"/>
          <w:i/>
          <w:spacing w:val="61"/>
          <w:sz w:val="28"/>
          <w:szCs w:val="28"/>
          <w:lang w:eastAsia="en-US"/>
        </w:rPr>
        <w:t xml:space="preserve"> </w:t>
      </w:r>
      <w:r w:rsidRPr="00424173">
        <w:rPr>
          <w:rFonts w:ascii="Times New Roman" w:eastAsia="Times New Roman" w:hAnsi="Times New Roman" w:cs="Times New Roman"/>
          <w:i/>
          <w:sz w:val="28"/>
          <w:szCs w:val="28"/>
          <w:lang w:eastAsia="en-US"/>
        </w:rPr>
        <w:t>педагог-психолог</w:t>
      </w:r>
      <w:r w:rsidRPr="00424173">
        <w:rPr>
          <w:rFonts w:ascii="Times New Roman" w:eastAsia="Times New Roman" w:hAnsi="Times New Roman" w:cs="Times New Roman"/>
          <w:sz w:val="28"/>
          <w:szCs w:val="28"/>
          <w:lang w:eastAsia="en-US"/>
        </w:rPr>
        <w:t>,</w:t>
      </w:r>
      <w:r w:rsidRPr="00424173">
        <w:rPr>
          <w:rFonts w:ascii="Times New Roman" w:eastAsia="Times New Roman" w:hAnsi="Times New Roman" w:cs="Times New Roman"/>
          <w:spacing w:val="61"/>
          <w:sz w:val="28"/>
          <w:szCs w:val="28"/>
          <w:lang w:eastAsia="en-US"/>
        </w:rPr>
        <w:t xml:space="preserve"> </w:t>
      </w:r>
      <w:r w:rsidRPr="00424173">
        <w:rPr>
          <w:rFonts w:ascii="Times New Roman" w:eastAsia="Times New Roman" w:hAnsi="Times New Roman" w:cs="Times New Roman"/>
          <w:sz w:val="28"/>
          <w:szCs w:val="28"/>
          <w:lang w:eastAsia="en-US"/>
        </w:rPr>
        <w:t>деятельность</w:t>
      </w:r>
      <w:r w:rsidRPr="00424173">
        <w:rPr>
          <w:rFonts w:ascii="Times New Roman" w:eastAsia="Times New Roman" w:hAnsi="Times New Roman" w:cs="Times New Roman"/>
          <w:spacing w:val="61"/>
          <w:sz w:val="28"/>
          <w:szCs w:val="28"/>
          <w:lang w:eastAsia="en-US"/>
        </w:rPr>
        <w:t xml:space="preserve"> </w:t>
      </w:r>
      <w:r w:rsidRPr="00424173">
        <w:rPr>
          <w:rFonts w:ascii="Times New Roman" w:eastAsia="Times New Roman" w:hAnsi="Times New Roman" w:cs="Times New Roman"/>
          <w:sz w:val="28"/>
          <w:szCs w:val="28"/>
          <w:lang w:eastAsia="en-US"/>
        </w:rPr>
        <w:t>которого</w:t>
      </w:r>
      <w:r w:rsidRPr="00424173">
        <w:rPr>
          <w:rFonts w:ascii="Times New Roman" w:eastAsia="Times New Roman" w:hAnsi="Times New Roman" w:cs="Times New Roman"/>
          <w:spacing w:val="61"/>
          <w:sz w:val="28"/>
          <w:szCs w:val="28"/>
          <w:lang w:eastAsia="en-US"/>
        </w:rPr>
        <w:t xml:space="preserve"> </w:t>
      </w:r>
      <w:r w:rsidRPr="00424173">
        <w:rPr>
          <w:rFonts w:ascii="Times New Roman" w:eastAsia="Times New Roman" w:hAnsi="Times New Roman" w:cs="Times New Roman"/>
          <w:sz w:val="28"/>
          <w:szCs w:val="28"/>
          <w:lang w:eastAsia="en-US"/>
        </w:rPr>
        <w:t xml:space="preserve">определяется  </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потребностями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создания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психологически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безопасной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образовательной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среды,</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проектирования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зоны</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ближайшего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развития,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установления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реальной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картины</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проблем</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личностного,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социального,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познавательного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(интеллектуального),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коммуникативного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развития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обучающихся,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психологического обеспечения деятельности учителя, других субъектов</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образования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достижению</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современных</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образовательных</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результатов</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в</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начальной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школе;</w:t>
      </w:r>
    </w:p>
    <w:p w:rsidR="00424173" w:rsidRPr="00424173" w:rsidRDefault="00424173" w:rsidP="00424173">
      <w:pPr>
        <w:widowControl w:val="0"/>
        <w:autoSpaceDE w:val="0"/>
        <w:autoSpaceDN w:val="0"/>
        <w:spacing w:after="0" w:line="360" w:lineRule="auto"/>
        <w:ind w:left="972" w:right="526" w:hanging="360"/>
        <w:jc w:val="both"/>
        <w:rPr>
          <w:rFonts w:ascii="Times New Roman" w:eastAsia="Times New Roman" w:hAnsi="Times New Roman" w:cs="Times New Roman"/>
          <w:sz w:val="28"/>
          <w:szCs w:val="28"/>
          <w:lang w:eastAsia="en-US"/>
        </w:rPr>
      </w:pPr>
      <w:r w:rsidRPr="00424173">
        <w:rPr>
          <w:rFonts w:ascii="Times New Roman" w:eastAsia="Times New Roman" w:hAnsi="Times New Roman" w:cs="Times New Roman"/>
          <w:sz w:val="28"/>
          <w:szCs w:val="28"/>
          <w:lang w:eastAsia="en-US"/>
        </w:rPr>
        <w:t>администраторы,</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ориентированные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на</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создание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(формирование)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системы</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ресурсного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обеспечения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реализации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основной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образовательной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программы</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начального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общего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образования,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управляющие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деятельностью</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начальной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школы</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как</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единого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социокультурного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организма,</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ключевого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звена</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развивающего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образовательного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пространства,</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способные генерировать, воспринимать и транслировать инновационные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образовательные идеи</w:t>
      </w:r>
      <w:r w:rsidRPr="00424173">
        <w:rPr>
          <w:rFonts w:ascii="Times New Roman" w:eastAsia="Times New Roman" w:hAnsi="Times New Roman" w:cs="Times New Roman"/>
          <w:spacing w:val="59"/>
          <w:sz w:val="28"/>
          <w:szCs w:val="28"/>
          <w:lang w:eastAsia="en-US"/>
        </w:rPr>
        <w:t xml:space="preserve"> </w:t>
      </w:r>
      <w:r w:rsidRPr="00424173">
        <w:rPr>
          <w:rFonts w:ascii="Times New Roman" w:eastAsia="Times New Roman" w:hAnsi="Times New Roman" w:cs="Times New Roman"/>
          <w:sz w:val="28"/>
          <w:szCs w:val="28"/>
          <w:lang w:eastAsia="en-US"/>
        </w:rPr>
        <w:t>и</w:t>
      </w:r>
      <w:r w:rsidRPr="00424173">
        <w:rPr>
          <w:rFonts w:ascii="Times New Roman" w:eastAsia="Times New Roman" w:hAnsi="Times New Roman" w:cs="Times New Roman"/>
          <w:spacing w:val="-5"/>
          <w:sz w:val="28"/>
          <w:szCs w:val="28"/>
          <w:lang w:eastAsia="en-US"/>
        </w:rPr>
        <w:t xml:space="preserve"> </w:t>
      </w:r>
      <w:r w:rsidRPr="00424173">
        <w:rPr>
          <w:rFonts w:ascii="Times New Roman" w:eastAsia="Times New Roman" w:hAnsi="Times New Roman" w:cs="Times New Roman"/>
          <w:sz w:val="28"/>
          <w:szCs w:val="28"/>
          <w:lang w:eastAsia="en-US"/>
        </w:rPr>
        <w:t>опыт.</w:t>
      </w:r>
    </w:p>
    <w:p w:rsidR="00424173" w:rsidRPr="00424173" w:rsidRDefault="00424173" w:rsidP="00424173">
      <w:pPr>
        <w:widowControl w:val="0"/>
        <w:autoSpaceDE w:val="0"/>
        <w:autoSpaceDN w:val="0"/>
        <w:spacing w:after="0" w:line="362" w:lineRule="auto"/>
        <w:ind w:left="972" w:right="522" w:hanging="360"/>
        <w:jc w:val="both"/>
        <w:rPr>
          <w:rFonts w:ascii="Times New Roman" w:eastAsia="Times New Roman" w:hAnsi="Times New Roman" w:cs="Times New Roman"/>
          <w:sz w:val="28"/>
          <w:szCs w:val="28"/>
          <w:lang w:eastAsia="en-US"/>
        </w:rPr>
      </w:pPr>
      <w:r w:rsidRPr="00424173">
        <w:rPr>
          <w:rFonts w:ascii="Times New Roman" w:eastAsia="Times New Roman" w:hAnsi="Times New Roman" w:cs="Times New Roman"/>
          <w:sz w:val="28"/>
          <w:szCs w:val="28"/>
          <w:lang w:eastAsia="en-US"/>
        </w:rPr>
        <w:t>учитель-логопед,</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осуществляющий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работу,</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направленную</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на</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максимальную</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коррекцию</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устной</w:t>
      </w:r>
      <w:r w:rsidRPr="00424173">
        <w:rPr>
          <w:rFonts w:ascii="Times New Roman" w:eastAsia="Times New Roman" w:hAnsi="Times New Roman" w:cs="Times New Roman"/>
          <w:spacing w:val="2"/>
          <w:sz w:val="28"/>
          <w:szCs w:val="28"/>
          <w:lang w:eastAsia="en-US"/>
        </w:rPr>
        <w:t xml:space="preserve"> </w:t>
      </w:r>
      <w:r w:rsidRPr="00424173">
        <w:rPr>
          <w:rFonts w:ascii="Times New Roman" w:eastAsia="Times New Roman" w:hAnsi="Times New Roman" w:cs="Times New Roman"/>
          <w:sz w:val="28"/>
          <w:szCs w:val="28"/>
          <w:lang w:eastAsia="en-US"/>
        </w:rPr>
        <w:t>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письменной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речи</w:t>
      </w:r>
      <w:r w:rsidRPr="00424173">
        <w:rPr>
          <w:rFonts w:ascii="Times New Roman" w:eastAsia="Times New Roman" w:hAnsi="Times New Roman" w:cs="Times New Roman"/>
          <w:spacing w:val="-5"/>
          <w:sz w:val="28"/>
          <w:szCs w:val="28"/>
          <w:lang w:eastAsia="en-US"/>
        </w:rPr>
        <w:t xml:space="preserve"> </w:t>
      </w:r>
      <w:r w:rsidRPr="00424173">
        <w:rPr>
          <w:rFonts w:ascii="Times New Roman" w:eastAsia="Times New Roman" w:hAnsi="Times New Roman" w:cs="Times New Roman"/>
          <w:sz w:val="28"/>
          <w:szCs w:val="28"/>
          <w:lang w:eastAsia="en-US"/>
        </w:rPr>
        <w:t>обучающихся;</w:t>
      </w:r>
    </w:p>
    <w:p w:rsidR="00424173" w:rsidRDefault="00424173" w:rsidP="00424173">
      <w:pPr>
        <w:widowControl w:val="0"/>
        <w:autoSpaceDE w:val="0"/>
        <w:autoSpaceDN w:val="0"/>
        <w:spacing w:after="0" w:line="362"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p>
    <w:p w:rsidR="00424173" w:rsidRPr="00424173" w:rsidRDefault="00424173" w:rsidP="00424173">
      <w:pPr>
        <w:widowControl w:val="0"/>
        <w:autoSpaceDE w:val="0"/>
        <w:autoSpaceDN w:val="0"/>
        <w:spacing w:before="60" w:after="0" w:line="360" w:lineRule="auto"/>
        <w:ind w:right="522"/>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424173">
        <w:rPr>
          <w:rFonts w:ascii="Times New Roman" w:eastAsia="Times New Roman" w:hAnsi="Times New Roman" w:cs="Times New Roman"/>
          <w:sz w:val="28"/>
          <w:szCs w:val="28"/>
          <w:lang w:eastAsia="en-US"/>
        </w:rPr>
        <w:t>учитель</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–дефектолог, осуществляющий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работу,</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направленную</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на</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развитие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 xml:space="preserve">и </w:t>
      </w:r>
      <w:r>
        <w:rPr>
          <w:rFonts w:ascii="Times New Roman" w:eastAsia="Times New Roman" w:hAnsi="Times New Roman" w:cs="Times New Roman"/>
          <w:sz w:val="28"/>
          <w:szCs w:val="28"/>
          <w:lang w:eastAsia="en-US"/>
        </w:rPr>
        <w:t xml:space="preserve">    </w:t>
      </w:r>
      <w:r w:rsidRPr="00424173">
        <w:rPr>
          <w:rFonts w:ascii="Times New Roman" w:eastAsia="Times New Roman" w:hAnsi="Times New Roman" w:cs="Times New Roman"/>
          <w:sz w:val="28"/>
          <w:szCs w:val="28"/>
          <w:lang w:eastAsia="en-US"/>
        </w:rPr>
        <w:t>коррекцию</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познавательной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деятельности;</w:t>
      </w:r>
    </w:p>
    <w:p w:rsidR="00424173" w:rsidRPr="00424173" w:rsidRDefault="00424173" w:rsidP="00424173">
      <w:pPr>
        <w:widowControl w:val="0"/>
        <w:autoSpaceDE w:val="0"/>
        <w:autoSpaceDN w:val="0"/>
        <w:spacing w:after="0" w:line="360" w:lineRule="auto"/>
        <w:ind w:left="972" w:right="534" w:hanging="360"/>
        <w:jc w:val="both"/>
        <w:rPr>
          <w:rFonts w:ascii="Times New Roman" w:eastAsia="Times New Roman" w:hAnsi="Times New Roman" w:cs="Times New Roman"/>
          <w:sz w:val="28"/>
          <w:szCs w:val="28"/>
          <w:lang w:eastAsia="en-US"/>
        </w:rPr>
      </w:pPr>
      <w:r w:rsidRPr="00424173">
        <w:rPr>
          <w:rFonts w:ascii="Times New Roman" w:eastAsia="Times New Roman" w:hAnsi="Times New Roman" w:cs="Times New Roman"/>
          <w:sz w:val="28"/>
          <w:szCs w:val="28"/>
          <w:lang w:eastAsia="en-US"/>
        </w:rPr>
        <w:t>педагог-организатор,</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содействующий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развитию</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личности,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талантов</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способностей,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формированию</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общей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культуры</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обучающихся,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расширению</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социальной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сферы</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в</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их</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воспитании.</w:t>
      </w:r>
    </w:p>
    <w:p w:rsidR="00424173" w:rsidRPr="00424173" w:rsidRDefault="00424173" w:rsidP="00424173">
      <w:pPr>
        <w:widowControl w:val="0"/>
        <w:autoSpaceDE w:val="0"/>
        <w:autoSpaceDN w:val="0"/>
        <w:spacing w:after="0" w:line="360" w:lineRule="auto"/>
        <w:ind w:left="972" w:right="526" w:hanging="360"/>
        <w:jc w:val="both"/>
        <w:rPr>
          <w:rFonts w:ascii="Times New Roman" w:eastAsia="Times New Roman" w:hAnsi="Times New Roman" w:cs="Times New Roman"/>
          <w:sz w:val="28"/>
          <w:szCs w:val="28"/>
          <w:lang w:eastAsia="en-US"/>
        </w:rPr>
      </w:pPr>
      <w:r w:rsidRPr="00424173">
        <w:rPr>
          <w:rFonts w:ascii="Times New Roman" w:eastAsia="Times New Roman" w:hAnsi="Times New Roman" w:cs="Times New Roman"/>
          <w:sz w:val="28"/>
          <w:szCs w:val="28"/>
          <w:lang w:eastAsia="en-US"/>
        </w:rPr>
        <w:t>библиотекарь,</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обеспечивающий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интеллектуальный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физический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доступ</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к</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информации,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участвующий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в</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процессе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воспитания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культурного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гражданского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самосознания,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содействующий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формированию</w:t>
      </w:r>
      <w:r w:rsidRPr="00424173">
        <w:rPr>
          <w:rFonts w:ascii="Times New Roman" w:eastAsia="Times New Roman" w:hAnsi="Times New Roman" w:cs="Times New Roman"/>
          <w:spacing w:val="2"/>
          <w:sz w:val="28"/>
          <w:szCs w:val="28"/>
          <w:lang w:eastAsia="en-US"/>
        </w:rPr>
        <w:t xml:space="preserve"> </w:t>
      </w:r>
      <w:r w:rsidRPr="00424173">
        <w:rPr>
          <w:rFonts w:ascii="Times New Roman" w:eastAsia="Times New Roman" w:hAnsi="Times New Roman" w:cs="Times New Roman"/>
          <w:sz w:val="28"/>
          <w:szCs w:val="28"/>
          <w:lang w:eastAsia="en-US"/>
        </w:rPr>
        <w:t>информационной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компетентности</w:t>
      </w:r>
      <w:r w:rsidRPr="00424173">
        <w:rPr>
          <w:rFonts w:ascii="Times New Roman" w:eastAsia="Times New Roman" w:hAnsi="Times New Roman" w:cs="Times New Roman"/>
          <w:spacing w:val="-3"/>
          <w:sz w:val="28"/>
          <w:szCs w:val="28"/>
          <w:lang w:eastAsia="en-US"/>
        </w:rPr>
        <w:t xml:space="preserve"> </w:t>
      </w:r>
      <w:r w:rsidRPr="00424173">
        <w:rPr>
          <w:rFonts w:ascii="Times New Roman" w:eastAsia="Times New Roman" w:hAnsi="Times New Roman" w:cs="Times New Roman"/>
          <w:sz w:val="28"/>
          <w:szCs w:val="28"/>
          <w:lang w:eastAsia="en-US"/>
        </w:rPr>
        <w:t>обучающихся;</w:t>
      </w:r>
    </w:p>
    <w:p w:rsidR="00424173" w:rsidRPr="00424173" w:rsidRDefault="00424173" w:rsidP="00424173">
      <w:pPr>
        <w:widowControl w:val="0"/>
        <w:autoSpaceDE w:val="0"/>
        <w:autoSpaceDN w:val="0"/>
        <w:spacing w:before="1" w:after="0" w:line="360" w:lineRule="auto"/>
        <w:ind w:left="972" w:right="523" w:hanging="360"/>
        <w:jc w:val="both"/>
        <w:rPr>
          <w:rFonts w:ascii="Times New Roman" w:eastAsia="Times New Roman" w:hAnsi="Times New Roman" w:cs="Times New Roman"/>
          <w:sz w:val="28"/>
          <w:szCs w:val="28"/>
          <w:lang w:eastAsia="en-US"/>
        </w:rPr>
      </w:pPr>
      <w:r w:rsidRPr="00424173">
        <w:rPr>
          <w:rFonts w:ascii="Times New Roman" w:eastAsia="Times New Roman" w:hAnsi="Times New Roman" w:cs="Times New Roman"/>
          <w:sz w:val="28"/>
          <w:szCs w:val="28"/>
          <w:lang w:eastAsia="en-US"/>
        </w:rPr>
        <w:t>педагоги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дополнительного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образования,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осуществляющие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дополнительное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образование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обучающихся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в</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соответствии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образовательной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программой,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развивающие</w:t>
      </w:r>
      <w:r w:rsidRPr="00424173">
        <w:rPr>
          <w:rFonts w:ascii="Times New Roman" w:eastAsia="Times New Roman" w:hAnsi="Times New Roman" w:cs="Times New Roman"/>
          <w:spacing w:val="-57"/>
          <w:sz w:val="28"/>
          <w:szCs w:val="28"/>
          <w:lang w:eastAsia="en-US"/>
        </w:rPr>
        <w:t xml:space="preserve"> </w:t>
      </w:r>
      <w:r w:rsidRPr="00424173">
        <w:rPr>
          <w:rFonts w:ascii="Times New Roman" w:eastAsia="Times New Roman" w:hAnsi="Times New Roman" w:cs="Times New Roman"/>
          <w:sz w:val="28"/>
          <w:szCs w:val="28"/>
          <w:lang w:eastAsia="en-US"/>
        </w:rPr>
        <w:t>разнообразную</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творческую деятельность;</w:t>
      </w:r>
    </w:p>
    <w:p w:rsidR="00424173" w:rsidRPr="00424173" w:rsidRDefault="00424173" w:rsidP="00424173">
      <w:pPr>
        <w:widowControl w:val="0"/>
        <w:autoSpaceDE w:val="0"/>
        <w:autoSpaceDN w:val="0"/>
        <w:spacing w:after="0" w:line="360" w:lineRule="auto"/>
        <w:ind w:left="972" w:right="530" w:hanging="360"/>
        <w:jc w:val="both"/>
        <w:rPr>
          <w:rFonts w:ascii="Times New Roman" w:eastAsia="Times New Roman" w:hAnsi="Times New Roman" w:cs="Times New Roman"/>
          <w:sz w:val="28"/>
          <w:szCs w:val="28"/>
          <w:lang w:eastAsia="en-US"/>
        </w:rPr>
      </w:pPr>
      <w:r w:rsidRPr="00424173">
        <w:rPr>
          <w:rFonts w:ascii="Times New Roman" w:eastAsia="Times New Roman" w:hAnsi="Times New Roman" w:cs="Times New Roman"/>
          <w:sz w:val="28"/>
          <w:szCs w:val="28"/>
          <w:lang w:eastAsia="en-US"/>
        </w:rPr>
        <w:lastRenderedPageBreak/>
        <w:t>медицинский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персонал,</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обеспечивающий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первую</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медицинскую</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помощь</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диагностику,</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создающий систему мониторинга здоровья обучающихся и выработку рекомендаций по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сохранению</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укреплению</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здоровья,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организующий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диспансеризацию</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и вакцинацию</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школьников;</w:t>
      </w:r>
    </w:p>
    <w:p w:rsidR="00424173" w:rsidRPr="00424173" w:rsidRDefault="00424173" w:rsidP="00424173">
      <w:pPr>
        <w:widowControl w:val="0"/>
        <w:autoSpaceDE w:val="0"/>
        <w:autoSpaceDN w:val="0"/>
        <w:spacing w:after="0" w:line="362" w:lineRule="auto"/>
        <w:ind w:left="972" w:right="523" w:hanging="360"/>
        <w:jc w:val="both"/>
        <w:rPr>
          <w:rFonts w:ascii="Times New Roman" w:eastAsia="Times New Roman" w:hAnsi="Times New Roman" w:cs="Times New Roman"/>
          <w:sz w:val="28"/>
          <w:szCs w:val="28"/>
          <w:lang w:eastAsia="en-US"/>
        </w:rPr>
      </w:pPr>
      <w:r w:rsidRPr="00424173">
        <w:rPr>
          <w:rFonts w:ascii="Times New Roman" w:eastAsia="Times New Roman" w:hAnsi="Times New Roman" w:cs="Times New Roman"/>
          <w:sz w:val="28"/>
          <w:szCs w:val="28"/>
          <w:lang w:eastAsia="en-US"/>
        </w:rPr>
        <w:t>информационно-технический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персонал,</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обеспечивающий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функционирование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информационной</w:t>
      </w:r>
      <w:r w:rsidRPr="00424173">
        <w:rPr>
          <w:rFonts w:ascii="Times New Roman" w:eastAsia="Times New Roman" w:hAnsi="Times New Roman" w:cs="Times New Roman"/>
          <w:spacing w:val="3"/>
          <w:sz w:val="28"/>
          <w:szCs w:val="28"/>
          <w:lang w:eastAsia="en-US"/>
        </w:rPr>
        <w:t xml:space="preserve"> </w:t>
      </w:r>
      <w:r w:rsidRPr="00424173">
        <w:rPr>
          <w:rFonts w:ascii="Times New Roman" w:eastAsia="Times New Roman" w:hAnsi="Times New Roman" w:cs="Times New Roman"/>
          <w:sz w:val="28"/>
          <w:szCs w:val="28"/>
          <w:lang w:eastAsia="en-US"/>
        </w:rPr>
        <w:t>структуры</w:t>
      </w:r>
      <w:r w:rsidRPr="00424173">
        <w:rPr>
          <w:rFonts w:ascii="Times New Roman" w:eastAsia="Times New Roman" w:hAnsi="Times New Roman" w:cs="Times New Roman"/>
          <w:spacing w:val="4"/>
          <w:sz w:val="28"/>
          <w:szCs w:val="28"/>
          <w:lang w:eastAsia="en-US"/>
        </w:rPr>
        <w:t xml:space="preserve"> </w:t>
      </w:r>
      <w:r w:rsidRPr="00424173">
        <w:rPr>
          <w:rFonts w:ascii="Times New Roman" w:eastAsia="Times New Roman" w:hAnsi="Times New Roman" w:cs="Times New Roman"/>
          <w:sz w:val="28"/>
          <w:szCs w:val="28"/>
          <w:lang w:eastAsia="en-US"/>
        </w:rPr>
        <w:t>школы.</w:t>
      </w:r>
    </w:p>
    <w:p w:rsidR="00424173" w:rsidRPr="00424173" w:rsidRDefault="00424173" w:rsidP="00424173">
      <w:pPr>
        <w:widowControl w:val="0"/>
        <w:autoSpaceDE w:val="0"/>
        <w:autoSpaceDN w:val="0"/>
        <w:spacing w:after="0" w:line="362" w:lineRule="auto"/>
        <w:rPr>
          <w:rFonts w:ascii="Times New Roman" w:eastAsia="Times New Roman" w:hAnsi="Times New Roman" w:cs="Times New Roman"/>
          <w:sz w:val="28"/>
          <w:szCs w:val="28"/>
          <w:lang w:eastAsia="en-US"/>
        </w:rPr>
        <w:sectPr w:rsidR="00424173" w:rsidRPr="00424173">
          <w:pgSz w:w="11910" w:h="16840"/>
          <w:pgMar w:top="640" w:right="300" w:bottom="1200" w:left="880" w:header="0" w:footer="930" w:gutter="0"/>
          <w:cols w:space="720"/>
        </w:sectPr>
      </w:pPr>
    </w:p>
    <w:p w:rsidR="00424173" w:rsidRPr="00424173" w:rsidRDefault="00424173" w:rsidP="00424173">
      <w:pPr>
        <w:widowControl w:val="0"/>
        <w:autoSpaceDE w:val="0"/>
        <w:autoSpaceDN w:val="0"/>
        <w:spacing w:after="0" w:line="275" w:lineRule="exact"/>
        <w:ind w:left="4166"/>
        <w:jc w:val="both"/>
        <w:outlineLvl w:val="0"/>
        <w:rPr>
          <w:rFonts w:ascii="Times New Roman" w:eastAsia="Times New Roman" w:hAnsi="Times New Roman" w:cs="Times New Roman"/>
          <w:b/>
          <w:bCs/>
          <w:sz w:val="28"/>
          <w:szCs w:val="28"/>
          <w:lang w:eastAsia="en-US"/>
        </w:rPr>
      </w:pPr>
      <w:r w:rsidRPr="00424173">
        <w:rPr>
          <w:rFonts w:ascii="Times New Roman" w:eastAsia="Times New Roman" w:hAnsi="Times New Roman" w:cs="Times New Roman"/>
          <w:b/>
          <w:bCs/>
          <w:sz w:val="28"/>
          <w:szCs w:val="28"/>
          <w:lang w:eastAsia="en-US"/>
        </w:rPr>
        <w:lastRenderedPageBreak/>
        <w:t xml:space="preserve"> «Портрет» учителя</w:t>
      </w:r>
    </w:p>
    <w:p w:rsidR="00424173" w:rsidRPr="00424173" w:rsidRDefault="00424173" w:rsidP="00424173">
      <w:pPr>
        <w:widowControl w:val="0"/>
        <w:autoSpaceDE w:val="0"/>
        <w:autoSpaceDN w:val="0"/>
        <w:spacing w:before="135" w:after="0" w:line="360" w:lineRule="auto"/>
        <w:ind w:left="252" w:right="524" w:firstLine="568"/>
        <w:jc w:val="both"/>
        <w:rPr>
          <w:rFonts w:ascii="Times New Roman" w:eastAsia="Times New Roman" w:hAnsi="Times New Roman" w:cs="Times New Roman"/>
          <w:sz w:val="28"/>
          <w:szCs w:val="28"/>
          <w:lang w:eastAsia="en-US"/>
        </w:rPr>
      </w:pPr>
      <w:r w:rsidRPr="00424173">
        <w:rPr>
          <w:rFonts w:ascii="Times New Roman" w:eastAsia="Times New Roman" w:hAnsi="Times New Roman" w:cs="Times New Roman"/>
          <w:sz w:val="28"/>
          <w:szCs w:val="28"/>
          <w:lang w:eastAsia="en-US"/>
        </w:rPr>
        <w:t>Введение единых государственных образовательных стандартов предполагает единство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требований к уровню сформированности профессиональных компетенций педагогов, единое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понимание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их</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содержания.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При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этом</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компетенцию</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мы</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рассматриваем</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как</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возможность</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установления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связи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между</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знанием</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действием,</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подходящим</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для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решения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конкретной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проблемы. В Федеральном государственном образовательном стандарте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для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высшей школы</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определены</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основные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группы</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профессионально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педагогических</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компетенций,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на</w:t>
      </w:r>
      <w:r w:rsidRPr="00424173">
        <w:rPr>
          <w:rFonts w:ascii="Times New Roman" w:eastAsia="Times New Roman" w:hAnsi="Times New Roman" w:cs="Times New Roman"/>
          <w:spacing w:val="60"/>
          <w:sz w:val="28"/>
          <w:szCs w:val="28"/>
          <w:lang w:eastAsia="en-US"/>
        </w:rPr>
        <w:t xml:space="preserve"> </w:t>
      </w:r>
      <w:r w:rsidRPr="00424173">
        <w:rPr>
          <w:rFonts w:ascii="Times New Roman" w:eastAsia="Times New Roman" w:hAnsi="Times New Roman" w:cs="Times New Roman"/>
          <w:sz w:val="28"/>
          <w:szCs w:val="28"/>
          <w:lang w:eastAsia="en-US"/>
        </w:rPr>
        <w:t>которых</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может</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базироваться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деятельность</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педагога,</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ориентированного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на</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достижение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новых</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образовательных</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результатов:</w:t>
      </w:r>
    </w:p>
    <w:p w:rsidR="00424173" w:rsidRPr="00424173" w:rsidRDefault="00424173" w:rsidP="00424173">
      <w:pPr>
        <w:widowControl w:val="0"/>
        <w:numPr>
          <w:ilvl w:val="0"/>
          <w:numId w:val="14"/>
        </w:numPr>
        <w:tabs>
          <w:tab w:val="left" w:pos="1249"/>
        </w:tabs>
        <w:autoSpaceDE w:val="0"/>
        <w:autoSpaceDN w:val="0"/>
        <w:spacing w:before="1" w:after="0" w:line="360" w:lineRule="auto"/>
        <w:ind w:right="522" w:hanging="425"/>
        <w:jc w:val="both"/>
        <w:rPr>
          <w:rFonts w:ascii="Times New Roman" w:eastAsia="Times New Roman" w:hAnsi="Times New Roman" w:cs="Times New Roman"/>
          <w:sz w:val="28"/>
          <w:szCs w:val="28"/>
          <w:lang w:eastAsia="en-US"/>
        </w:rPr>
      </w:pPr>
      <w:r w:rsidRPr="00424173">
        <w:rPr>
          <w:rFonts w:ascii="Times New Roman" w:eastAsia="Times New Roman" w:hAnsi="Times New Roman" w:cs="Times New Roman"/>
          <w:sz w:val="28"/>
          <w:szCs w:val="28"/>
          <w:lang w:eastAsia="en-US"/>
        </w:rPr>
        <w:t>общекультурные компетенции, включающие способности к обобщению, восприятию</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информации, постановке цели и выбору путей их достижения, пониманию значения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культуры</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как</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формы</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осознанного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существования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человека</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в</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мире,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использование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знания научной картины мира в образовательной и профессиональной деятельности,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умение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анализировать</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мировоззренческие,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социальные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личностно-значимые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философские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проблемы,</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готовность</w:t>
      </w:r>
      <w:r w:rsidRPr="00424173">
        <w:rPr>
          <w:rFonts w:ascii="Times New Roman" w:eastAsia="Times New Roman" w:hAnsi="Times New Roman" w:cs="Times New Roman"/>
          <w:spacing w:val="-2"/>
          <w:sz w:val="28"/>
          <w:szCs w:val="28"/>
          <w:lang w:eastAsia="en-US"/>
        </w:rPr>
        <w:t xml:space="preserve"> </w:t>
      </w:r>
      <w:r w:rsidRPr="00424173">
        <w:rPr>
          <w:rFonts w:ascii="Times New Roman" w:eastAsia="Times New Roman" w:hAnsi="Times New Roman" w:cs="Times New Roman"/>
          <w:sz w:val="28"/>
          <w:szCs w:val="28"/>
          <w:lang w:eastAsia="en-US"/>
        </w:rPr>
        <w:t>к работе в</w:t>
      </w:r>
      <w:r w:rsidRPr="00424173">
        <w:rPr>
          <w:rFonts w:ascii="Times New Roman" w:eastAsia="Times New Roman" w:hAnsi="Times New Roman" w:cs="Times New Roman"/>
          <w:spacing w:val="-6"/>
          <w:sz w:val="28"/>
          <w:szCs w:val="28"/>
          <w:lang w:eastAsia="en-US"/>
        </w:rPr>
        <w:t xml:space="preserve"> </w:t>
      </w:r>
      <w:r w:rsidRPr="00424173">
        <w:rPr>
          <w:rFonts w:ascii="Times New Roman" w:eastAsia="Times New Roman" w:hAnsi="Times New Roman" w:cs="Times New Roman"/>
          <w:sz w:val="28"/>
          <w:szCs w:val="28"/>
          <w:lang w:eastAsia="en-US"/>
        </w:rPr>
        <w:t>коллективе;</w:t>
      </w:r>
    </w:p>
    <w:p w:rsidR="00424173" w:rsidRPr="00424173" w:rsidRDefault="00424173" w:rsidP="00424173">
      <w:pPr>
        <w:widowControl w:val="0"/>
        <w:numPr>
          <w:ilvl w:val="0"/>
          <w:numId w:val="14"/>
        </w:numPr>
        <w:tabs>
          <w:tab w:val="left" w:pos="1413"/>
        </w:tabs>
        <w:autoSpaceDE w:val="0"/>
        <w:autoSpaceDN w:val="0"/>
        <w:spacing w:after="0" w:line="360" w:lineRule="auto"/>
        <w:ind w:right="530" w:hanging="425"/>
        <w:jc w:val="both"/>
        <w:rPr>
          <w:rFonts w:ascii="Times New Roman" w:eastAsia="Times New Roman" w:hAnsi="Times New Roman" w:cs="Times New Roman"/>
          <w:sz w:val="28"/>
          <w:szCs w:val="28"/>
          <w:lang w:eastAsia="en-US"/>
        </w:rPr>
      </w:pPr>
      <w:r w:rsidRPr="00424173">
        <w:rPr>
          <w:rFonts w:ascii="Times New Roman" w:eastAsia="Times New Roman" w:hAnsi="Times New Roman" w:cs="Times New Roman"/>
          <w:sz w:val="28"/>
          <w:szCs w:val="28"/>
          <w:lang w:eastAsia="en-US"/>
        </w:rPr>
        <w:tab/>
        <w:t>общепрофессиональные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компетенции,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предполагающие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осознание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педагогом</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социальной значимости своей профессии, умения использовать систематизированные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теоретические</w:t>
      </w:r>
      <w:r w:rsidRPr="00424173">
        <w:rPr>
          <w:rFonts w:ascii="Times New Roman" w:eastAsia="Times New Roman" w:hAnsi="Times New Roman" w:cs="Times New Roman"/>
          <w:spacing w:val="24"/>
          <w:sz w:val="28"/>
          <w:szCs w:val="28"/>
          <w:lang w:eastAsia="en-US"/>
        </w:rPr>
        <w:t xml:space="preserve"> </w:t>
      </w:r>
      <w:r w:rsidRPr="00424173">
        <w:rPr>
          <w:rFonts w:ascii="Times New Roman" w:eastAsia="Times New Roman" w:hAnsi="Times New Roman" w:cs="Times New Roman"/>
          <w:sz w:val="28"/>
          <w:szCs w:val="28"/>
          <w:lang w:eastAsia="en-US"/>
        </w:rPr>
        <w:t>знания</w:t>
      </w:r>
      <w:r w:rsidRPr="00424173">
        <w:rPr>
          <w:rFonts w:ascii="Times New Roman" w:eastAsia="Times New Roman" w:hAnsi="Times New Roman" w:cs="Times New Roman"/>
          <w:spacing w:val="25"/>
          <w:sz w:val="28"/>
          <w:szCs w:val="28"/>
          <w:lang w:eastAsia="en-US"/>
        </w:rPr>
        <w:t xml:space="preserve"> </w:t>
      </w:r>
      <w:r w:rsidRPr="00424173">
        <w:rPr>
          <w:rFonts w:ascii="Times New Roman" w:eastAsia="Times New Roman" w:hAnsi="Times New Roman" w:cs="Times New Roman"/>
          <w:sz w:val="28"/>
          <w:szCs w:val="28"/>
          <w:lang w:eastAsia="en-US"/>
        </w:rPr>
        <w:t>гуманитарных,</w:t>
      </w:r>
      <w:r w:rsidRPr="00424173">
        <w:rPr>
          <w:rFonts w:ascii="Times New Roman" w:eastAsia="Times New Roman" w:hAnsi="Times New Roman" w:cs="Times New Roman"/>
          <w:spacing w:val="28"/>
          <w:sz w:val="28"/>
          <w:szCs w:val="28"/>
          <w:lang w:eastAsia="en-US"/>
        </w:rPr>
        <w:t xml:space="preserve"> </w:t>
      </w:r>
      <w:r w:rsidRPr="00424173">
        <w:rPr>
          <w:rFonts w:ascii="Times New Roman" w:eastAsia="Times New Roman" w:hAnsi="Times New Roman" w:cs="Times New Roman"/>
          <w:sz w:val="28"/>
          <w:szCs w:val="28"/>
          <w:lang w:eastAsia="en-US"/>
        </w:rPr>
        <w:t>социальных,</w:t>
      </w:r>
      <w:r w:rsidRPr="00424173">
        <w:rPr>
          <w:rFonts w:ascii="Times New Roman" w:eastAsia="Times New Roman" w:hAnsi="Times New Roman" w:cs="Times New Roman"/>
          <w:spacing w:val="27"/>
          <w:sz w:val="28"/>
          <w:szCs w:val="28"/>
          <w:lang w:eastAsia="en-US"/>
        </w:rPr>
        <w:t xml:space="preserve"> </w:t>
      </w:r>
      <w:r w:rsidRPr="00424173">
        <w:rPr>
          <w:rFonts w:ascii="Times New Roman" w:eastAsia="Times New Roman" w:hAnsi="Times New Roman" w:cs="Times New Roman"/>
          <w:sz w:val="28"/>
          <w:szCs w:val="28"/>
          <w:lang w:eastAsia="en-US"/>
        </w:rPr>
        <w:t>экономических</w:t>
      </w:r>
      <w:r w:rsidRPr="00424173">
        <w:rPr>
          <w:rFonts w:ascii="Times New Roman" w:eastAsia="Times New Roman" w:hAnsi="Times New Roman" w:cs="Times New Roman"/>
          <w:spacing w:val="24"/>
          <w:sz w:val="28"/>
          <w:szCs w:val="28"/>
          <w:lang w:eastAsia="en-US"/>
        </w:rPr>
        <w:t xml:space="preserve"> </w:t>
      </w:r>
      <w:r w:rsidRPr="00424173">
        <w:rPr>
          <w:rFonts w:ascii="Times New Roman" w:eastAsia="Times New Roman" w:hAnsi="Times New Roman" w:cs="Times New Roman"/>
          <w:sz w:val="28"/>
          <w:szCs w:val="28"/>
          <w:lang w:eastAsia="en-US"/>
        </w:rPr>
        <w:t>наук</w:t>
      </w:r>
      <w:r w:rsidRPr="00424173">
        <w:rPr>
          <w:rFonts w:ascii="Times New Roman" w:eastAsia="Times New Roman" w:hAnsi="Times New Roman" w:cs="Times New Roman"/>
          <w:spacing w:val="23"/>
          <w:sz w:val="28"/>
          <w:szCs w:val="28"/>
          <w:lang w:eastAsia="en-US"/>
        </w:rPr>
        <w:t xml:space="preserve"> </w:t>
      </w:r>
      <w:r w:rsidRPr="00424173">
        <w:rPr>
          <w:rFonts w:ascii="Times New Roman" w:eastAsia="Times New Roman" w:hAnsi="Times New Roman" w:cs="Times New Roman"/>
          <w:sz w:val="28"/>
          <w:szCs w:val="28"/>
          <w:lang w:eastAsia="en-US"/>
        </w:rPr>
        <w:t>при</w:t>
      </w:r>
      <w:r w:rsidRPr="00424173">
        <w:rPr>
          <w:rFonts w:ascii="Times New Roman" w:eastAsia="Times New Roman" w:hAnsi="Times New Roman" w:cs="Times New Roman"/>
          <w:spacing w:val="26"/>
          <w:sz w:val="28"/>
          <w:szCs w:val="28"/>
          <w:lang w:eastAsia="en-US"/>
        </w:rPr>
        <w:t xml:space="preserve"> </w:t>
      </w:r>
      <w:r w:rsidRPr="00424173">
        <w:rPr>
          <w:rFonts w:ascii="Times New Roman" w:eastAsia="Times New Roman" w:hAnsi="Times New Roman" w:cs="Times New Roman"/>
          <w:sz w:val="28"/>
          <w:szCs w:val="28"/>
          <w:lang w:eastAsia="en-US"/>
        </w:rPr>
        <w:t>решении</w:t>
      </w:r>
    </w:p>
    <w:p w:rsidR="00424173" w:rsidRPr="00424173" w:rsidRDefault="00424173" w:rsidP="00424173">
      <w:pPr>
        <w:widowControl w:val="0"/>
        <w:autoSpaceDE w:val="0"/>
        <w:autoSpaceDN w:val="0"/>
        <w:spacing w:before="60" w:after="0" w:line="360" w:lineRule="auto"/>
        <w:ind w:left="1245" w:right="533"/>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424173">
        <w:rPr>
          <w:rFonts w:ascii="Times New Roman" w:eastAsia="Times New Roman" w:hAnsi="Times New Roman" w:cs="Times New Roman"/>
          <w:sz w:val="28"/>
          <w:szCs w:val="28"/>
          <w:lang w:eastAsia="en-US"/>
        </w:rPr>
        <w:t>социальных</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профессиональных</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задач,</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владение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современными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видами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коммуникаций;</w:t>
      </w:r>
    </w:p>
    <w:p w:rsidR="00424173" w:rsidRPr="00424173" w:rsidRDefault="00424173" w:rsidP="00424173">
      <w:pPr>
        <w:widowControl w:val="0"/>
        <w:numPr>
          <w:ilvl w:val="0"/>
          <w:numId w:val="14"/>
        </w:numPr>
        <w:tabs>
          <w:tab w:val="left" w:pos="1249"/>
        </w:tabs>
        <w:autoSpaceDE w:val="0"/>
        <w:autoSpaceDN w:val="0"/>
        <w:spacing w:after="0" w:line="357" w:lineRule="auto"/>
        <w:ind w:right="523"/>
        <w:jc w:val="both"/>
        <w:rPr>
          <w:rFonts w:ascii="Times New Roman" w:eastAsia="Times New Roman" w:hAnsi="Times New Roman" w:cs="Times New Roman"/>
          <w:sz w:val="28"/>
          <w:szCs w:val="28"/>
          <w:lang w:eastAsia="en-US"/>
        </w:rPr>
      </w:pPr>
      <w:r w:rsidRPr="00424173">
        <w:rPr>
          <w:rFonts w:ascii="Times New Roman" w:eastAsia="Times New Roman" w:hAnsi="Times New Roman" w:cs="Times New Roman"/>
          <w:sz w:val="28"/>
          <w:szCs w:val="28"/>
          <w:lang w:eastAsia="en-US"/>
        </w:rPr>
        <w:t>профессиональные компетенции, включающие умения реализовать образовательные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программы,</w:t>
      </w:r>
      <w:r w:rsidRPr="00424173">
        <w:rPr>
          <w:rFonts w:ascii="Times New Roman" w:eastAsia="Times New Roman" w:hAnsi="Times New Roman" w:cs="Times New Roman"/>
          <w:spacing w:val="-4"/>
          <w:sz w:val="28"/>
          <w:szCs w:val="28"/>
          <w:lang w:eastAsia="en-US"/>
        </w:rPr>
        <w:t xml:space="preserve"> </w:t>
      </w:r>
      <w:r w:rsidRPr="00424173">
        <w:rPr>
          <w:rFonts w:ascii="Times New Roman" w:eastAsia="Times New Roman" w:hAnsi="Times New Roman" w:cs="Times New Roman"/>
          <w:sz w:val="28"/>
          <w:szCs w:val="28"/>
          <w:lang w:eastAsia="en-US"/>
        </w:rPr>
        <w:t>применять</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современные</w:t>
      </w:r>
      <w:r w:rsidRPr="00424173">
        <w:rPr>
          <w:rFonts w:ascii="Times New Roman" w:eastAsia="Times New Roman" w:hAnsi="Times New Roman" w:cs="Times New Roman"/>
          <w:spacing w:val="-2"/>
          <w:sz w:val="28"/>
          <w:szCs w:val="28"/>
          <w:lang w:eastAsia="en-US"/>
        </w:rPr>
        <w:t xml:space="preserve"> </w:t>
      </w:r>
      <w:r w:rsidRPr="00424173">
        <w:rPr>
          <w:rFonts w:ascii="Times New Roman" w:eastAsia="Times New Roman" w:hAnsi="Times New Roman" w:cs="Times New Roman"/>
          <w:sz w:val="28"/>
          <w:szCs w:val="28"/>
          <w:lang w:eastAsia="en-US"/>
        </w:rPr>
        <w:t>технологии и</w:t>
      </w:r>
      <w:r w:rsidRPr="00424173">
        <w:rPr>
          <w:rFonts w:ascii="Times New Roman" w:eastAsia="Times New Roman" w:hAnsi="Times New Roman" w:cs="Times New Roman"/>
          <w:spacing w:val="-4"/>
          <w:sz w:val="28"/>
          <w:szCs w:val="28"/>
          <w:lang w:eastAsia="en-US"/>
        </w:rPr>
        <w:t xml:space="preserve"> </w:t>
      </w:r>
      <w:r w:rsidRPr="00424173">
        <w:rPr>
          <w:rFonts w:ascii="Times New Roman" w:eastAsia="Times New Roman" w:hAnsi="Times New Roman" w:cs="Times New Roman"/>
          <w:sz w:val="28"/>
          <w:szCs w:val="28"/>
          <w:lang w:eastAsia="en-US"/>
        </w:rPr>
        <w:t>методики</w:t>
      </w:r>
      <w:r w:rsidRPr="00424173">
        <w:rPr>
          <w:rFonts w:ascii="Times New Roman" w:eastAsia="Times New Roman" w:hAnsi="Times New Roman" w:cs="Times New Roman"/>
          <w:spacing w:val="-8"/>
          <w:sz w:val="28"/>
          <w:szCs w:val="28"/>
          <w:lang w:eastAsia="en-US"/>
        </w:rPr>
        <w:t xml:space="preserve"> </w:t>
      </w:r>
      <w:r w:rsidRPr="00424173">
        <w:rPr>
          <w:rFonts w:ascii="Times New Roman" w:eastAsia="Times New Roman" w:hAnsi="Times New Roman" w:cs="Times New Roman"/>
          <w:sz w:val="28"/>
          <w:szCs w:val="28"/>
          <w:lang w:eastAsia="en-US"/>
        </w:rPr>
        <w:t>обучения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и воспитания;</w:t>
      </w:r>
    </w:p>
    <w:p w:rsidR="00424173" w:rsidRPr="00424173" w:rsidRDefault="00424173" w:rsidP="00424173">
      <w:pPr>
        <w:widowControl w:val="0"/>
        <w:numPr>
          <w:ilvl w:val="0"/>
          <w:numId w:val="14"/>
        </w:numPr>
        <w:tabs>
          <w:tab w:val="left" w:pos="1253"/>
        </w:tabs>
        <w:autoSpaceDE w:val="0"/>
        <w:autoSpaceDN w:val="0"/>
        <w:spacing w:before="6" w:after="0" w:line="360" w:lineRule="auto"/>
        <w:ind w:right="530" w:hanging="425"/>
        <w:jc w:val="both"/>
        <w:rPr>
          <w:rFonts w:ascii="Times New Roman" w:eastAsia="Times New Roman" w:hAnsi="Times New Roman" w:cs="Times New Roman"/>
          <w:sz w:val="28"/>
          <w:szCs w:val="28"/>
          <w:lang w:eastAsia="en-US"/>
        </w:rPr>
      </w:pPr>
      <w:r w:rsidRPr="00424173">
        <w:rPr>
          <w:rFonts w:ascii="Times New Roman" w:eastAsia="Times New Roman" w:hAnsi="Times New Roman" w:cs="Times New Roman"/>
          <w:sz w:val="28"/>
          <w:szCs w:val="28"/>
          <w:lang w:eastAsia="en-US"/>
        </w:rPr>
        <w:t>компетенции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в</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области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культурно-просветительской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деятельности,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включающие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способности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к</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взаимодействию</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её</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участниками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использованию</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при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этом</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отечественного</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и</w:t>
      </w:r>
      <w:r w:rsidRPr="00424173">
        <w:rPr>
          <w:rFonts w:ascii="Times New Roman" w:eastAsia="Times New Roman" w:hAnsi="Times New Roman" w:cs="Times New Roman"/>
          <w:spacing w:val="2"/>
          <w:sz w:val="28"/>
          <w:szCs w:val="28"/>
          <w:lang w:eastAsia="en-US"/>
        </w:rPr>
        <w:t xml:space="preserve"> </w:t>
      </w:r>
      <w:r w:rsidRPr="00424173">
        <w:rPr>
          <w:rFonts w:ascii="Times New Roman" w:eastAsia="Times New Roman" w:hAnsi="Times New Roman" w:cs="Times New Roman"/>
          <w:sz w:val="28"/>
          <w:szCs w:val="28"/>
          <w:lang w:eastAsia="en-US"/>
        </w:rPr>
        <w:t>зарубежного</w:t>
      </w:r>
      <w:r w:rsidRPr="00424173">
        <w:rPr>
          <w:rFonts w:ascii="Times New Roman" w:eastAsia="Times New Roman" w:hAnsi="Times New Roman" w:cs="Times New Roman"/>
          <w:spacing w:val="4"/>
          <w:sz w:val="28"/>
          <w:szCs w:val="28"/>
          <w:lang w:eastAsia="en-US"/>
        </w:rPr>
        <w:t xml:space="preserve"> </w:t>
      </w:r>
      <w:r w:rsidRPr="00424173">
        <w:rPr>
          <w:rFonts w:ascii="Times New Roman" w:eastAsia="Times New Roman" w:hAnsi="Times New Roman" w:cs="Times New Roman"/>
          <w:sz w:val="28"/>
          <w:szCs w:val="28"/>
          <w:lang w:eastAsia="en-US"/>
        </w:rPr>
        <w:t>опыта</w:t>
      </w:r>
      <w:r w:rsidRPr="00424173">
        <w:rPr>
          <w:rFonts w:ascii="Times New Roman" w:eastAsia="Times New Roman" w:hAnsi="Times New Roman" w:cs="Times New Roman"/>
          <w:spacing w:val="4"/>
          <w:sz w:val="28"/>
          <w:szCs w:val="28"/>
          <w:lang w:eastAsia="en-US"/>
        </w:rPr>
        <w:t xml:space="preserve"> </w:t>
      </w:r>
      <w:r w:rsidRPr="00424173">
        <w:rPr>
          <w:rFonts w:ascii="Times New Roman" w:eastAsia="Times New Roman" w:hAnsi="Times New Roman" w:cs="Times New Roman"/>
          <w:sz w:val="28"/>
          <w:szCs w:val="28"/>
          <w:lang w:eastAsia="en-US"/>
        </w:rPr>
        <w:t>такой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деятельности.</w:t>
      </w:r>
    </w:p>
    <w:p w:rsidR="00424173" w:rsidRPr="00424173" w:rsidRDefault="00424173" w:rsidP="00424173">
      <w:pPr>
        <w:widowControl w:val="0"/>
        <w:autoSpaceDE w:val="0"/>
        <w:autoSpaceDN w:val="0"/>
        <w:spacing w:after="0" w:line="360" w:lineRule="auto"/>
        <w:jc w:val="both"/>
        <w:rPr>
          <w:rFonts w:ascii="Times New Roman" w:eastAsia="Times New Roman" w:hAnsi="Times New Roman" w:cs="Times New Roman"/>
          <w:sz w:val="28"/>
          <w:szCs w:val="28"/>
          <w:lang w:eastAsia="en-US"/>
        </w:rPr>
        <w:sectPr w:rsidR="00424173" w:rsidRPr="00424173">
          <w:pgSz w:w="11910" w:h="16840"/>
          <w:pgMar w:top="640" w:right="300" w:bottom="1200" w:left="880" w:header="0" w:footer="930" w:gutter="0"/>
          <w:cols w:space="720"/>
        </w:sectPr>
      </w:pPr>
    </w:p>
    <w:p w:rsidR="00424173" w:rsidRPr="00424173" w:rsidRDefault="00424173" w:rsidP="00424173">
      <w:pPr>
        <w:widowControl w:val="0"/>
        <w:autoSpaceDE w:val="0"/>
        <w:autoSpaceDN w:val="0"/>
        <w:spacing w:after="0" w:line="360" w:lineRule="auto"/>
        <w:ind w:left="252" w:right="525" w:firstLine="568"/>
        <w:jc w:val="both"/>
        <w:rPr>
          <w:rFonts w:ascii="Times New Roman" w:eastAsia="Times New Roman" w:hAnsi="Times New Roman" w:cs="Times New Roman"/>
          <w:sz w:val="28"/>
          <w:szCs w:val="28"/>
          <w:lang w:eastAsia="en-US"/>
        </w:rPr>
      </w:pPr>
      <w:r w:rsidRPr="00424173">
        <w:rPr>
          <w:rFonts w:ascii="Times New Roman" w:eastAsia="Times New Roman" w:hAnsi="Times New Roman" w:cs="Times New Roman"/>
          <w:sz w:val="28"/>
          <w:szCs w:val="28"/>
          <w:lang w:eastAsia="en-US"/>
        </w:rPr>
        <w:lastRenderedPageBreak/>
        <w:t>На</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основе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этих</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базовых</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компетенций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формируется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профессионально-педагогическая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компетентность</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учителя.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Особенность профессионально-педагогической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компетентности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как</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готовности учителя к педагогической деятельности заключается в том, что она приобретается 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проявляется</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в</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конкретных</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психолого-педагогических</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коммуникативных</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ситуациях,</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в</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ситуациях реального решения задач, постоянно возникающих в образовательной деятельности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школы.</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Учитель</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должен</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быть</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готов</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к</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организации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выполнению</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различных</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видов</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педагогической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деятельности,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которые</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в</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значительной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степени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определяют</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уровень</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сформированности</w:t>
      </w:r>
      <w:r w:rsidRPr="00424173">
        <w:rPr>
          <w:rFonts w:ascii="Times New Roman" w:eastAsia="Times New Roman" w:hAnsi="Times New Roman" w:cs="Times New Roman"/>
          <w:spacing w:val="-3"/>
          <w:sz w:val="28"/>
          <w:szCs w:val="28"/>
          <w:lang w:eastAsia="en-US"/>
        </w:rPr>
        <w:t xml:space="preserve"> </w:t>
      </w:r>
      <w:r w:rsidRPr="00424173">
        <w:rPr>
          <w:rFonts w:ascii="Times New Roman" w:eastAsia="Times New Roman" w:hAnsi="Times New Roman" w:cs="Times New Roman"/>
          <w:sz w:val="28"/>
          <w:szCs w:val="28"/>
          <w:lang w:eastAsia="en-US"/>
        </w:rPr>
        <w:t>профессионально</w:t>
      </w:r>
      <w:r w:rsidRPr="00424173">
        <w:rPr>
          <w:rFonts w:ascii="Times New Roman" w:eastAsia="Times New Roman" w:hAnsi="Times New Roman" w:cs="Times New Roman"/>
          <w:spacing w:val="-2"/>
          <w:sz w:val="28"/>
          <w:szCs w:val="28"/>
          <w:lang w:eastAsia="en-US"/>
        </w:rPr>
        <w:t xml:space="preserve"> </w:t>
      </w:r>
      <w:r w:rsidRPr="00424173">
        <w:rPr>
          <w:rFonts w:ascii="Times New Roman" w:eastAsia="Times New Roman" w:hAnsi="Times New Roman" w:cs="Times New Roman"/>
          <w:sz w:val="28"/>
          <w:szCs w:val="28"/>
          <w:lang w:eastAsia="en-US"/>
        </w:rPr>
        <w:t>-</w:t>
      </w:r>
      <w:r w:rsidRPr="00424173">
        <w:rPr>
          <w:rFonts w:ascii="Times New Roman" w:eastAsia="Times New Roman" w:hAnsi="Times New Roman" w:cs="Times New Roman"/>
          <w:spacing w:val="-6"/>
          <w:sz w:val="28"/>
          <w:szCs w:val="28"/>
          <w:lang w:eastAsia="en-US"/>
        </w:rPr>
        <w:t xml:space="preserve"> </w:t>
      </w:r>
      <w:r w:rsidRPr="00424173">
        <w:rPr>
          <w:rFonts w:ascii="Times New Roman" w:eastAsia="Times New Roman" w:hAnsi="Times New Roman" w:cs="Times New Roman"/>
          <w:sz w:val="28"/>
          <w:szCs w:val="28"/>
          <w:lang w:eastAsia="en-US"/>
        </w:rPr>
        <w:t>педагогической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компетентности</w:t>
      </w:r>
      <w:r w:rsidRPr="00424173">
        <w:rPr>
          <w:rFonts w:ascii="Times New Roman" w:eastAsia="Times New Roman" w:hAnsi="Times New Roman" w:cs="Times New Roman"/>
          <w:spacing w:val="2"/>
          <w:sz w:val="28"/>
          <w:szCs w:val="28"/>
          <w:lang w:eastAsia="en-US"/>
        </w:rPr>
        <w:t xml:space="preserve"> </w:t>
      </w:r>
      <w:r w:rsidRPr="00424173">
        <w:rPr>
          <w:rFonts w:ascii="Times New Roman" w:eastAsia="Times New Roman" w:hAnsi="Times New Roman" w:cs="Times New Roman"/>
          <w:sz w:val="28"/>
          <w:szCs w:val="28"/>
          <w:lang w:eastAsia="en-US"/>
        </w:rPr>
        <w:t>педагога.</w:t>
      </w:r>
    </w:p>
    <w:p w:rsidR="00424173" w:rsidRPr="00424173" w:rsidRDefault="00424173" w:rsidP="00424173">
      <w:pPr>
        <w:widowControl w:val="0"/>
        <w:autoSpaceDE w:val="0"/>
        <w:autoSpaceDN w:val="0"/>
        <w:spacing w:after="0" w:line="240" w:lineRule="auto"/>
        <w:ind w:left="636"/>
        <w:jc w:val="both"/>
        <w:rPr>
          <w:rFonts w:ascii="Times New Roman" w:eastAsia="Times New Roman" w:hAnsi="Times New Roman" w:cs="Times New Roman"/>
          <w:sz w:val="28"/>
          <w:szCs w:val="28"/>
          <w:lang w:eastAsia="en-US"/>
        </w:rPr>
      </w:pPr>
      <w:r w:rsidRPr="00424173">
        <w:rPr>
          <w:rFonts w:ascii="Times New Roman" w:eastAsia="Times New Roman" w:hAnsi="Times New Roman" w:cs="Times New Roman"/>
          <w:sz w:val="28"/>
          <w:szCs w:val="28"/>
          <w:lang w:eastAsia="en-US"/>
        </w:rPr>
        <w:t>Требования</w:t>
      </w:r>
      <w:r w:rsidRPr="00424173">
        <w:rPr>
          <w:rFonts w:ascii="Times New Roman" w:eastAsia="Times New Roman" w:hAnsi="Times New Roman" w:cs="Times New Roman"/>
          <w:spacing w:val="-9"/>
          <w:sz w:val="28"/>
          <w:szCs w:val="28"/>
          <w:lang w:eastAsia="en-US"/>
        </w:rPr>
        <w:t xml:space="preserve"> </w:t>
      </w:r>
      <w:r w:rsidRPr="00424173">
        <w:rPr>
          <w:rFonts w:ascii="Times New Roman" w:eastAsia="Times New Roman" w:hAnsi="Times New Roman" w:cs="Times New Roman"/>
          <w:sz w:val="28"/>
          <w:szCs w:val="28"/>
          <w:lang w:eastAsia="en-US"/>
        </w:rPr>
        <w:t>к</w:t>
      </w:r>
      <w:r w:rsidRPr="00424173">
        <w:rPr>
          <w:rFonts w:ascii="Times New Roman" w:eastAsia="Times New Roman" w:hAnsi="Times New Roman" w:cs="Times New Roman"/>
          <w:spacing w:val="-7"/>
          <w:sz w:val="28"/>
          <w:szCs w:val="28"/>
          <w:lang w:eastAsia="en-US"/>
        </w:rPr>
        <w:t xml:space="preserve"> </w:t>
      </w:r>
      <w:r w:rsidRPr="00424173">
        <w:rPr>
          <w:rFonts w:ascii="Times New Roman" w:eastAsia="Times New Roman" w:hAnsi="Times New Roman" w:cs="Times New Roman"/>
          <w:sz w:val="28"/>
          <w:szCs w:val="28"/>
          <w:lang w:eastAsia="en-US"/>
        </w:rPr>
        <w:t>кадровым</w:t>
      </w:r>
      <w:r w:rsidRPr="00424173">
        <w:rPr>
          <w:rFonts w:ascii="Times New Roman" w:eastAsia="Times New Roman" w:hAnsi="Times New Roman" w:cs="Times New Roman"/>
          <w:spacing w:val="-3"/>
          <w:sz w:val="28"/>
          <w:szCs w:val="28"/>
          <w:lang w:eastAsia="en-US"/>
        </w:rPr>
        <w:t xml:space="preserve"> </w:t>
      </w:r>
      <w:r w:rsidRPr="00424173">
        <w:rPr>
          <w:rFonts w:ascii="Times New Roman" w:eastAsia="Times New Roman" w:hAnsi="Times New Roman" w:cs="Times New Roman"/>
          <w:sz w:val="28"/>
          <w:szCs w:val="28"/>
          <w:lang w:eastAsia="en-US"/>
        </w:rPr>
        <w:t>условиям</w:t>
      </w:r>
      <w:r w:rsidRPr="00424173">
        <w:rPr>
          <w:rFonts w:ascii="Times New Roman" w:eastAsia="Times New Roman" w:hAnsi="Times New Roman" w:cs="Times New Roman"/>
          <w:spacing w:val="-6"/>
          <w:sz w:val="28"/>
          <w:szCs w:val="28"/>
          <w:lang w:eastAsia="en-US"/>
        </w:rPr>
        <w:t xml:space="preserve"> </w:t>
      </w:r>
      <w:r w:rsidRPr="00424173">
        <w:rPr>
          <w:rFonts w:ascii="Times New Roman" w:eastAsia="Times New Roman" w:hAnsi="Times New Roman" w:cs="Times New Roman"/>
          <w:sz w:val="28"/>
          <w:szCs w:val="28"/>
          <w:lang w:eastAsia="en-US"/>
        </w:rPr>
        <w:t>реализации</w:t>
      </w:r>
      <w:r w:rsidRPr="00424173">
        <w:rPr>
          <w:rFonts w:ascii="Times New Roman" w:eastAsia="Times New Roman" w:hAnsi="Times New Roman" w:cs="Times New Roman"/>
          <w:spacing w:val="2"/>
          <w:sz w:val="28"/>
          <w:szCs w:val="28"/>
          <w:lang w:eastAsia="en-US"/>
        </w:rPr>
        <w:t xml:space="preserve"> </w:t>
      </w:r>
      <w:r w:rsidRPr="00424173">
        <w:rPr>
          <w:rFonts w:ascii="Times New Roman" w:eastAsia="Times New Roman" w:hAnsi="Times New Roman" w:cs="Times New Roman"/>
          <w:sz w:val="28"/>
          <w:szCs w:val="28"/>
          <w:lang w:eastAsia="en-US"/>
        </w:rPr>
        <w:t>АООП</w:t>
      </w:r>
      <w:r w:rsidRPr="00424173">
        <w:rPr>
          <w:rFonts w:ascii="Times New Roman" w:eastAsia="Times New Roman" w:hAnsi="Times New Roman" w:cs="Times New Roman"/>
          <w:spacing w:val="-8"/>
          <w:sz w:val="28"/>
          <w:szCs w:val="28"/>
          <w:lang w:eastAsia="en-US"/>
        </w:rPr>
        <w:t xml:space="preserve"> </w:t>
      </w:r>
      <w:r w:rsidRPr="00424173">
        <w:rPr>
          <w:rFonts w:ascii="Times New Roman" w:eastAsia="Times New Roman" w:hAnsi="Times New Roman" w:cs="Times New Roman"/>
          <w:sz w:val="28"/>
          <w:szCs w:val="28"/>
          <w:lang w:eastAsia="en-US"/>
        </w:rPr>
        <w:t>НОО</w:t>
      </w:r>
      <w:r w:rsidRPr="00424173">
        <w:rPr>
          <w:rFonts w:ascii="Times New Roman" w:eastAsia="Times New Roman" w:hAnsi="Times New Roman" w:cs="Times New Roman"/>
          <w:spacing w:val="-4"/>
          <w:sz w:val="28"/>
          <w:szCs w:val="28"/>
          <w:lang w:eastAsia="en-US"/>
        </w:rPr>
        <w:t xml:space="preserve"> </w:t>
      </w:r>
      <w:r w:rsidRPr="00424173">
        <w:rPr>
          <w:rFonts w:ascii="Times New Roman" w:eastAsia="Times New Roman" w:hAnsi="Times New Roman" w:cs="Times New Roman"/>
          <w:sz w:val="28"/>
          <w:szCs w:val="28"/>
          <w:lang w:eastAsia="en-US"/>
        </w:rPr>
        <w:t>определяют:</w:t>
      </w:r>
    </w:p>
    <w:p w:rsidR="00424173" w:rsidRPr="00424173" w:rsidRDefault="00424173" w:rsidP="00424173">
      <w:pPr>
        <w:widowControl w:val="0"/>
        <w:numPr>
          <w:ilvl w:val="1"/>
          <w:numId w:val="14"/>
        </w:numPr>
        <w:tabs>
          <w:tab w:val="left" w:pos="1332"/>
          <w:tab w:val="left" w:pos="1333"/>
        </w:tabs>
        <w:autoSpaceDE w:val="0"/>
        <w:autoSpaceDN w:val="0"/>
        <w:spacing w:before="138" w:after="0" w:line="352" w:lineRule="auto"/>
        <w:ind w:right="526"/>
        <w:rPr>
          <w:rFonts w:ascii="Times New Roman" w:eastAsia="Times New Roman" w:hAnsi="Times New Roman" w:cs="Times New Roman"/>
          <w:sz w:val="28"/>
          <w:szCs w:val="28"/>
          <w:lang w:eastAsia="en-US"/>
        </w:rPr>
      </w:pPr>
      <w:r w:rsidRPr="00424173">
        <w:rPr>
          <w:rFonts w:ascii="Times New Roman" w:eastAsia="Times New Roman" w:hAnsi="Times New Roman" w:cs="Times New Roman"/>
          <w:sz w:val="28"/>
          <w:szCs w:val="28"/>
          <w:lang w:eastAsia="en-US"/>
        </w:rPr>
        <w:t>укомплектованность организации,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осуществляющей</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образовательную</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деятельность,</w:t>
      </w:r>
      <w:r w:rsidRPr="00424173">
        <w:rPr>
          <w:rFonts w:ascii="Times New Roman" w:eastAsia="Times New Roman" w:hAnsi="Times New Roman" w:cs="Times New Roman"/>
          <w:spacing w:val="-57"/>
          <w:sz w:val="28"/>
          <w:szCs w:val="28"/>
          <w:lang w:eastAsia="en-US"/>
        </w:rPr>
        <w:t xml:space="preserve"> </w:t>
      </w:r>
      <w:r w:rsidRPr="00424173">
        <w:rPr>
          <w:rFonts w:ascii="Times New Roman" w:eastAsia="Times New Roman" w:hAnsi="Times New Roman" w:cs="Times New Roman"/>
          <w:sz w:val="28"/>
          <w:szCs w:val="28"/>
          <w:lang w:eastAsia="en-US"/>
        </w:rPr>
        <w:t>педагогическими,</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руководящими</w:t>
      </w:r>
      <w:r w:rsidRPr="00424173">
        <w:rPr>
          <w:rFonts w:ascii="Times New Roman" w:eastAsia="Times New Roman" w:hAnsi="Times New Roman" w:cs="Times New Roman"/>
          <w:spacing w:val="2"/>
          <w:sz w:val="28"/>
          <w:szCs w:val="28"/>
          <w:lang w:eastAsia="en-US"/>
        </w:rPr>
        <w:t xml:space="preserve"> </w:t>
      </w:r>
      <w:r w:rsidRPr="00424173">
        <w:rPr>
          <w:rFonts w:ascii="Times New Roman" w:eastAsia="Times New Roman" w:hAnsi="Times New Roman" w:cs="Times New Roman"/>
          <w:sz w:val="28"/>
          <w:szCs w:val="28"/>
          <w:lang w:eastAsia="en-US"/>
        </w:rPr>
        <w:t>и</w:t>
      </w:r>
      <w:r w:rsidRPr="00424173">
        <w:rPr>
          <w:rFonts w:ascii="Times New Roman" w:eastAsia="Times New Roman" w:hAnsi="Times New Roman" w:cs="Times New Roman"/>
          <w:spacing w:val="-2"/>
          <w:sz w:val="28"/>
          <w:szCs w:val="28"/>
          <w:lang w:eastAsia="en-US"/>
        </w:rPr>
        <w:t xml:space="preserve"> </w:t>
      </w:r>
      <w:r w:rsidRPr="00424173">
        <w:rPr>
          <w:rFonts w:ascii="Times New Roman" w:eastAsia="Times New Roman" w:hAnsi="Times New Roman" w:cs="Times New Roman"/>
          <w:sz w:val="28"/>
          <w:szCs w:val="28"/>
          <w:lang w:eastAsia="en-US"/>
        </w:rPr>
        <w:t>иными работниками;</w:t>
      </w:r>
    </w:p>
    <w:p w:rsidR="00424173" w:rsidRPr="00424173" w:rsidRDefault="00424173" w:rsidP="00424173">
      <w:pPr>
        <w:widowControl w:val="0"/>
        <w:numPr>
          <w:ilvl w:val="1"/>
          <w:numId w:val="14"/>
        </w:numPr>
        <w:tabs>
          <w:tab w:val="left" w:pos="1332"/>
          <w:tab w:val="left" w:pos="1333"/>
          <w:tab w:val="left" w:pos="2444"/>
          <w:tab w:val="left" w:pos="4217"/>
          <w:tab w:val="left" w:pos="6114"/>
          <w:tab w:val="left" w:pos="6546"/>
          <w:tab w:val="left" w:pos="7378"/>
          <w:tab w:val="left" w:pos="8859"/>
        </w:tabs>
        <w:autoSpaceDE w:val="0"/>
        <w:autoSpaceDN w:val="0"/>
        <w:spacing w:before="7" w:after="0" w:line="352" w:lineRule="auto"/>
        <w:ind w:right="522"/>
        <w:rPr>
          <w:rFonts w:ascii="Times New Roman" w:eastAsia="Times New Roman" w:hAnsi="Times New Roman" w:cs="Times New Roman"/>
          <w:sz w:val="28"/>
          <w:szCs w:val="28"/>
          <w:lang w:eastAsia="en-US"/>
        </w:rPr>
      </w:pPr>
      <w:r w:rsidRPr="00424173">
        <w:rPr>
          <w:rFonts w:ascii="Times New Roman" w:eastAsia="Times New Roman" w:hAnsi="Times New Roman" w:cs="Times New Roman"/>
          <w:sz w:val="28"/>
          <w:szCs w:val="28"/>
          <w:lang w:eastAsia="en-US"/>
        </w:rPr>
        <w:t>уровень</w:t>
      </w:r>
      <w:r w:rsidRPr="00424173">
        <w:rPr>
          <w:rFonts w:ascii="Times New Roman" w:eastAsia="Times New Roman" w:hAnsi="Times New Roman" w:cs="Times New Roman"/>
          <w:sz w:val="28"/>
          <w:szCs w:val="28"/>
          <w:lang w:eastAsia="en-US"/>
        </w:rPr>
        <w:tab/>
        <w:t>квалификации</w:t>
      </w:r>
      <w:r w:rsidRPr="00424173">
        <w:rPr>
          <w:rFonts w:ascii="Times New Roman" w:eastAsia="Times New Roman" w:hAnsi="Times New Roman" w:cs="Times New Roman"/>
          <w:sz w:val="28"/>
          <w:szCs w:val="28"/>
          <w:lang w:eastAsia="en-US"/>
        </w:rPr>
        <w:tab/>
        <w:t>педагогических</w:t>
      </w:r>
      <w:r w:rsidRPr="00424173">
        <w:rPr>
          <w:rFonts w:ascii="Times New Roman" w:eastAsia="Times New Roman" w:hAnsi="Times New Roman" w:cs="Times New Roman"/>
          <w:sz w:val="28"/>
          <w:szCs w:val="28"/>
          <w:lang w:eastAsia="en-US"/>
        </w:rPr>
        <w:tab/>
        <w:t>и</w:t>
      </w:r>
      <w:r w:rsidRPr="00424173">
        <w:rPr>
          <w:rFonts w:ascii="Times New Roman" w:eastAsia="Times New Roman" w:hAnsi="Times New Roman" w:cs="Times New Roman"/>
          <w:sz w:val="28"/>
          <w:szCs w:val="28"/>
          <w:lang w:eastAsia="en-US"/>
        </w:rPr>
        <w:tab/>
        <w:t>иных</w:t>
      </w:r>
      <w:r w:rsidRPr="00424173">
        <w:rPr>
          <w:rFonts w:ascii="Times New Roman" w:eastAsia="Times New Roman" w:hAnsi="Times New Roman" w:cs="Times New Roman"/>
          <w:sz w:val="28"/>
          <w:szCs w:val="28"/>
          <w:lang w:eastAsia="en-US"/>
        </w:rPr>
        <w:tab/>
        <w:t>работников</w:t>
      </w:r>
      <w:r w:rsidRPr="00424173">
        <w:rPr>
          <w:rFonts w:ascii="Times New Roman" w:eastAsia="Times New Roman" w:hAnsi="Times New Roman" w:cs="Times New Roman"/>
          <w:sz w:val="28"/>
          <w:szCs w:val="28"/>
          <w:lang w:eastAsia="en-US"/>
        </w:rPr>
        <w:tab/>
      </w:r>
      <w:r w:rsidRPr="00424173">
        <w:rPr>
          <w:rFonts w:ascii="Times New Roman" w:eastAsia="Times New Roman" w:hAnsi="Times New Roman" w:cs="Times New Roman"/>
          <w:spacing w:val="-1"/>
          <w:sz w:val="28"/>
          <w:szCs w:val="28"/>
          <w:lang w:eastAsia="en-US"/>
        </w:rPr>
        <w:t>организации,</w:t>
      </w:r>
      <w:r w:rsidRPr="00424173">
        <w:rPr>
          <w:rFonts w:ascii="Times New Roman" w:eastAsia="Times New Roman" w:hAnsi="Times New Roman" w:cs="Times New Roman"/>
          <w:spacing w:val="-57"/>
          <w:sz w:val="28"/>
          <w:szCs w:val="28"/>
          <w:lang w:eastAsia="en-US"/>
        </w:rPr>
        <w:t xml:space="preserve"> </w:t>
      </w:r>
      <w:r w:rsidRPr="00424173">
        <w:rPr>
          <w:rFonts w:ascii="Times New Roman" w:eastAsia="Times New Roman" w:hAnsi="Times New Roman" w:cs="Times New Roman"/>
          <w:sz w:val="28"/>
          <w:szCs w:val="28"/>
          <w:lang w:eastAsia="en-US"/>
        </w:rPr>
        <w:t>осуществляющей</w:t>
      </w:r>
      <w:r w:rsidRPr="00424173">
        <w:rPr>
          <w:rFonts w:ascii="Times New Roman" w:eastAsia="Times New Roman" w:hAnsi="Times New Roman" w:cs="Times New Roman"/>
          <w:spacing w:val="-2"/>
          <w:sz w:val="28"/>
          <w:szCs w:val="28"/>
          <w:lang w:eastAsia="en-US"/>
        </w:rPr>
        <w:t xml:space="preserve"> </w:t>
      </w:r>
      <w:r w:rsidRPr="00424173">
        <w:rPr>
          <w:rFonts w:ascii="Times New Roman" w:eastAsia="Times New Roman" w:hAnsi="Times New Roman" w:cs="Times New Roman"/>
          <w:sz w:val="28"/>
          <w:szCs w:val="28"/>
          <w:lang w:eastAsia="en-US"/>
        </w:rPr>
        <w:t>образовательную</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деятельность;</w:t>
      </w:r>
    </w:p>
    <w:p w:rsidR="00424173" w:rsidRPr="00424173" w:rsidRDefault="00424173" w:rsidP="00424173">
      <w:pPr>
        <w:widowControl w:val="0"/>
        <w:numPr>
          <w:ilvl w:val="1"/>
          <w:numId w:val="14"/>
        </w:numPr>
        <w:tabs>
          <w:tab w:val="left" w:pos="1332"/>
          <w:tab w:val="left" w:pos="1333"/>
          <w:tab w:val="left" w:pos="3281"/>
          <w:tab w:val="left" w:pos="5706"/>
          <w:tab w:val="left" w:pos="7022"/>
          <w:tab w:val="left" w:pos="9027"/>
        </w:tabs>
        <w:autoSpaceDE w:val="0"/>
        <w:autoSpaceDN w:val="0"/>
        <w:spacing w:before="6" w:after="0" w:line="352" w:lineRule="auto"/>
        <w:ind w:right="520"/>
        <w:rPr>
          <w:rFonts w:ascii="Times New Roman" w:eastAsia="Times New Roman" w:hAnsi="Times New Roman" w:cs="Times New Roman"/>
          <w:sz w:val="28"/>
          <w:szCs w:val="28"/>
          <w:lang w:eastAsia="en-US"/>
        </w:rPr>
      </w:pPr>
      <w:r w:rsidRPr="00424173">
        <w:rPr>
          <w:rFonts w:ascii="Times New Roman" w:eastAsia="Times New Roman" w:hAnsi="Times New Roman" w:cs="Times New Roman"/>
          <w:sz w:val="28"/>
          <w:szCs w:val="28"/>
          <w:lang w:eastAsia="en-US"/>
        </w:rPr>
        <w:t>непрерывность</w:t>
      </w:r>
      <w:r w:rsidRPr="00424173">
        <w:rPr>
          <w:rFonts w:ascii="Times New Roman" w:eastAsia="Times New Roman" w:hAnsi="Times New Roman" w:cs="Times New Roman"/>
          <w:sz w:val="28"/>
          <w:szCs w:val="28"/>
          <w:lang w:eastAsia="en-US"/>
        </w:rPr>
        <w:tab/>
        <w:t>профессионального</w:t>
      </w:r>
      <w:r w:rsidRPr="00424173">
        <w:rPr>
          <w:rFonts w:ascii="Times New Roman" w:eastAsia="Times New Roman" w:hAnsi="Times New Roman" w:cs="Times New Roman"/>
          <w:sz w:val="28"/>
          <w:szCs w:val="28"/>
          <w:lang w:eastAsia="en-US"/>
        </w:rPr>
        <w:tab/>
        <w:t>развития</w:t>
      </w:r>
      <w:r w:rsidRPr="00424173">
        <w:rPr>
          <w:rFonts w:ascii="Times New Roman" w:eastAsia="Times New Roman" w:hAnsi="Times New Roman" w:cs="Times New Roman"/>
          <w:sz w:val="28"/>
          <w:szCs w:val="28"/>
          <w:lang w:eastAsia="en-US"/>
        </w:rPr>
        <w:tab/>
        <w:t>педагогических</w:t>
      </w:r>
      <w:r w:rsidRPr="00424173">
        <w:rPr>
          <w:rFonts w:ascii="Times New Roman" w:eastAsia="Times New Roman" w:hAnsi="Times New Roman" w:cs="Times New Roman"/>
          <w:sz w:val="28"/>
          <w:szCs w:val="28"/>
          <w:lang w:eastAsia="en-US"/>
        </w:rPr>
        <w:tab/>
      </w:r>
      <w:r w:rsidRPr="00424173">
        <w:rPr>
          <w:rFonts w:ascii="Times New Roman" w:eastAsia="Times New Roman" w:hAnsi="Times New Roman" w:cs="Times New Roman"/>
          <w:spacing w:val="-1"/>
          <w:sz w:val="28"/>
          <w:szCs w:val="28"/>
          <w:lang w:eastAsia="en-US"/>
        </w:rPr>
        <w:t>работников</w:t>
      </w:r>
      <w:r w:rsidRPr="00424173">
        <w:rPr>
          <w:rFonts w:ascii="Times New Roman" w:eastAsia="Times New Roman" w:hAnsi="Times New Roman" w:cs="Times New Roman"/>
          <w:spacing w:val="-57"/>
          <w:sz w:val="28"/>
          <w:szCs w:val="28"/>
          <w:lang w:eastAsia="en-US"/>
        </w:rPr>
        <w:t xml:space="preserve"> </w:t>
      </w:r>
      <w:r w:rsidRPr="00424173">
        <w:rPr>
          <w:rFonts w:ascii="Times New Roman" w:eastAsia="Times New Roman" w:hAnsi="Times New Roman" w:cs="Times New Roman"/>
          <w:sz w:val="28"/>
          <w:szCs w:val="28"/>
          <w:lang w:eastAsia="en-US"/>
        </w:rPr>
        <w:t>организации,</w:t>
      </w:r>
      <w:r w:rsidRPr="00424173">
        <w:rPr>
          <w:rFonts w:ascii="Times New Roman" w:eastAsia="Times New Roman" w:hAnsi="Times New Roman" w:cs="Times New Roman"/>
          <w:spacing w:val="-2"/>
          <w:sz w:val="28"/>
          <w:szCs w:val="28"/>
          <w:lang w:eastAsia="en-US"/>
        </w:rPr>
        <w:t xml:space="preserve"> </w:t>
      </w:r>
      <w:r w:rsidRPr="00424173">
        <w:rPr>
          <w:rFonts w:ascii="Times New Roman" w:eastAsia="Times New Roman" w:hAnsi="Times New Roman" w:cs="Times New Roman"/>
          <w:sz w:val="28"/>
          <w:szCs w:val="28"/>
          <w:lang w:eastAsia="en-US"/>
        </w:rPr>
        <w:t>осуществляющей</w:t>
      </w:r>
      <w:r w:rsidRPr="00424173">
        <w:rPr>
          <w:rFonts w:ascii="Times New Roman" w:eastAsia="Times New Roman" w:hAnsi="Times New Roman" w:cs="Times New Roman"/>
          <w:spacing w:val="2"/>
          <w:sz w:val="28"/>
          <w:szCs w:val="28"/>
          <w:lang w:eastAsia="en-US"/>
        </w:rPr>
        <w:t xml:space="preserve"> </w:t>
      </w:r>
      <w:r w:rsidRPr="00424173">
        <w:rPr>
          <w:rFonts w:ascii="Times New Roman" w:eastAsia="Times New Roman" w:hAnsi="Times New Roman" w:cs="Times New Roman"/>
          <w:sz w:val="28"/>
          <w:szCs w:val="28"/>
          <w:lang w:eastAsia="en-US"/>
        </w:rPr>
        <w:t>образовательную</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деятельность.</w:t>
      </w:r>
    </w:p>
    <w:p w:rsidR="00424173" w:rsidRPr="00424173" w:rsidRDefault="00424173" w:rsidP="00424173">
      <w:pPr>
        <w:widowControl w:val="0"/>
        <w:autoSpaceDE w:val="0"/>
        <w:autoSpaceDN w:val="0"/>
        <w:spacing w:before="12" w:after="0" w:line="357" w:lineRule="auto"/>
        <w:ind w:left="468" w:firstLine="712"/>
        <w:rPr>
          <w:rFonts w:ascii="Times New Roman" w:eastAsia="Times New Roman" w:hAnsi="Times New Roman" w:cs="Times New Roman"/>
          <w:sz w:val="28"/>
          <w:szCs w:val="28"/>
          <w:lang w:eastAsia="en-US"/>
        </w:rPr>
      </w:pPr>
      <w:r w:rsidRPr="00424173">
        <w:rPr>
          <w:rFonts w:ascii="Times New Roman" w:eastAsia="Times New Roman" w:hAnsi="Times New Roman" w:cs="Times New Roman"/>
          <w:sz w:val="28"/>
          <w:szCs w:val="28"/>
          <w:lang w:eastAsia="en-US"/>
        </w:rPr>
        <w:t>Для</w:t>
      </w:r>
      <w:r w:rsidRPr="00424173">
        <w:rPr>
          <w:rFonts w:ascii="Times New Roman" w:eastAsia="Times New Roman" w:hAnsi="Times New Roman" w:cs="Times New Roman"/>
          <w:spacing w:val="22"/>
          <w:sz w:val="28"/>
          <w:szCs w:val="28"/>
          <w:lang w:eastAsia="en-US"/>
        </w:rPr>
        <w:t xml:space="preserve"> </w:t>
      </w:r>
      <w:r w:rsidRPr="00424173">
        <w:rPr>
          <w:rFonts w:ascii="Times New Roman" w:eastAsia="Times New Roman" w:hAnsi="Times New Roman" w:cs="Times New Roman"/>
          <w:sz w:val="28"/>
          <w:szCs w:val="28"/>
          <w:lang w:eastAsia="en-US"/>
        </w:rPr>
        <w:t>реализации</w:t>
      </w:r>
      <w:r w:rsidRPr="00424173">
        <w:rPr>
          <w:rFonts w:ascii="Times New Roman" w:eastAsia="Times New Roman" w:hAnsi="Times New Roman" w:cs="Times New Roman"/>
          <w:spacing w:val="20"/>
          <w:sz w:val="28"/>
          <w:szCs w:val="28"/>
          <w:lang w:eastAsia="en-US"/>
        </w:rPr>
        <w:t xml:space="preserve"> </w:t>
      </w:r>
      <w:r w:rsidRPr="00424173">
        <w:rPr>
          <w:rFonts w:ascii="Times New Roman" w:eastAsia="Times New Roman" w:hAnsi="Times New Roman" w:cs="Times New Roman"/>
          <w:sz w:val="28"/>
          <w:szCs w:val="28"/>
          <w:lang w:eastAsia="en-US"/>
        </w:rPr>
        <w:t>АООП</w:t>
      </w:r>
      <w:r w:rsidRPr="00424173">
        <w:rPr>
          <w:rFonts w:ascii="Times New Roman" w:eastAsia="Times New Roman" w:hAnsi="Times New Roman" w:cs="Times New Roman"/>
          <w:spacing w:val="19"/>
          <w:sz w:val="28"/>
          <w:szCs w:val="28"/>
          <w:lang w:eastAsia="en-US"/>
        </w:rPr>
        <w:t xml:space="preserve"> </w:t>
      </w:r>
      <w:r w:rsidRPr="00424173">
        <w:rPr>
          <w:rFonts w:ascii="Times New Roman" w:eastAsia="Times New Roman" w:hAnsi="Times New Roman" w:cs="Times New Roman"/>
          <w:sz w:val="28"/>
          <w:szCs w:val="28"/>
          <w:lang w:eastAsia="en-US"/>
        </w:rPr>
        <w:t>НОО</w:t>
      </w:r>
      <w:r w:rsidRPr="00424173">
        <w:rPr>
          <w:rFonts w:ascii="Times New Roman" w:eastAsia="Times New Roman" w:hAnsi="Times New Roman" w:cs="Times New Roman"/>
          <w:spacing w:val="19"/>
          <w:sz w:val="28"/>
          <w:szCs w:val="28"/>
          <w:lang w:eastAsia="en-US"/>
        </w:rPr>
        <w:t xml:space="preserve"> </w:t>
      </w:r>
      <w:r w:rsidRPr="00424173">
        <w:rPr>
          <w:rFonts w:ascii="Times New Roman" w:eastAsia="Times New Roman" w:hAnsi="Times New Roman" w:cs="Times New Roman"/>
          <w:sz w:val="28"/>
          <w:szCs w:val="28"/>
          <w:lang w:eastAsia="en-US"/>
        </w:rPr>
        <w:t>в</w:t>
      </w:r>
      <w:r w:rsidRPr="00424173">
        <w:rPr>
          <w:rFonts w:ascii="Times New Roman" w:eastAsia="Times New Roman" w:hAnsi="Times New Roman" w:cs="Times New Roman"/>
          <w:spacing w:val="19"/>
          <w:sz w:val="28"/>
          <w:szCs w:val="28"/>
          <w:lang w:eastAsia="en-US"/>
        </w:rPr>
        <w:t xml:space="preserve"> </w:t>
      </w:r>
      <w:r w:rsidRPr="00424173">
        <w:rPr>
          <w:rFonts w:ascii="Times New Roman" w:eastAsia="Times New Roman" w:hAnsi="Times New Roman" w:cs="Times New Roman"/>
          <w:sz w:val="28"/>
          <w:szCs w:val="28"/>
          <w:lang w:eastAsia="en-US"/>
        </w:rPr>
        <w:t>организации,</w:t>
      </w:r>
      <w:r w:rsidRPr="00424173">
        <w:rPr>
          <w:rFonts w:ascii="Times New Roman" w:eastAsia="Times New Roman" w:hAnsi="Times New Roman" w:cs="Times New Roman"/>
          <w:spacing w:val="21"/>
          <w:sz w:val="28"/>
          <w:szCs w:val="28"/>
          <w:lang w:eastAsia="en-US"/>
        </w:rPr>
        <w:t xml:space="preserve"> </w:t>
      </w:r>
      <w:r w:rsidRPr="00424173">
        <w:rPr>
          <w:rFonts w:ascii="Times New Roman" w:eastAsia="Times New Roman" w:hAnsi="Times New Roman" w:cs="Times New Roman"/>
          <w:sz w:val="28"/>
          <w:szCs w:val="28"/>
          <w:lang w:eastAsia="en-US"/>
        </w:rPr>
        <w:t>осуществляющей</w:t>
      </w:r>
      <w:r w:rsidRPr="00424173">
        <w:rPr>
          <w:rFonts w:ascii="Times New Roman" w:eastAsia="Times New Roman" w:hAnsi="Times New Roman" w:cs="Times New Roman"/>
          <w:spacing w:val="25"/>
          <w:sz w:val="28"/>
          <w:szCs w:val="28"/>
          <w:lang w:eastAsia="en-US"/>
        </w:rPr>
        <w:t xml:space="preserve"> </w:t>
      </w:r>
      <w:r w:rsidRPr="00424173">
        <w:rPr>
          <w:rFonts w:ascii="Times New Roman" w:eastAsia="Times New Roman" w:hAnsi="Times New Roman" w:cs="Times New Roman"/>
          <w:sz w:val="28"/>
          <w:szCs w:val="28"/>
          <w:lang w:eastAsia="en-US"/>
        </w:rPr>
        <w:t>образовательную</w:t>
      </w:r>
      <w:r w:rsidRPr="00424173">
        <w:rPr>
          <w:rFonts w:ascii="Times New Roman" w:eastAsia="Times New Roman" w:hAnsi="Times New Roman" w:cs="Times New Roman"/>
          <w:spacing w:val="-57"/>
          <w:sz w:val="28"/>
          <w:szCs w:val="28"/>
          <w:lang w:eastAsia="en-US"/>
        </w:rPr>
        <w:t xml:space="preserve"> </w:t>
      </w:r>
      <w:r w:rsidRPr="00424173">
        <w:rPr>
          <w:rFonts w:ascii="Times New Roman" w:eastAsia="Times New Roman" w:hAnsi="Times New Roman" w:cs="Times New Roman"/>
          <w:sz w:val="28"/>
          <w:szCs w:val="28"/>
          <w:lang w:eastAsia="en-US"/>
        </w:rPr>
        <w:t>деятельность,</w:t>
      </w:r>
      <w:r w:rsidRPr="00424173">
        <w:rPr>
          <w:rFonts w:ascii="Times New Roman" w:eastAsia="Times New Roman" w:hAnsi="Times New Roman" w:cs="Times New Roman"/>
          <w:spacing w:val="-3"/>
          <w:sz w:val="28"/>
          <w:szCs w:val="28"/>
          <w:lang w:eastAsia="en-US"/>
        </w:rPr>
        <w:t xml:space="preserve"> </w:t>
      </w:r>
      <w:r w:rsidRPr="00424173">
        <w:rPr>
          <w:rFonts w:ascii="Times New Roman" w:eastAsia="Times New Roman" w:hAnsi="Times New Roman" w:cs="Times New Roman"/>
          <w:sz w:val="28"/>
          <w:szCs w:val="28"/>
          <w:lang w:eastAsia="en-US"/>
        </w:rPr>
        <w:t>имеется</w:t>
      </w:r>
      <w:r w:rsidRPr="00424173">
        <w:rPr>
          <w:rFonts w:ascii="Times New Roman" w:eastAsia="Times New Roman" w:hAnsi="Times New Roman" w:cs="Times New Roman"/>
          <w:spacing w:val="-2"/>
          <w:sz w:val="28"/>
          <w:szCs w:val="28"/>
          <w:lang w:eastAsia="en-US"/>
        </w:rPr>
        <w:t xml:space="preserve"> </w:t>
      </w:r>
      <w:r w:rsidRPr="00424173">
        <w:rPr>
          <w:rFonts w:ascii="Times New Roman" w:eastAsia="Times New Roman" w:hAnsi="Times New Roman" w:cs="Times New Roman"/>
          <w:sz w:val="28"/>
          <w:szCs w:val="28"/>
          <w:lang w:eastAsia="en-US"/>
        </w:rPr>
        <w:t>коллектив</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специалистов,</w:t>
      </w:r>
      <w:r w:rsidRPr="00424173">
        <w:rPr>
          <w:rFonts w:ascii="Times New Roman" w:eastAsia="Times New Roman" w:hAnsi="Times New Roman" w:cs="Times New Roman"/>
          <w:spacing w:val="1"/>
          <w:sz w:val="28"/>
          <w:szCs w:val="28"/>
          <w:lang w:eastAsia="en-US"/>
        </w:rPr>
        <w:t xml:space="preserve"> </w:t>
      </w:r>
      <w:r w:rsidRPr="00424173">
        <w:rPr>
          <w:rFonts w:ascii="Times New Roman" w:eastAsia="Times New Roman" w:hAnsi="Times New Roman" w:cs="Times New Roman"/>
          <w:sz w:val="28"/>
          <w:szCs w:val="28"/>
          <w:lang w:eastAsia="en-US"/>
        </w:rPr>
        <w:t>выполняющих следующие</w:t>
      </w:r>
      <w:r w:rsidRPr="00424173">
        <w:rPr>
          <w:rFonts w:ascii="Times New Roman" w:eastAsia="Times New Roman" w:hAnsi="Times New Roman" w:cs="Times New Roman"/>
          <w:spacing w:val="-5"/>
          <w:sz w:val="28"/>
          <w:szCs w:val="28"/>
          <w:lang w:eastAsia="en-US"/>
        </w:rPr>
        <w:t xml:space="preserve"> </w:t>
      </w:r>
      <w:r w:rsidRPr="00424173">
        <w:rPr>
          <w:rFonts w:ascii="Times New Roman" w:eastAsia="Times New Roman" w:hAnsi="Times New Roman" w:cs="Times New Roman"/>
          <w:sz w:val="28"/>
          <w:szCs w:val="28"/>
          <w:lang w:eastAsia="en-US"/>
        </w:rPr>
        <w:t>функции:</w:t>
      </w:r>
    </w:p>
    <w:p w:rsidR="00424173" w:rsidRPr="00424173" w:rsidRDefault="00424173" w:rsidP="00424173">
      <w:pPr>
        <w:widowControl w:val="0"/>
        <w:autoSpaceDE w:val="0"/>
        <w:autoSpaceDN w:val="0"/>
        <w:spacing w:before="3" w:after="0" w:line="240" w:lineRule="auto"/>
        <w:rPr>
          <w:rFonts w:ascii="Times New Roman" w:eastAsia="Times New Roman" w:hAnsi="Times New Roman" w:cs="Times New Roman"/>
          <w:b/>
          <w:i/>
          <w:sz w:val="21"/>
          <w:szCs w:val="24"/>
          <w:lang w:eastAsia="en-US"/>
        </w:rPr>
      </w:pPr>
    </w:p>
    <w:tbl>
      <w:tblPr>
        <w:tblStyle w:val="TableNormal"/>
        <w:tblW w:w="0" w:type="auto"/>
        <w:tblInd w:w="3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4"/>
        <w:gridCol w:w="2137"/>
        <w:gridCol w:w="5946"/>
        <w:gridCol w:w="1704"/>
      </w:tblGrid>
      <w:tr w:rsidR="00424173" w:rsidRPr="00424173" w:rsidTr="00962985">
        <w:trPr>
          <w:trHeight w:val="555"/>
        </w:trPr>
        <w:tc>
          <w:tcPr>
            <w:tcW w:w="424" w:type="dxa"/>
          </w:tcPr>
          <w:p w:rsidR="00424173" w:rsidRPr="00424173" w:rsidRDefault="00424173" w:rsidP="00424173">
            <w:pPr>
              <w:spacing w:before="15"/>
              <w:ind w:left="189" w:right="-15"/>
              <w:rPr>
                <w:rFonts w:ascii="Times New Roman" w:eastAsia="Times New Roman" w:hAnsi="Times New Roman" w:cs="Times New Roman"/>
                <w:b/>
                <w:sz w:val="24"/>
              </w:rPr>
            </w:pPr>
            <w:r w:rsidRPr="00424173">
              <w:rPr>
                <w:rFonts w:ascii="Times New Roman" w:eastAsia="Times New Roman" w:hAnsi="Times New Roman" w:cs="Times New Roman"/>
                <w:b/>
                <w:sz w:val="24"/>
              </w:rPr>
              <w:t>№</w:t>
            </w:r>
          </w:p>
        </w:tc>
        <w:tc>
          <w:tcPr>
            <w:tcW w:w="2137" w:type="dxa"/>
          </w:tcPr>
          <w:p w:rsidR="00424173" w:rsidRPr="00424173" w:rsidRDefault="00424173" w:rsidP="00424173">
            <w:pPr>
              <w:spacing w:before="15"/>
              <w:ind w:left="91" w:right="138"/>
              <w:jc w:val="center"/>
              <w:rPr>
                <w:rFonts w:ascii="Times New Roman" w:eastAsia="Times New Roman" w:hAnsi="Times New Roman" w:cs="Times New Roman"/>
                <w:b/>
                <w:sz w:val="24"/>
              </w:rPr>
            </w:pPr>
            <w:r w:rsidRPr="00424173">
              <w:rPr>
                <w:rFonts w:ascii="Times New Roman" w:eastAsia="Times New Roman" w:hAnsi="Times New Roman" w:cs="Times New Roman"/>
                <w:b/>
                <w:sz w:val="24"/>
              </w:rPr>
              <w:t>Специалисты</w:t>
            </w:r>
          </w:p>
        </w:tc>
        <w:tc>
          <w:tcPr>
            <w:tcW w:w="5946" w:type="dxa"/>
          </w:tcPr>
          <w:p w:rsidR="00424173" w:rsidRPr="00424173" w:rsidRDefault="00424173" w:rsidP="00424173">
            <w:pPr>
              <w:spacing w:before="15"/>
              <w:ind w:left="2434" w:right="2449"/>
              <w:jc w:val="center"/>
              <w:rPr>
                <w:rFonts w:ascii="Times New Roman" w:eastAsia="Times New Roman" w:hAnsi="Times New Roman" w:cs="Times New Roman"/>
                <w:b/>
                <w:sz w:val="24"/>
              </w:rPr>
            </w:pPr>
            <w:r w:rsidRPr="00424173">
              <w:rPr>
                <w:rFonts w:ascii="Times New Roman" w:eastAsia="Times New Roman" w:hAnsi="Times New Roman" w:cs="Times New Roman"/>
                <w:b/>
                <w:sz w:val="24"/>
              </w:rPr>
              <w:t>Функции</w:t>
            </w:r>
          </w:p>
        </w:tc>
        <w:tc>
          <w:tcPr>
            <w:tcW w:w="1704" w:type="dxa"/>
          </w:tcPr>
          <w:p w:rsidR="00424173" w:rsidRPr="00424173" w:rsidRDefault="00424173" w:rsidP="00424173">
            <w:pPr>
              <w:spacing w:line="272" w:lineRule="exact"/>
              <w:ind w:left="125" w:right="71" w:firstLine="107"/>
              <w:rPr>
                <w:rFonts w:ascii="Times New Roman" w:eastAsia="Times New Roman" w:hAnsi="Times New Roman" w:cs="Times New Roman"/>
                <w:b/>
                <w:sz w:val="24"/>
              </w:rPr>
            </w:pPr>
            <w:r w:rsidRPr="00424173">
              <w:rPr>
                <w:rFonts w:ascii="Times New Roman" w:eastAsia="Times New Roman" w:hAnsi="Times New Roman" w:cs="Times New Roman"/>
                <w:b/>
                <w:sz w:val="24"/>
              </w:rPr>
              <w:t>Количество</w:t>
            </w:r>
            <w:r w:rsidRPr="00424173">
              <w:rPr>
                <w:rFonts w:ascii="Times New Roman" w:eastAsia="Times New Roman" w:hAnsi="Times New Roman" w:cs="Times New Roman"/>
                <w:b/>
                <w:spacing w:val="1"/>
                <w:sz w:val="24"/>
              </w:rPr>
              <w:t xml:space="preserve"> </w:t>
            </w:r>
            <w:r w:rsidRPr="00424173">
              <w:rPr>
                <w:rFonts w:ascii="Times New Roman" w:eastAsia="Times New Roman" w:hAnsi="Times New Roman" w:cs="Times New Roman"/>
                <w:b/>
                <w:spacing w:val="-1"/>
                <w:sz w:val="24"/>
              </w:rPr>
              <w:t>специалистов</w:t>
            </w:r>
          </w:p>
        </w:tc>
      </w:tr>
      <w:tr w:rsidR="00424173" w:rsidRPr="00424173" w:rsidTr="00962985">
        <w:trPr>
          <w:trHeight w:val="3319"/>
        </w:trPr>
        <w:tc>
          <w:tcPr>
            <w:tcW w:w="424" w:type="dxa"/>
          </w:tcPr>
          <w:p w:rsidR="00424173" w:rsidRPr="00424173" w:rsidRDefault="00424173" w:rsidP="00424173">
            <w:pPr>
              <w:spacing w:before="7"/>
              <w:ind w:left="177"/>
              <w:rPr>
                <w:rFonts w:ascii="Times New Roman" w:eastAsia="Times New Roman" w:hAnsi="Times New Roman" w:cs="Times New Roman"/>
                <w:sz w:val="24"/>
              </w:rPr>
            </w:pPr>
            <w:r w:rsidRPr="00424173">
              <w:rPr>
                <w:rFonts w:ascii="Times New Roman" w:eastAsia="Times New Roman" w:hAnsi="Times New Roman" w:cs="Times New Roman"/>
                <w:sz w:val="24"/>
              </w:rPr>
              <w:t>1.</w:t>
            </w:r>
          </w:p>
        </w:tc>
        <w:tc>
          <w:tcPr>
            <w:tcW w:w="2137" w:type="dxa"/>
          </w:tcPr>
          <w:p w:rsidR="00424173" w:rsidRPr="00424173" w:rsidRDefault="00424173" w:rsidP="00424173">
            <w:pPr>
              <w:rPr>
                <w:rFonts w:ascii="Times New Roman" w:eastAsia="Times New Roman" w:hAnsi="Times New Roman" w:cs="Times New Roman"/>
                <w:b/>
                <w:i/>
                <w:sz w:val="26"/>
              </w:rPr>
            </w:pPr>
          </w:p>
          <w:p w:rsidR="00424173" w:rsidRPr="00424173" w:rsidRDefault="00424173" w:rsidP="00424173">
            <w:pPr>
              <w:rPr>
                <w:rFonts w:ascii="Times New Roman" w:eastAsia="Times New Roman" w:hAnsi="Times New Roman" w:cs="Times New Roman"/>
                <w:b/>
                <w:i/>
                <w:sz w:val="26"/>
              </w:rPr>
            </w:pPr>
          </w:p>
          <w:p w:rsidR="00424173" w:rsidRPr="00424173" w:rsidRDefault="00424173" w:rsidP="00424173">
            <w:pPr>
              <w:rPr>
                <w:rFonts w:ascii="Times New Roman" w:eastAsia="Times New Roman" w:hAnsi="Times New Roman" w:cs="Times New Roman"/>
                <w:b/>
                <w:i/>
                <w:sz w:val="26"/>
              </w:rPr>
            </w:pPr>
          </w:p>
          <w:p w:rsidR="00424173" w:rsidRPr="00424173" w:rsidRDefault="00424173" w:rsidP="00424173">
            <w:pPr>
              <w:rPr>
                <w:rFonts w:ascii="Times New Roman" w:eastAsia="Times New Roman" w:hAnsi="Times New Roman" w:cs="Times New Roman"/>
                <w:b/>
                <w:i/>
                <w:sz w:val="26"/>
              </w:rPr>
            </w:pPr>
          </w:p>
          <w:p w:rsidR="00424173" w:rsidRPr="00424173" w:rsidRDefault="00424173" w:rsidP="00424173">
            <w:pPr>
              <w:spacing w:before="5"/>
              <w:rPr>
                <w:rFonts w:ascii="Times New Roman" w:eastAsia="Times New Roman" w:hAnsi="Times New Roman" w:cs="Times New Roman"/>
                <w:b/>
                <w:i/>
                <w:sz w:val="28"/>
              </w:rPr>
            </w:pPr>
          </w:p>
          <w:p w:rsidR="00424173" w:rsidRPr="00424173" w:rsidRDefault="00424173" w:rsidP="00424173">
            <w:pPr>
              <w:spacing w:before="1"/>
              <w:ind w:left="91" w:right="138"/>
              <w:jc w:val="center"/>
              <w:rPr>
                <w:rFonts w:ascii="Times New Roman" w:eastAsia="Times New Roman" w:hAnsi="Times New Roman" w:cs="Times New Roman"/>
                <w:sz w:val="24"/>
              </w:rPr>
            </w:pPr>
            <w:r w:rsidRPr="00424173">
              <w:rPr>
                <w:rFonts w:ascii="Times New Roman" w:eastAsia="Times New Roman" w:hAnsi="Times New Roman" w:cs="Times New Roman"/>
                <w:sz w:val="24"/>
              </w:rPr>
              <w:t>Директор</w:t>
            </w:r>
          </w:p>
        </w:tc>
        <w:tc>
          <w:tcPr>
            <w:tcW w:w="5946" w:type="dxa"/>
          </w:tcPr>
          <w:p w:rsidR="00424173" w:rsidRPr="00424173" w:rsidRDefault="00424173" w:rsidP="00424173">
            <w:pPr>
              <w:tabs>
                <w:tab w:val="left" w:pos="1737"/>
                <w:tab w:val="left" w:pos="4046"/>
              </w:tabs>
              <w:spacing w:before="7"/>
              <w:ind w:left="109" w:right="95"/>
              <w:jc w:val="both"/>
              <w:rPr>
                <w:rFonts w:ascii="Times New Roman" w:eastAsia="Times New Roman" w:hAnsi="Times New Roman" w:cs="Times New Roman"/>
                <w:sz w:val="24"/>
                <w:lang w:val="ru-RU"/>
              </w:rPr>
            </w:pPr>
            <w:r w:rsidRPr="00424173">
              <w:rPr>
                <w:rFonts w:ascii="Times New Roman" w:eastAsia="Times New Roman" w:hAnsi="Times New Roman" w:cs="Times New Roman"/>
                <w:sz w:val="24"/>
                <w:lang w:val="ru-RU"/>
              </w:rPr>
              <w:t>Осуществляет</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руководство</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школой</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в</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соответствии</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с</w:t>
            </w:r>
            <w:r w:rsidRPr="00424173">
              <w:rPr>
                <w:rFonts w:ascii="Times New Roman" w:eastAsia="Times New Roman" w:hAnsi="Times New Roman" w:cs="Times New Roman"/>
                <w:spacing w:val="-57"/>
                <w:sz w:val="24"/>
                <w:lang w:val="ru-RU"/>
              </w:rPr>
              <w:t xml:space="preserve"> </w:t>
            </w:r>
            <w:r w:rsidRPr="00424173">
              <w:rPr>
                <w:rFonts w:ascii="Times New Roman" w:eastAsia="Times New Roman" w:hAnsi="Times New Roman" w:cs="Times New Roman"/>
                <w:sz w:val="24"/>
                <w:lang w:val="ru-RU"/>
              </w:rPr>
              <w:t>законами и иными нормативными правовыми актами,</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Уставом</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школы;</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обеспечивает</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системную</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образовательную</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(учебно-воспитательную)</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и</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административно-хозяйственную</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(производственную)</w:t>
            </w:r>
            <w:r w:rsidRPr="00424173">
              <w:rPr>
                <w:rFonts w:ascii="Times New Roman" w:eastAsia="Times New Roman" w:hAnsi="Times New Roman" w:cs="Times New Roman"/>
                <w:spacing w:val="-57"/>
                <w:sz w:val="24"/>
                <w:lang w:val="ru-RU"/>
              </w:rPr>
              <w:t xml:space="preserve"> </w:t>
            </w:r>
            <w:r w:rsidRPr="00424173">
              <w:rPr>
                <w:rFonts w:ascii="Times New Roman" w:eastAsia="Times New Roman" w:hAnsi="Times New Roman" w:cs="Times New Roman"/>
                <w:sz w:val="24"/>
                <w:lang w:val="ru-RU"/>
              </w:rPr>
              <w:t>работу</w:t>
            </w:r>
            <w:r w:rsidRPr="00424173">
              <w:rPr>
                <w:rFonts w:ascii="Times New Roman" w:eastAsia="Times New Roman" w:hAnsi="Times New Roman" w:cs="Times New Roman"/>
                <w:sz w:val="24"/>
                <w:lang w:val="ru-RU"/>
              </w:rPr>
              <w:tab/>
              <w:t>организации,</w:t>
            </w:r>
            <w:r w:rsidRPr="00424173">
              <w:rPr>
                <w:rFonts w:ascii="Times New Roman" w:eastAsia="Times New Roman" w:hAnsi="Times New Roman" w:cs="Times New Roman"/>
                <w:sz w:val="24"/>
                <w:lang w:val="ru-RU"/>
              </w:rPr>
              <w:tab/>
              <w:t>осуществляющей</w:t>
            </w:r>
            <w:r w:rsidRPr="00424173">
              <w:rPr>
                <w:rFonts w:ascii="Times New Roman" w:eastAsia="Times New Roman" w:hAnsi="Times New Roman" w:cs="Times New Roman"/>
                <w:spacing w:val="-58"/>
                <w:sz w:val="24"/>
                <w:lang w:val="ru-RU"/>
              </w:rPr>
              <w:t xml:space="preserve"> </w:t>
            </w:r>
            <w:r w:rsidRPr="00424173">
              <w:rPr>
                <w:rFonts w:ascii="Times New Roman" w:eastAsia="Times New Roman" w:hAnsi="Times New Roman" w:cs="Times New Roman"/>
                <w:sz w:val="24"/>
                <w:lang w:val="ru-RU"/>
              </w:rPr>
              <w:t>образовательную</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деятельность;</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обеспечивает</w:t>
            </w:r>
            <w:r w:rsidRPr="00424173">
              <w:rPr>
                <w:rFonts w:ascii="Times New Roman" w:eastAsia="Times New Roman" w:hAnsi="Times New Roman" w:cs="Times New Roman"/>
                <w:spacing w:val="60"/>
                <w:sz w:val="24"/>
                <w:lang w:val="ru-RU"/>
              </w:rPr>
              <w:t xml:space="preserve"> </w:t>
            </w:r>
            <w:r w:rsidRPr="00424173">
              <w:rPr>
                <w:rFonts w:ascii="Times New Roman" w:eastAsia="Times New Roman" w:hAnsi="Times New Roman" w:cs="Times New Roman"/>
                <w:sz w:val="24"/>
                <w:lang w:val="ru-RU"/>
              </w:rPr>
              <w:t>охрану</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их</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жизни</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и</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здоровья</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во</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время</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образовательной</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деятельности, соблюдение прав и свобод обучающихся</w:t>
            </w:r>
            <w:r w:rsidRPr="00424173">
              <w:rPr>
                <w:rFonts w:ascii="Times New Roman" w:eastAsia="Times New Roman" w:hAnsi="Times New Roman" w:cs="Times New Roman"/>
                <w:spacing w:val="-57"/>
                <w:sz w:val="24"/>
                <w:lang w:val="ru-RU"/>
              </w:rPr>
              <w:t xml:space="preserve"> </w:t>
            </w:r>
            <w:r w:rsidRPr="00424173">
              <w:rPr>
                <w:rFonts w:ascii="Times New Roman" w:eastAsia="Times New Roman" w:hAnsi="Times New Roman" w:cs="Times New Roman"/>
                <w:sz w:val="24"/>
                <w:lang w:val="ru-RU"/>
              </w:rPr>
              <w:t>(воспитанников, детей) и работников образовательного</w:t>
            </w:r>
            <w:r w:rsidRPr="00424173">
              <w:rPr>
                <w:rFonts w:ascii="Times New Roman" w:eastAsia="Times New Roman" w:hAnsi="Times New Roman" w:cs="Times New Roman"/>
                <w:spacing w:val="-57"/>
                <w:sz w:val="24"/>
                <w:lang w:val="ru-RU"/>
              </w:rPr>
              <w:t xml:space="preserve"> </w:t>
            </w:r>
            <w:r w:rsidRPr="00424173">
              <w:rPr>
                <w:rFonts w:ascii="Times New Roman" w:eastAsia="Times New Roman" w:hAnsi="Times New Roman" w:cs="Times New Roman"/>
                <w:sz w:val="24"/>
                <w:lang w:val="ru-RU"/>
              </w:rPr>
              <w:t>учреждения</w:t>
            </w:r>
            <w:r w:rsidRPr="00424173">
              <w:rPr>
                <w:rFonts w:ascii="Times New Roman" w:eastAsia="Times New Roman" w:hAnsi="Times New Roman" w:cs="Times New Roman"/>
                <w:spacing w:val="11"/>
                <w:sz w:val="24"/>
                <w:lang w:val="ru-RU"/>
              </w:rPr>
              <w:t xml:space="preserve"> </w:t>
            </w:r>
            <w:r w:rsidRPr="00424173">
              <w:rPr>
                <w:rFonts w:ascii="Times New Roman" w:eastAsia="Times New Roman" w:hAnsi="Times New Roman" w:cs="Times New Roman"/>
                <w:sz w:val="24"/>
                <w:lang w:val="ru-RU"/>
              </w:rPr>
              <w:t>в</w:t>
            </w:r>
            <w:r w:rsidRPr="00424173">
              <w:rPr>
                <w:rFonts w:ascii="Times New Roman" w:eastAsia="Times New Roman" w:hAnsi="Times New Roman" w:cs="Times New Roman"/>
                <w:spacing w:val="20"/>
                <w:sz w:val="24"/>
                <w:lang w:val="ru-RU"/>
              </w:rPr>
              <w:t xml:space="preserve"> </w:t>
            </w:r>
            <w:r w:rsidRPr="00424173">
              <w:rPr>
                <w:rFonts w:ascii="Times New Roman" w:eastAsia="Times New Roman" w:hAnsi="Times New Roman" w:cs="Times New Roman"/>
                <w:sz w:val="24"/>
                <w:lang w:val="ru-RU"/>
              </w:rPr>
              <w:t>установленном</w:t>
            </w:r>
            <w:r w:rsidRPr="00424173">
              <w:rPr>
                <w:rFonts w:ascii="Times New Roman" w:eastAsia="Times New Roman" w:hAnsi="Times New Roman" w:cs="Times New Roman"/>
                <w:spacing w:val="14"/>
                <w:sz w:val="24"/>
                <w:lang w:val="ru-RU"/>
              </w:rPr>
              <w:t xml:space="preserve"> </w:t>
            </w:r>
            <w:r w:rsidRPr="00424173">
              <w:rPr>
                <w:rFonts w:ascii="Times New Roman" w:eastAsia="Times New Roman" w:hAnsi="Times New Roman" w:cs="Times New Roman"/>
                <w:sz w:val="24"/>
                <w:lang w:val="ru-RU"/>
              </w:rPr>
              <w:t>законодательством</w:t>
            </w:r>
            <w:r w:rsidRPr="00424173">
              <w:rPr>
                <w:rFonts w:ascii="Times New Roman" w:eastAsia="Times New Roman" w:hAnsi="Times New Roman" w:cs="Times New Roman"/>
                <w:spacing w:val="14"/>
                <w:sz w:val="24"/>
                <w:lang w:val="ru-RU"/>
              </w:rPr>
              <w:t xml:space="preserve"> </w:t>
            </w:r>
            <w:r w:rsidRPr="00424173">
              <w:rPr>
                <w:rFonts w:ascii="Times New Roman" w:eastAsia="Times New Roman" w:hAnsi="Times New Roman" w:cs="Times New Roman"/>
                <w:sz w:val="24"/>
                <w:lang w:val="ru-RU"/>
              </w:rPr>
              <w:t>РФ</w:t>
            </w:r>
          </w:p>
          <w:p w:rsidR="00424173" w:rsidRPr="00424173" w:rsidRDefault="00424173" w:rsidP="00424173">
            <w:pPr>
              <w:spacing w:line="257" w:lineRule="exact"/>
              <w:ind w:left="109"/>
              <w:rPr>
                <w:rFonts w:ascii="Times New Roman" w:eastAsia="Times New Roman" w:hAnsi="Times New Roman" w:cs="Times New Roman"/>
                <w:sz w:val="24"/>
              </w:rPr>
            </w:pPr>
            <w:r w:rsidRPr="00424173">
              <w:rPr>
                <w:rFonts w:ascii="Times New Roman" w:eastAsia="Times New Roman" w:hAnsi="Times New Roman" w:cs="Times New Roman"/>
                <w:sz w:val="24"/>
              </w:rPr>
              <w:t>порядке.</w:t>
            </w:r>
          </w:p>
        </w:tc>
        <w:tc>
          <w:tcPr>
            <w:tcW w:w="1704" w:type="dxa"/>
          </w:tcPr>
          <w:p w:rsidR="00424173" w:rsidRPr="00424173" w:rsidRDefault="00424173" w:rsidP="00424173">
            <w:pPr>
              <w:rPr>
                <w:rFonts w:ascii="Times New Roman" w:eastAsia="Times New Roman" w:hAnsi="Times New Roman" w:cs="Times New Roman"/>
                <w:b/>
                <w:i/>
                <w:sz w:val="26"/>
              </w:rPr>
            </w:pPr>
          </w:p>
          <w:p w:rsidR="00424173" w:rsidRPr="00424173" w:rsidRDefault="00424173" w:rsidP="00424173">
            <w:pPr>
              <w:rPr>
                <w:rFonts w:ascii="Times New Roman" w:eastAsia="Times New Roman" w:hAnsi="Times New Roman" w:cs="Times New Roman"/>
                <w:b/>
                <w:i/>
                <w:sz w:val="26"/>
              </w:rPr>
            </w:pPr>
          </w:p>
          <w:p w:rsidR="00424173" w:rsidRPr="00424173" w:rsidRDefault="00424173" w:rsidP="00424173">
            <w:pPr>
              <w:rPr>
                <w:rFonts w:ascii="Times New Roman" w:eastAsia="Times New Roman" w:hAnsi="Times New Roman" w:cs="Times New Roman"/>
                <w:b/>
                <w:i/>
                <w:sz w:val="26"/>
              </w:rPr>
            </w:pPr>
          </w:p>
          <w:p w:rsidR="00424173" w:rsidRPr="00424173" w:rsidRDefault="00424173" w:rsidP="00424173">
            <w:pPr>
              <w:rPr>
                <w:rFonts w:ascii="Times New Roman" w:eastAsia="Times New Roman" w:hAnsi="Times New Roman" w:cs="Times New Roman"/>
                <w:b/>
                <w:i/>
                <w:sz w:val="26"/>
              </w:rPr>
            </w:pPr>
          </w:p>
          <w:p w:rsidR="00424173" w:rsidRPr="00424173" w:rsidRDefault="00424173" w:rsidP="00424173">
            <w:pPr>
              <w:spacing w:before="5"/>
              <w:rPr>
                <w:rFonts w:ascii="Times New Roman" w:eastAsia="Times New Roman" w:hAnsi="Times New Roman" w:cs="Times New Roman"/>
                <w:b/>
                <w:i/>
                <w:sz w:val="28"/>
              </w:rPr>
            </w:pPr>
          </w:p>
          <w:p w:rsidR="00424173" w:rsidRPr="00424173" w:rsidRDefault="00424173" w:rsidP="00424173">
            <w:pPr>
              <w:spacing w:before="1"/>
              <w:ind w:left="17"/>
              <w:jc w:val="center"/>
              <w:rPr>
                <w:rFonts w:ascii="Times New Roman" w:eastAsia="Times New Roman" w:hAnsi="Times New Roman" w:cs="Times New Roman"/>
                <w:sz w:val="24"/>
              </w:rPr>
            </w:pPr>
            <w:r w:rsidRPr="00424173">
              <w:rPr>
                <w:rFonts w:ascii="Times New Roman" w:eastAsia="Times New Roman" w:hAnsi="Times New Roman" w:cs="Times New Roman"/>
                <w:sz w:val="24"/>
              </w:rPr>
              <w:t>1</w:t>
            </w:r>
          </w:p>
        </w:tc>
      </w:tr>
    </w:tbl>
    <w:p w:rsidR="00424173" w:rsidRPr="00424173" w:rsidRDefault="00424173" w:rsidP="00424173">
      <w:pPr>
        <w:widowControl w:val="0"/>
        <w:autoSpaceDE w:val="0"/>
        <w:autoSpaceDN w:val="0"/>
        <w:spacing w:after="0" w:line="240" w:lineRule="auto"/>
        <w:jc w:val="center"/>
        <w:rPr>
          <w:rFonts w:ascii="Times New Roman" w:eastAsia="Times New Roman" w:hAnsi="Times New Roman" w:cs="Times New Roman"/>
          <w:sz w:val="24"/>
          <w:lang w:eastAsia="en-US"/>
        </w:rPr>
        <w:sectPr w:rsidR="00424173" w:rsidRPr="00424173">
          <w:pgSz w:w="11910" w:h="16840"/>
          <w:pgMar w:top="640" w:right="300" w:bottom="1200" w:left="880" w:header="0" w:footer="930" w:gutter="0"/>
          <w:cols w:space="720"/>
        </w:sectPr>
      </w:pPr>
    </w:p>
    <w:tbl>
      <w:tblPr>
        <w:tblStyle w:val="TableNormal"/>
        <w:tblW w:w="0" w:type="auto"/>
        <w:tblInd w:w="3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4"/>
        <w:gridCol w:w="2137"/>
        <w:gridCol w:w="5946"/>
        <w:gridCol w:w="1704"/>
      </w:tblGrid>
      <w:tr w:rsidR="00424173" w:rsidRPr="00424173" w:rsidTr="00962985">
        <w:trPr>
          <w:trHeight w:val="4424"/>
        </w:trPr>
        <w:tc>
          <w:tcPr>
            <w:tcW w:w="424" w:type="dxa"/>
          </w:tcPr>
          <w:p w:rsidR="00424173" w:rsidRPr="00424173" w:rsidRDefault="00424173" w:rsidP="00424173">
            <w:pPr>
              <w:spacing w:before="7"/>
              <w:ind w:right="59"/>
              <w:jc w:val="right"/>
              <w:rPr>
                <w:rFonts w:ascii="Times New Roman" w:eastAsia="Times New Roman" w:hAnsi="Times New Roman" w:cs="Times New Roman"/>
                <w:sz w:val="24"/>
              </w:rPr>
            </w:pPr>
            <w:r w:rsidRPr="00424173">
              <w:rPr>
                <w:rFonts w:ascii="Times New Roman" w:eastAsia="Times New Roman" w:hAnsi="Times New Roman" w:cs="Times New Roman"/>
                <w:sz w:val="24"/>
              </w:rPr>
              <w:lastRenderedPageBreak/>
              <w:t>2.</w:t>
            </w:r>
          </w:p>
        </w:tc>
        <w:tc>
          <w:tcPr>
            <w:tcW w:w="2137" w:type="dxa"/>
          </w:tcPr>
          <w:p w:rsidR="00424173" w:rsidRPr="00424173" w:rsidRDefault="00424173" w:rsidP="00424173">
            <w:pPr>
              <w:rPr>
                <w:rFonts w:ascii="Times New Roman" w:eastAsia="Times New Roman" w:hAnsi="Times New Roman" w:cs="Times New Roman"/>
                <w:b/>
                <w:i/>
                <w:sz w:val="26"/>
              </w:rPr>
            </w:pPr>
          </w:p>
          <w:p w:rsidR="00424173" w:rsidRPr="00424173" w:rsidRDefault="00424173" w:rsidP="00424173">
            <w:pPr>
              <w:rPr>
                <w:rFonts w:ascii="Times New Roman" w:eastAsia="Times New Roman" w:hAnsi="Times New Roman" w:cs="Times New Roman"/>
                <w:b/>
                <w:i/>
                <w:sz w:val="26"/>
              </w:rPr>
            </w:pPr>
          </w:p>
          <w:p w:rsidR="00424173" w:rsidRPr="00424173" w:rsidRDefault="00424173" w:rsidP="00424173">
            <w:pPr>
              <w:rPr>
                <w:rFonts w:ascii="Times New Roman" w:eastAsia="Times New Roman" w:hAnsi="Times New Roman" w:cs="Times New Roman"/>
                <w:b/>
                <w:i/>
                <w:sz w:val="26"/>
              </w:rPr>
            </w:pPr>
          </w:p>
          <w:p w:rsidR="00424173" w:rsidRPr="00424173" w:rsidRDefault="00424173" w:rsidP="00424173">
            <w:pPr>
              <w:rPr>
                <w:rFonts w:ascii="Times New Roman" w:eastAsia="Times New Roman" w:hAnsi="Times New Roman" w:cs="Times New Roman"/>
                <w:b/>
                <w:i/>
                <w:sz w:val="26"/>
              </w:rPr>
            </w:pPr>
          </w:p>
          <w:p w:rsidR="00424173" w:rsidRPr="00424173" w:rsidRDefault="00424173" w:rsidP="00424173">
            <w:pPr>
              <w:rPr>
                <w:rFonts w:ascii="Times New Roman" w:eastAsia="Times New Roman" w:hAnsi="Times New Roman" w:cs="Times New Roman"/>
                <w:b/>
                <w:i/>
                <w:sz w:val="26"/>
              </w:rPr>
            </w:pPr>
          </w:p>
          <w:p w:rsidR="00424173" w:rsidRPr="00424173" w:rsidRDefault="00424173" w:rsidP="00424173">
            <w:pPr>
              <w:rPr>
                <w:rFonts w:ascii="Times New Roman" w:eastAsia="Times New Roman" w:hAnsi="Times New Roman" w:cs="Times New Roman"/>
                <w:b/>
                <w:i/>
                <w:sz w:val="26"/>
              </w:rPr>
            </w:pPr>
          </w:p>
          <w:p w:rsidR="00424173" w:rsidRPr="00424173" w:rsidRDefault="00424173" w:rsidP="00424173">
            <w:pPr>
              <w:spacing w:before="154" w:line="235" w:lineRule="auto"/>
              <w:ind w:left="385" w:right="324" w:firstLine="68"/>
              <w:rPr>
                <w:rFonts w:ascii="Times New Roman" w:eastAsia="Times New Roman" w:hAnsi="Times New Roman" w:cs="Times New Roman"/>
                <w:sz w:val="24"/>
              </w:rPr>
            </w:pPr>
            <w:r w:rsidRPr="00424173">
              <w:rPr>
                <w:rFonts w:ascii="Times New Roman" w:eastAsia="Times New Roman" w:hAnsi="Times New Roman" w:cs="Times New Roman"/>
                <w:sz w:val="24"/>
              </w:rPr>
              <w:t>Заместитель</w:t>
            </w:r>
            <w:r w:rsidRPr="00424173">
              <w:rPr>
                <w:rFonts w:ascii="Times New Roman" w:eastAsia="Times New Roman" w:hAnsi="Times New Roman" w:cs="Times New Roman"/>
                <w:spacing w:val="1"/>
                <w:sz w:val="24"/>
              </w:rPr>
              <w:t xml:space="preserve"> </w:t>
            </w:r>
            <w:r w:rsidRPr="00424173">
              <w:rPr>
                <w:rFonts w:ascii="Times New Roman" w:eastAsia="Times New Roman" w:hAnsi="Times New Roman" w:cs="Times New Roman"/>
                <w:sz w:val="24"/>
              </w:rPr>
              <w:t>руководителя</w:t>
            </w:r>
          </w:p>
        </w:tc>
        <w:tc>
          <w:tcPr>
            <w:tcW w:w="5946" w:type="dxa"/>
          </w:tcPr>
          <w:p w:rsidR="00424173" w:rsidRPr="00424173" w:rsidRDefault="00424173" w:rsidP="00424173">
            <w:pPr>
              <w:tabs>
                <w:tab w:val="left" w:pos="1933"/>
                <w:tab w:val="left" w:pos="4410"/>
              </w:tabs>
              <w:spacing w:before="7"/>
              <w:ind w:left="109" w:right="94"/>
              <w:jc w:val="both"/>
              <w:rPr>
                <w:rFonts w:ascii="Times New Roman" w:eastAsia="Times New Roman" w:hAnsi="Times New Roman" w:cs="Times New Roman"/>
                <w:sz w:val="24"/>
                <w:lang w:val="ru-RU"/>
              </w:rPr>
            </w:pPr>
            <w:r w:rsidRPr="00424173">
              <w:rPr>
                <w:rFonts w:ascii="Times New Roman" w:eastAsia="Times New Roman" w:hAnsi="Times New Roman" w:cs="Times New Roman"/>
                <w:sz w:val="24"/>
                <w:lang w:val="ru-RU"/>
              </w:rPr>
              <w:t>Организует</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текущее</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и</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перспективное</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планирование</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деятельности школы; координирует работу педагогов,</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других</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педагогических</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и</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иных</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работников,</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а</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также</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разработку</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учебно-методической</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и</w:t>
            </w:r>
            <w:r w:rsidRPr="00424173">
              <w:rPr>
                <w:rFonts w:ascii="Times New Roman" w:eastAsia="Times New Roman" w:hAnsi="Times New Roman" w:cs="Times New Roman"/>
                <w:spacing w:val="61"/>
                <w:sz w:val="24"/>
                <w:lang w:val="ru-RU"/>
              </w:rPr>
              <w:t xml:space="preserve"> </w:t>
            </w:r>
            <w:r w:rsidRPr="00424173">
              <w:rPr>
                <w:rFonts w:ascii="Times New Roman" w:eastAsia="Times New Roman" w:hAnsi="Times New Roman" w:cs="Times New Roman"/>
                <w:sz w:val="24"/>
                <w:lang w:val="ru-RU"/>
              </w:rPr>
              <w:t>иной</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документации, необходимой для деятельности школы;</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обеспечивает</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использование</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и</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совершенствование</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методов организации образовательной деятельности и</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современных</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образовательных</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технологий,</w:t>
            </w:r>
            <w:r w:rsidRPr="00424173">
              <w:rPr>
                <w:rFonts w:ascii="Times New Roman" w:eastAsia="Times New Roman" w:hAnsi="Times New Roman" w:cs="Times New Roman"/>
                <w:spacing w:val="61"/>
                <w:sz w:val="24"/>
                <w:lang w:val="ru-RU"/>
              </w:rPr>
              <w:t xml:space="preserve"> </w:t>
            </w:r>
            <w:r w:rsidRPr="00424173">
              <w:rPr>
                <w:rFonts w:ascii="Times New Roman" w:eastAsia="Times New Roman" w:hAnsi="Times New Roman" w:cs="Times New Roman"/>
                <w:sz w:val="24"/>
                <w:lang w:val="ru-RU"/>
              </w:rPr>
              <w:t>в</w:t>
            </w:r>
            <w:r w:rsidRPr="00424173">
              <w:rPr>
                <w:rFonts w:ascii="Times New Roman" w:eastAsia="Times New Roman" w:hAnsi="Times New Roman" w:cs="Times New Roman"/>
                <w:spacing w:val="61"/>
                <w:sz w:val="24"/>
                <w:lang w:val="ru-RU"/>
              </w:rPr>
              <w:t xml:space="preserve"> </w:t>
            </w:r>
            <w:r w:rsidRPr="00424173">
              <w:rPr>
                <w:rFonts w:ascii="Times New Roman" w:eastAsia="Times New Roman" w:hAnsi="Times New Roman" w:cs="Times New Roman"/>
                <w:sz w:val="24"/>
                <w:lang w:val="ru-RU"/>
              </w:rPr>
              <w:t>том</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числе</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дистанционных;</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осуществляет</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контроль</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за</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качеством</w:t>
            </w:r>
            <w:r w:rsidRPr="00424173">
              <w:rPr>
                <w:rFonts w:ascii="Times New Roman" w:eastAsia="Times New Roman" w:hAnsi="Times New Roman" w:cs="Times New Roman"/>
                <w:sz w:val="24"/>
                <w:lang w:val="ru-RU"/>
              </w:rPr>
              <w:tab/>
              <w:t>образовательной</w:t>
            </w:r>
            <w:r w:rsidRPr="00424173">
              <w:rPr>
                <w:rFonts w:ascii="Times New Roman" w:eastAsia="Times New Roman" w:hAnsi="Times New Roman" w:cs="Times New Roman"/>
                <w:sz w:val="24"/>
                <w:lang w:val="ru-RU"/>
              </w:rPr>
              <w:tab/>
              <w:t>деятельности,</w:t>
            </w:r>
            <w:r w:rsidRPr="00424173">
              <w:rPr>
                <w:rFonts w:ascii="Times New Roman" w:eastAsia="Times New Roman" w:hAnsi="Times New Roman" w:cs="Times New Roman"/>
                <w:spacing w:val="-58"/>
                <w:sz w:val="24"/>
                <w:lang w:val="ru-RU"/>
              </w:rPr>
              <w:t xml:space="preserve"> </w:t>
            </w:r>
            <w:r w:rsidRPr="00424173">
              <w:rPr>
                <w:rFonts w:ascii="Times New Roman" w:eastAsia="Times New Roman" w:hAnsi="Times New Roman" w:cs="Times New Roman"/>
                <w:sz w:val="24"/>
                <w:lang w:val="ru-RU"/>
              </w:rPr>
              <w:t>объективностью</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оценки</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результатов</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образовательной</w:t>
            </w:r>
            <w:r w:rsidRPr="00424173">
              <w:rPr>
                <w:rFonts w:ascii="Times New Roman" w:eastAsia="Times New Roman" w:hAnsi="Times New Roman" w:cs="Times New Roman"/>
                <w:spacing w:val="-57"/>
                <w:sz w:val="24"/>
                <w:lang w:val="ru-RU"/>
              </w:rPr>
              <w:t xml:space="preserve"> </w:t>
            </w:r>
            <w:r w:rsidRPr="00424173">
              <w:rPr>
                <w:rFonts w:ascii="Times New Roman" w:eastAsia="Times New Roman" w:hAnsi="Times New Roman" w:cs="Times New Roman"/>
                <w:sz w:val="24"/>
                <w:lang w:val="ru-RU"/>
              </w:rPr>
              <w:t>деятельности</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обучающихся,</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работой</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кружков</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и</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факультативов,</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обеспечением</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уровня</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подготовки</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обучающихся,</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соответствующего</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требованиям</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федерального</w:t>
            </w:r>
            <w:r w:rsidRPr="00424173">
              <w:rPr>
                <w:rFonts w:ascii="Times New Roman" w:eastAsia="Times New Roman" w:hAnsi="Times New Roman" w:cs="Times New Roman"/>
                <w:spacing w:val="33"/>
                <w:sz w:val="24"/>
                <w:lang w:val="ru-RU"/>
              </w:rPr>
              <w:t xml:space="preserve"> </w:t>
            </w:r>
            <w:r w:rsidRPr="00424173">
              <w:rPr>
                <w:rFonts w:ascii="Times New Roman" w:eastAsia="Times New Roman" w:hAnsi="Times New Roman" w:cs="Times New Roman"/>
                <w:sz w:val="24"/>
                <w:lang w:val="ru-RU"/>
              </w:rPr>
              <w:t>государственного</w:t>
            </w:r>
            <w:r w:rsidRPr="00424173">
              <w:rPr>
                <w:rFonts w:ascii="Times New Roman" w:eastAsia="Times New Roman" w:hAnsi="Times New Roman" w:cs="Times New Roman"/>
                <w:spacing w:val="36"/>
                <w:sz w:val="24"/>
                <w:lang w:val="ru-RU"/>
              </w:rPr>
              <w:t xml:space="preserve"> </w:t>
            </w:r>
            <w:r w:rsidRPr="00424173">
              <w:rPr>
                <w:rFonts w:ascii="Times New Roman" w:eastAsia="Times New Roman" w:hAnsi="Times New Roman" w:cs="Times New Roman"/>
                <w:sz w:val="24"/>
                <w:lang w:val="ru-RU"/>
              </w:rPr>
              <w:t>образовательного</w:t>
            </w:r>
          </w:p>
          <w:p w:rsidR="00424173" w:rsidRPr="00424173" w:rsidRDefault="00424173" w:rsidP="00424173">
            <w:pPr>
              <w:spacing w:line="257" w:lineRule="exact"/>
              <w:ind w:left="109"/>
              <w:rPr>
                <w:rFonts w:ascii="Times New Roman" w:eastAsia="Times New Roman" w:hAnsi="Times New Roman" w:cs="Times New Roman"/>
                <w:sz w:val="24"/>
              </w:rPr>
            </w:pPr>
            <w:r w:rsidRPr="00424173">
              <w:rPr>
                <w:rFonts w:ascii="Times New Roman" w:eastAsia="Times New Roman" w:hAnsi="Times New Roman" w:cs="Times New Roman"/>
                <w:sz w:val="24"/>
              </w:rPr>
              <w:t>стандарта.</w:t>
            </w:r>
          </w:p>
        </w:tc>
        <w:tc>
          <w:tcPr>
            <w:tcW w:w="1704" w:type="dxa"/>
          </w:tcPr>
          <w:p w:rsidR="00424173" w:rsidRPr="00424173" w:rsidRDefault="00424173" w:rsidP="00424173">
            <w:pPr>
              <w:rPr>
                <w:rFonts w:ascii="Times New Roman" w:eastAsia="Times New Roman" w:hAnsi="Times New Roman" w:cs="Times New Roman"/>
                <w:b/>
                <w:i/>
                <w:sz w:val="26"/>
              </w:rPr>
            </w:pPr>
          </w:p>
          <w:p w:rsidR="00424173" w:rsidRPr="00424173" w:rsidRDefault="00424173" w:rsidP="00424173">
            <w:pPr>
              <w:rPr>
                <w:rFonts w:ascii="Times New Roman" w:eastAsia="Times New Roman" w:hAnsi="Times New Roman" w:cs="Times New Roman"/>
                <w:b/>
                <w:i/>
                <w:sz w:val="26"/>
              </w:rPr>
            </w:pPr>
          </w:p>
          <w:p w:rsidR="00424173" w:rsidRPr="00424173" w:rsidRDefault="00424173" w:rsidP="00424173">
            <w:pPr>
              <w:rPr>
                <w:rFonts w:ascii="Times New Roman" w:eastAsia="Times New Roman" w:hAnsi="Times New Roman" w:cs="Times New Roman"/>
                <w:b/>
                <w:i/>
                <w:sz w:val="26"/>
              </w:rPr>
            </w:pPr>
          </w:p>
          <w:p w:rsidR="00424173" w:rsidRPr="00424173" w:rsidRDefault="00424173" w:rsidP="00424173">
            <w:pPr>
              <w:rPr>
                <w:rFonts w:ascii="Times New Roman" w:eastAsia="Times New Roman" w:hAnsi="Times New Roman" w:cs="Times New Roman"/>
                <w:b/>
                <w:i/>
                <w:sz w:val="26"/>
              </w:rPr>
            </w:pPr>
          </w:p>
          <w:p w:rsidR="00424173" w:rsidRPr="00424173" w:rsidRDefault="00424173" w:rsidP="00424173">
            <w:pPr>
              <w:rPr>
                <w:rFonts w:ascii="Times New Roman" w:eastAsia="Times New Roman" w:hAnsi="Times New Roman" w:cs="Times New Roman"/>
                <w:b/>
                <w:i/>
                <w:sz w:val="26"/>
              </w:rPr>
            </w:pPr>
          </w:p>
          <w:p w:rsidR="00424173" w:rsidRPr="00424173" w:rsidRDefault="00424173" w:rsidP="00424173">
            <w:pPr>
              <w:rPr>
                <w:rFonts w:ascii="Times New Roman" w:eastAsia="Times New Roman" w:hAnsi="Times New Roman" w:cs="Times New Roman"/>
                <w:b/>
                <w:i/>
                <w:sz w:val="26"/>
              </w:rPr>
            </w:pPr>
          </w:p>
          <w:p w:rsidR="00424173" w:rsidRPr="00424173" w:rsidRDefault="00424173" w:rsidP="00424173">
            <w:pPr>
              <w:spacing w:before="6"/>
              <w:rPr>
                <w:rFonts w:ascii="Times New Roman" w:eastAsia="Times New Roman" w:hAnsi="Times New Roman" w:cs="Times New Roman"/>
                <w:b/>
                <w:i/>
                <w:sz w:val="24"/>
              </w:rPr>
            </w:pPr>
          </w:p>
          <w:p w:rsidR="00424173" w:rsidRPr="00424173" w:rsidRDefault="00424173" w:rsidP="00424173">
            <w:pPr>
              <w:ind w:right="780"/>
              <w:jc w:val="right"/>
              <w:rPr>
                <w:rFonts w:ascii="Times New Roman" w:eastAsia="Times New Roman" w:hAnsi="Times New Roman" w:cs="Times New Roman"/>
                <w:sz w:val="24"/>
              </w:rPr>
            </w:pPr>
            <w:r w:rsidRPr="00424173">
              <w:rPr>
                <w:rFonts w:ascii="Times New Roman" w:eastAsia="Times New Roman" w:hAnsi="Times New Roman" w:cs="Times New Roman"/>
                <w:sz w:val="24"/>
              </w:rPr>
              <w:t>4</w:t>
            </w:r>
          </w:p>
        </w:tc>
      </w:tr>
      <w:tr w:rsidR="00424173" w:rsidRPr="00424173" w:rsidTr="00962985">
        <w:trPr>
          <w:trHeight w:val="835"/>
        </w:trPr>
        <w:tc>
          <w:tcPr>
            <w:tcW w:w="424" w:type="dxa"/>
          </w:tcPr>
          <w:p w:rsidR="00424173" w:rsidRPr="00424173" w:rsidRDefault="00424173" w:rsidP="00424173">
            <w:pPr>
              <w:spacing w:before="7"/>
              <w:ind w:right="59"/>
              <w:jc w:val="right"/>
              <w:rPr>
                <w:rFonts w:ascii="Times New Roman" w:eastAsia="Times New Roman" w:hAnsi="Times New Roman" w:cs="Times New Roman"/>
                <w:sz w:val="24"/>
              </w:rPr>
            </w:pPr>
            <w:r w:rsidRPr="00424173">
              <w:rPr>
                <w:rFonts w:ascii="Times New Roman" w:eastAsia="Times New Roman" w:hAnsi="Times New Roman" w:cs="Times New Roman"/>
                <w:sz w:val="24"/>
              </w:rPr>
              <w:t>3.</w:t>
            </w:r>
          </w:p>
        </w:tc>
        <w:tc>
          <w:tcPr>
            <w:tcW w:w="2137" w:type="dxa"/>
          </w:tcPr>
          <w:p w:rsidR="00424173" w:rsidRPr="00424173" w:rsidRDefault="00424173" w:rsidP="00424173">
            <w:pPr>
              <w:spacing w:before="9" w:line="237" w:lineRule="auto"/>
              <w:ind w:left="537" w:right="482" w:firstLine="120"/>
              <w:rPr>
                <w:rFonts w:ascii="Times New Roman" w:eastAsia="Times New Roman" w:hAnsi="Times New Roman" w:cs="Times New Roman"/>
                <w:sz w:val="24"/>
              </w:rPr>
            </w:pPr>
            <w:r w:rsidRPr="00424173">
              <w:rPr>
                <w:rFonts w:ascii="Times New Roman" w:eastAsia="Times New Roman" w:hAnsi="Times New Roman" w:cs="Times New Roman"/>
                <w:sz w:val="24"/>
              </w:rPr>
              <w:t>Учитель</w:t>
            </w:r>
            <w:r w:rsidRPr="00424173">
              <w:rPr>
                <w:rFonts w:ascii="Times New Roman" w:eastAsia="Times New Roman" w:hAnsi="Times New Roman" w:cs="Times New Roman"/>
                <w:spacing w:val="1"/>
                <w:sz w:val="24"/>
              </w:rPr>
              <w:t xml:space="preserve"> </w:t>
            </w:r>
            <w:r w:rsidRPr="00424173">
              <w:rPr>
                <w:rFonts w:ascii="Times New Roman" w:eastAsia="Times New Roman" w:hAnsi="Times New Roman" w:cs="Times New Roman"/>
                <w:spacing w:val="-1"/>
                <w:sz w:val="24"/>
              </w:rPr>
              <w:t>начальных</w:t>
            </w:r>
          </w:p>
          <w:p w:rsidR="00424173" w:rsidRPr="00424173" w:rsidRDefault="00424173" w:rsidP="00424173">
            <w:pPr>
              <w:spacing w:line="259" w:lineRule="exact"/>
              <w:ind w:left="694"/>
              <w:rPr>
                <w:rFonts w:ascii="Times New Roman" w:eastAsia="Times New Roman" w:hAnsi="Times New Roman" w:cs="Times New Roman"/>
                <w:sz w:val="24"/>
              </w:rPr>
            </w:pPr>
            <w:r w:rsidRPr="00424173">
              <w:rPr>
                <w:rFonts w:ascii="Times New Roman" w:eastAsia="Times New Roman" w:hAnsi="Times New Roman" w:cs="Times New Roman"/>
                <w:sz w:val="24"/>
              </w:rPr>
              <w:t>классов</w:t>
            </w:r>
          </w:p>
        </w:tc>
        <w:tc>
          <w:tcPr>
            <w:tcW w:w="5946" w:type="dxa"/>
          </w:tcPr>
          <w:p w:rsidR="00424173" w:rsidRPr="00424173" w:rsidRDefault="00424173" w:rsidP="00424173">
            <w:pPr>
              <w:spacing w:before="9" w:line="237" w:lineRule="auto"/>
              <w:ind w:left="109" w:right="101"/>
              <w:rPr>
                <w:rFonts w:ascii="Times New Roman" w:eastAsia="Times New Roman" w:hAnsi="Times New Roman" w:cs="Times New Roman"/>
                <w:sz w:val="24"/>
                <w:lang w:val="ru-RU"/>
              </w:rPr>
            </w:pPr>
            <w:r w:rsidRPr="00424173">
              <w:rPr>
                <w:rFonts w:ascii="Times New Roman" w:eastAsia="Times New Roman" w:hAnsi="Times New Roman" w:cs="Times New Roman"/>
                <w:sz w:val="24"/>
                <w:lang w:val="ru-RU"/>
              </w:rPr>
              <w:t>Отвечает</w:t>
            </w:r>
            <w:r w:rsidRPr="00424173">
              <w:rPr>
                <w:rFonts w:ascii="Times New Roman" w:eastAsia="Times New Roman" w:hAnsi="Times New Roman" w:cs="Times New Roman"/>
                <w:spacing w:val="3"/>
                <w:sz w:val="24"/>
                <w:lang w:val="ru-RU"/>
              </w:rPr>
              <w:t xml:space="preserve"> </w:t>
            </w:r>
            <w:r w:rsidRPr="00424173">
              <w:rPr>
                <w:rFonts w:ascii="Times New Roman" w:eastAsia="Times New Roman" w:hAnsi="Times New Roman" w:cs="Times New Roman"/>
                <w:sz w:val="24"/>
                <w:lang w:val="ru-RU"/>
              </w:rPr>
              <w:t>за</w:t>
            </w:r>
            <w:r w:rsidRPr="00424173">
              <w:rPr>
                <w:rFonts w:ascii="Times New Roman" w:eastAsia="Times New Roman" w:hAnsi="Times New Roman" w:cs="Times New Roman"/>
                <w:spacing w:val="9"/>
                <w:sz w:val="24"/>
                <w:lang w:val="ru-RU"/>
              </w:rPr>
              <w:t xml:space="preserve"> </w:t>
            </w:r>
            <w:r w:rsidRPr="00424173">
              <w:rPr>
                <w:rFonts w:ascii="Times New Roman" w:eastAsia="Times New Roman" w:hAnsi="Times New Roman" w:cs="Times New Roman"/>
                <w:sz w:val="24"/>
                <w:lang w:val="ru-RU"/>
              </w:rPr>
              <w:t>воспитание,</w:t>
            </w:r>
            <w:r w:rsidRPr="00424173">
              <w:rPr>
                <w:rFonts w:ascii="Times New Roman" w:eastAsia="Times New Roman" w:hAnsi="Times New Roman" w:cs="Times New Roman"/>
                <w:spacing w:val="55"/>
                <w:sz w:val="24"/>
                <w:lang w:val="ru-RU"/>
              </w:rPr>
              <w:t xml:space="preserve"> </w:t>
            </w:r>
            <w:r w:rsidRPr="00424173">
              <w:rPr>
                <w:rFonts w:ascii="Times New Roman" w:eastAsia="Times New Roman" w:hAnsi="Times New Roman" w:cs="Times New Roman"/>
                <w:sz w:val="24"/>
                <w:lang w:val="ru-RU"/>
              </w:rPr>
              <w:t>обучение</w:t>
            </w:r>
            <w:r w:rsidRPr="00424173">
              <w:rPr>
                <w:rFonts w:ascii="Times New Roman" w:eastAsia="Times New Roman" w:hAnsi="Times New Roman" w:cs="Times New Roman"/>
                <w:spacing w:val="5"/>
                <w:sz w:val="24"/>
                <w:lang w:val="ru-RU"/>
              </w:rPr>
              <w:t xml:space="preserve"> </w:t>
            </w:r>
            <w:r w:rsidRPr="00424173">
              <w:rPr>
                <w:rFonts w:ascii="Times New Roman" w:eastAsia="Times New Roman" w:hAnsi="Times New Roman" w:cs="Times New Roman"/>
                <w:sz w:val="24"/>
                <w:lang w:val="ru-RU"/>
              </w:rPr>
              <w:t>и</w:t>
            </w:r>
            <w:r w:rsidRPr="00424173">
              <w:rPr>
                <w:rFonts w:ascii="Times New Roman" w:eastAsia="Times New Roman" w:hAnsi="Times New Roman" w:cs="Times New Roman"/>
                <w:spacing w:val="7"/>
                <w:sz w:val="24"/>
                <w:lang w:val="ru-RU"/>
              </w:rPr>
              <w:t xml:space="preserve"> </w:t>
            </w:r>
            <w:r w:rsidRPr="00424173">
              <w:rPr>
                <w:rFonts w:ascii="Times New Roman" w:eastAsia="Times New Roman" w:hAnsi="Times New Roman" w:cs="Times New Roman"/>
                <w:sz w:val="24"/>
                <w:lang w:val="ru-RU"/>
              </w:rPr>
              <w:t>организацию</w:t>
            </w:r>
            <w:r w:rsidRPr="00424173">
              <w:rPr>
                <w:rFonts w:ascii="Times New Roman" w:eastAsia="Times New Roman" w:hAnsi="Times New Roman" w:cs="Times New Roman"/>
                <w:spacing w:val="-57"/>
                <w:sz w:val="24"/>
                <w:lang w:val="ru-RU"/>
              </w:rPr>
              <w:t xml:space="preserve"> </w:t>
            </w:r>
            <w:r w:rsidRPr="00424173">
              <w:rPr>
                <w:rFonts w:ascii="Times New Roman" w:eastAsia="Times New Roman" w:hAnsi="Times New Roman" w:cs="Times New Roman"/>
                <w:sz w:val="24"/>
                <w:lang w:val="ru-RU"/>
              </w:rPr>
              <w:t>условий</w:t>
            </w:r>
            <w:r w:rsidRPr="00424173">
              <w:rPr>
                <w:rFonts w:ascii="Times New Roman" w:eastAsia="Times New Roman" w:hAnsi="Times New Roman" w:cs="Times New Roman"/>
                <w:spacing w:val="41"/>
                <w:sz w:val="24"/>
                <w:lang w:val="ru-RU"/>
              </w:rPr>
              <w:t xml:space="preserve"> </w:t>
            </w:r>
            <w:r w:rsidRPr="00424173">
              <w:rPr>
                <w:rFonts w:ascii="Times New Roman" w:eastAsia="Times New Roman" w:hAnsi="Times New Roman" w:cs="Times New Roman"/>
                <w:sz w:val="24"/>
                <w:lang w:val="ru-RU"/>
              </w:rPr>
              <w:t>для</w:t>
            </w:r>
            <w:r w:rsidRPr="00424173">
              <w:rPr>
                <w:rFonts w:ascii="Times New Roman" w:eastAsia="Times New Roman" w:hAnsi="Times New Roman" w:cs="Times New Roman"/>
                <w:spacing w:val="43"/>
                <w:sz w:val="24"/>
                <w:lang w:val="ru-RU"/>
              </w:rPr>
              <w:t xml:space="preserve"> </w:t>
            </w:r>
            <w:r w:rsidRPr="00424173">
              <w:rPr>
                <w:rFonts w:ascii="Times New Roman" w:eastAsia="Times New Roman" w:hAnsi="Times New Roman" w:cs="Times New Roman"/>
                <w:sz w:val="24"/>
                <w:lang w:val="ru-RU"/>
              </w:rPr>
              <w:t>успешного</w:t>
            </w:r>
            <w:r w:rsidRPr="00424173">
              <w:rPr>
                <w:rFonts w:ascii="Times New Roman" w:eastAsia="Times New Roman" w:hAnsi="Times New Roman" w:cs="Times New Roman"/>
                <w:spacing w:val="42"/>
                <w:sz w:val="24"/>
                <w:lang w:val="ru-RU"/>
              </w:rPr>
              <w:t xml:space="preserve"> </w:t>
            </w:r>
            <w:r w:rsidRPr="00424173">
              <w:rPr>
                <w:rFonts w:ascii="Times New Roman" w:eastAsia="Times New Roman" w:hAnsi="Times New Roman" w:cs="Times New Roman"/>
                <w:sz w:val="24"/>
                <w:lang w:val="ru-RU"/>
              </w:rPr>
              <w:t>продвижения</w:t>
            </w:r>
            <w:r w:rsidRPr="00424173">
              <w:rPr>
                <w:rFonts w:ascii="Times New Roman" w:eastAsia="Times New Roman" w:hAnsi="Times New Roman" w:cs="Times New Roman"/>
                <w:spacing w:val="39"/>
                <w:sz w:val="24"/>
                <w:lang w:val="ru-RU"/>
              </w:rPr>
              <w:t xml:space="preserve"> </w:t>
            </w:r>
            <w:r w:rsidRPr="00424173">
              <w:rPr>
                <w:rFonts w:ascii="Times New Roman" w:eastAsia="Times New Roman" w:hAnsi="Times New Roman" w:cs="Times New Roman"/>
                <w:sz w:val="24"/>
                <w:lang w:val="ru-RU"/>
              </w:rPr>
              <w:t>обучающихся</w:t>
            </w:r>
            <w:r w:rsidRPr="00424173">
              <w:rPr>
                <w:rFonts w:ascii="Times New Roman" w:eastAsia="Times New Roman" w:hAnsi="Times New Roman" w:cs="Times New Roman"/>
                <w:spacing w:val="40"/>
                <w:sz w:val="24"/>
                <w:lang w:val="ru-RU"/>
              </w:rPr>
              <w:t xml:space="preserve"> </w:t>
            </w:r>
            <w:r w:rsidRPr="00424173">
              <w:rPr>
                <w:rFonts w:ascii="Times New Roman" w:eastAsia="Times New Roman" w:hAnsi="Times New Roman" w:cs="Times New Roman"/>
                <w:sz w:val="24"/>
                <w:lang w:val="ru-RU"/>
              </w:rPr>
              <w:t>в</w:t>
            </w:r>
          </w:p>
          <w:p w:rsidR="00424173" w:rsidRPr="00424173" w:rsidRDefault="00424173" w:rsidP="00424173">
            <w:pPr>
              <w:spacing w:line="259" w:lineRule="exact"/>
              <w:ind w:left="109"/>
              <w:rPr>
                <w:rFonts w:ascii="Times New Roman" w:eastAsia="Times New Roman" w:hAnsi="Times New Roman" w:cs="Times New Roman"/>
                <w:sz w:val="24"/>
              </w:rPr>
            </w:pPr>
            <w:r w:rsidRPr="00424173">
              <w:rPr>
                <w:rFonts w:ascii="Times New Roman" w:eastAsia="Times New Roman" w:hAnsi="Times New Roman" w:cs="Times New Roman"/>
                <w:sz w:val="24"/>
              </w:rPr>
              <w:t>рамках</w:t>
            </w:r>
            <w:r w:rsidRPr="00424173">
              <w:rPr>
                <w:rFonts w:ascii="Times New Roman" w:eastAsia="Times New Roman" w:hAnsi="Times New Roman" w:cs="Times New Roman"/>
                <w:spacing w:val="-8"/>
                <w:sz w:val="24"/>
              </w:rPr>
              <w:t xml:space="preserve"> </w:t>
            </w:r>
            <w:r w:rsidRPr="00424173">
              <w:rPr>
                <w:rFonts w:ascii="Times New Roman" w:eastAsia="Times New Roman" w:hAnsi="Times New Roman" w:cs="Times New Roman"/>
                <w:sz w:val="24"/>
              </w:rPr>
              <w:t>образовательной деятельности.</w:t>
            </w:r>
          </w:p>
        </w:tc>
        <w:tc>
          <w:tcPr>
            <w:tcW w:w="1704" w:type="dxa"/>
          </w:tcPr>
          <w:p w:rsidR="00424173" w:rsidRPr="00424173" w:rsidRDefault="00424173" w:rsidP="00424173">
            <w:pPr>
              <w:spacing w:before="8"/>
              <w:rPr>
                <w:rFonts w:ascii="Times New Roman" w:eastAsia="Times New Roman" w:hAnsi="Times New Roman" w:cs="Times New Roman"/>
                <w:b/>
                <w:i/>
                <w:sz w:val="24"/>
              </w:rPr>
            </w:pPr>
          </w:p>
          <w:p w:rsidR="00424173" w:rsidRPr="00424173" w:rsidRDefault="00424173" w:rsidP="00424173">
            <w:pPr>
              <w:ind w:right="724"/>
              <w:jc w:val="right"/>
              <w:rPr>
                <w:rFonts w:ascii="Times New Roman" w:eastAsia="Times New Roman" w:hAnsi="Times New Roman" w:cs="Times New Roman"/>
                <w:sz w:val="24"/>
              </w:rPr>
            </w:pPr>
            <w:r w:rsidRPr="00424173">
              <w:rPr>
                <w:rFonts w:ascii="Times New Roman" w:eastAsia="Times New Roman" w:hAnsi="Times New Roman" w:cs="Times New Roman"/>
                <w:sz w:val="24"/>
              </w:rPr>
              <w:t>11</w:t>
            </w:r>
          </w:p>
        </w:tc>
      </w:tr>
      <w:tr w:rsidR="00424173" w:rsidRPr="00424173" w:rsidTr="00962985">
        <w:trPr>
          <w:trHeight w:val="555"/>
        </w:trPr>
        <w:tc>
          <w:tcPr>
            <w:tcW w:w="424" w:type="dxa"/>
          </w:tcPr>
          <w:p w:rsidR="00424173" w:rsidRPr="00424173" w:rsidRDefault="00424173" w:rsidP="00424173">
            <w:pPr>
              <w:spacing w:before="7"/>
              <w:ind w:right="59"/>
              <w:jc w:val="right"/>
              <w:rPr>
                <w:rFonts w:ascii="Times New Roman" w:eastAsia="Times New Roman" w:hAnsi="Times New Roman" w:cs="Times New Roman"/>
                <w:sz w:val="24"/>
              </w:rPr>
            </w:pPr>
            <w:r w:rsidRPr="00424173">
              <w:rPr>
                <w:rFonts w:ascii="Times New Roman" w:eastAsia="Times New Roman" w:hAnsi="Times New Roman" w:cs="Times New Roman"/>
                <w:sz w:val="24"/>
              </w:rPr>
              <w:t>4.</w:t>
            </w:r>
          </w:p>
        </w:tc>
        <w:tc>
          <w:tcPr>
            <w:tcW w:w="2137" w:type="dxa"/>
          </w:tcPr>
          <w:p w:rsidR="00424173" w:rsidRPr="00424173" w:rsidRDefault="00424173" w:rsidP="00424173">
            <w:pPr>
              <w:spacing w:line="272" w:lineRule="exact"/>
              <w:ind w:left="481" w:right="427" w:firstLine="136"/>
              <w:rPr>
                <w:rFonts w:ascii="Times New Roman" w:eastAsia="Times New Roman" w:hAnsi="Times New Roman" w:cs="Times New Roman"/>
                <w:sz w:val="24"/>
              </w:rPr>
            </w:pPr>
            <w:r w:rsidRPr="00424173">
              <w:rPr>
                <w:rFonts w:ascii="Times New Roman" w:eastAsia="Times New Roman" w:hAnsi="Times New Roman" w:cs="Times New Roman"/>
                <w:sz w:val="24"/>
              </w:rPr>
              <w:t>Учитель-</w:t>
            </w:r>
            <w:r w:rsidRPr="00424173">
              <w:rPr>
                <w:rFonts w:ascii="Times New Roman" w:eastAsia="Times New Roman" w:hAnsi="Times New Roman" w:cs="Times New Roman"/>
                <w:spacing w:val="1"/>
                <w:sz w:val="24"/>
              </w:rPr>
              <w:t xml:space="preserve"> </w:t>
            </w:r>
            <w:r w:rsidRPr="00424173">
              <w:rPr>
                <w:rFonts w:ascii="Times New Roman" w:eastAsia="Times New Roman" w:hAnsi="Times New Roman" w:cs="Times New Roman"/>
                <w:spacing w:val="-1"/>
                <w:sz w:val="24"/>
              </w:rPr>
              <w:t>предметник</w:t>
            </w:r>
          </w:p>
        </w:tc>
        <w:tc>
          <w:tcPr>
            <w:tcW w:w="5946" w:type="dxa"/>
          </w:tcPr>
          <w:p w:rsidR="00424173" w:rsidRPr="00424173" w:rsidRDefault="00424173" w:rsidP="00424173">
            <w:pPr>
              <w:tabs>
                <w:tab w:val="left" w:pos="1505"/>
                <w:tab w:val="left" w:pos="2542"/>
                <w:tab w:val="left" w:pos="3110"/>
                <w:tab w:val="left" w:pos="4434"/>
              </w:tabs>
              <w:spacing w:line="272" w:lineRule="exact"/>
              <w:ind w:left="109" w:right="133"/>
              <w:rPr>
                <w:rFonts w:ascii="Times New Roman" w:eastAsia="Times New Roman" w:hAnsi="Times New Roman" w:cs="Times New Roman"/>
                <w:sz w:val="24"/>
                <w:lang w:val="ru-RU"/>
              </w:rPr>
            </w:pPr>
            <w:r w:rsidRPr="00424173">
              <w:rPr>
                <w:rFonts w:ascii="Times New Roman" w:eastAsia="Times New Roman" w:hAnsi="Times New Roman" w:cs="Times New Roman"/>
                <w:sz w:val="24"/>
                <w:lang w:val="ru-RU"/>
              </w:rPr>
              <w:t>Организует</w:t>
            </w:r>
            <w:r w:rsidRPr="00424173">
              <w:rPr>
                <w:rFonts w:ascii="Times New Roman" w:eastAsia="Times New Roman" w:hAnsi="Times New Roman" w:cs="Times New Roman"/>
                <w:sz w:val="24"/>
                <w:lang w:val="ru-RU"/>
              </w:rPr>
              <w:tab/>
              <w:t>условия</w:t>
            </w:r>
            <w:r w:rsidRPr="00424173">
              <w:rPr>
                <w:rFonts w:ascii="Times New Roman" w:eastAsia="Times New Roman" w:hAnsi="Times New Roman" w:cs="Times New Roman"/>
                <w:sz w:val="24"/>
                <w:lang w:val="ru-RU"/>
              </w:rPr>
              <w:tab/>
              <w:t>для</w:t>
            </w:r>
            <w:r w:rsidRPr="00424173">
              <w:rPr>
                <w:rFonts w:ascii="Times New Roman" w:eastAsia="Times New Roman" w:hAnsi="Times New Roman" w:cs="Times New Roman"/>
                <w:sz w:val="24"/>
                <w:lang w:val="ru-RU"/>
              </w:rPr>
              <w:tab/>
              <w:t>успешного</w:t>
            </w:r>
            <w:r w:rsidRPr="00424173">
              <w:rPr>
                <w:rFonts w:ascii="Times New Roman" w:eastAsia="Times New Roman" w:hAnsi="Times New Roman" w:cs="Times New Roman"/>
                <w:sz w:val="24"/>
                <w:lang w:val="ru-RU"/>
              </w:rPr>
              <w:tab/>
            </w:r>
            <w:r w:rsidRPr="00424173">
              <w:rPr>
                <w:rFonts w:ascii="Times New Roman" w:eastAsia="Times New Roman" w:hAnsi="Times New Roman" w:cs="Times New Roman"/>
                <w:spacing w:val="-1"/>
                <w:sz w:val="24"/>
                <w:lang w:val="ru-RU"/>
              </w:rPr>
              <w:t>продвижения</w:t>
            </w:r>
            <w:r w:rsidRPr="00424173">
              <w:rPr>
                <w:rFonts w:ascii="Times New Roman" w:eastAsia="Times New Roman" w:hAnsi="Times New Roman" w:cs="Times New Roman"/>
                <w:spacing w:val="-57"/>
                <w:sz w:val="24"/>
                <w:lang w:val="ru-RU"/>
              </w:rPr>
              <w:t xml:space="preserve"> </w:t>
            </w:r>
            <w:r w:rsidRPr="00424173">
              <w:rPr>
                <w:rFonts w:ascii="Times New Roman" w:eastAsia="Times New Roman" w:hAnsi="Times New Roman" w:cs="Times New Roman"/>
                <w:sz w:val="24"/>
                <w:lang w:val="ru-RU"/>
              </w:rPr>
              <w:t>ребенка в</w:t>
            </w:r>
            <w:r w:rsidRPr="00424173">
              <w:rPr>
                <w:rFonts w:ascii="Times New Roman" w:eastAsia="Times New Roman" w:hAnsi="Times New Roman" w:cs="Times New Roman"/>
                <w:spacing w:val="2"/>
                <w:sz w:val="24"/>
                <w:lang w:val="ru-RU"/>
              </w:rPr>
              <w:t xml:space="preserve"> </w:t>
            </w:r>
            <w:r w:rsidRPr="00424173">
              <w:rPr>
                <w:rFonts w:ascii="Times New Roman" w:eastAsia="Times New Roman" w:hAnsi="Times New Roman" w:cs="Times New Roman"/>
                <w:sz w:val="24"/>
                <w:lang w:val="ru-RU"/>
              </w:rPr>
              <w:t>рамках</w:t>
            </w:r>
            <w:r w:rsidRPr="00424173">
              <w:rPr>
                <w:rFonts w:ascii="Times New Roman" w:eastAsia="Times New Roman" w:hAnsi="Times New Roman" w:cs="Times New Roman"/>
                <w:spacing w:val="-5"/>
                <w:sz w:val="24"/>
                <w:lang w:val="ru-RU"/>
              </w:rPr>
              <w:t xml:space="preserve"> </w:t>
            </w:r>
            <w:r w:rsidRPr="00424173">
              <w:rPr>
                <w:rFonts w:ascii="Times New Roman" w:eastAsia="Times New Roman" w:hAnsi="Times New Roman" w:cs="Times New Roman"/>
                <w:sz w:val="24"/>
                <w:lang w:val="ru-RU"/>
              </w:rPr>
              <w:t>образовательной</w:t>
            </w:r>
            <w:r w:rsidRPr="00424173">
              <w:rPr>
                <w:rFonts w:ascii="Times New Roman" w:eastAsia="Times New Roman" w:hAnsi="Times New Roman" w:cs="Times New Roman"/>
                <w:spacing w:val="-2"/>
                <w:sz w:val="24"/>
                <w:lang w:val="ru-RU"/>
              </w:rPr>
              <w:t xml:space="preserve"> </w:t>
            </w:r>
            <w:r w:rsidRPr="00424173">
              <w:rPr>
                <w:rFonts w:ascii="Times New Roman" w:eastAsia="Times New Roman" w:hAnsi="Times New Roman" w:cs="Times New Roman"/>
                <w:sz w:val="24"/>
                <w:lang w:val="ru-RU"/>
              </w:rPr>
              <w:t>деятельности</w:t>
            </w:r>
          </w:p>
        </w:tc>
        <w:tc>
          <w:tcPr>
            <w:tcW w:w="1704" w:type="dxa"/>
          </w:tcPr>
          <w:p w:rsidR="00424173" w:rsidRPr="00424173" w:rsidRDefault="00424173" w:rsidP="00424173">
            <w:pPr>
              <w:spacing w:before="139"/>
              <w:ind w:right="724"/>
              <w:jc w:val="right"/>
              <w:rPr>
                <w:rFonts w:ascii="Times New Roman" w:eastAsia="Times New Roman" w:hAnsi="Times New Roman" w:cs="Times New Roman"/>
                <w:sz w:val="24"/>
              </w:rPr>
            </w:pPr>
            <w:r w:rsidRPr="00424173">
              <w:rPr>
                <w:rFonts w:ascii="Times New Roman" w:eastAsia="Times New Roman" w:hAnsi="Times New Roman" w:cs="Times New Roman"/>
                <w:sz w:val="24"/>
              </w:rPr>
              <w:t>30</w:t>
            </w:r>
          </w:p>
        </w:tc>
      </w:tr>
      <w:tr w:rsidR="00424173" w:rsidRPr="00424173" w:rsidTr="00962985">
        <w:trPr>
          <w:trHeight w:val="1659"/>
        </w:trPr>
        <w:tc>
          <w:tcPr>
            <w:tcW w:w="424" w:type="dxa"/>
          </w:tcPr>
          <w:p w:rsidR="00424173" w:rsidRPr="00424173" w:rsidRDefault="00424173" w:rsidP="00424173">
            <w:pPr>
              <w:spacing w:before="7"/>
              <w:ind w:right="59"/>
              <w:jc w:val="right"/>
              <w:rPr>
                <w:rFonts w:ascii="Times New Roman" w:eastAsia="Times New Roman" w:hAnsi="Times New Roman" w:cs="Times New Roman"/>
                <w:sz w:val="24"/>
              </w:rPr>
            </w:pPr>
            <w:r w:rsidRPr="00424173">
              <w:rPr>
                <w:rFonts w:ascii="Times New Roman" w:eastAsia="Times New Roman" w:hAnsi="Times New Roman" w:cs="Times New Roman"/>
                <w:sz w:val="24"/>
              </w:rPr>
              <w:t>5.</w:t>
            </w:r>
          </w:p>
        </w:tc>
        <w:tc>
          <w:tcPr>
            <w:tcW w:w="2137" w:type="dxa"/>
          </w:tcPr>
          <w:p w:rsidR="00424173" w:rsidRPr="00424173" w:rsidRDefault="00424173" w:rsidP="00424173">
            <w:pPr>
              <w:spacing w:before="5"/>
              <w:rPr>
                <w:rFonts w:ascii="Times New Roman" w:eastAsia="Times New Roman" w:hAnsi="Times New Roman" w:cs="Times New Roman"/>
                <w:b/>
                <w:i/>
                <w:sz w:val="36"/>
              </w:rPr>
            </w:pPr>
          </w:p>
          <w:p w:rsidR="00424173" w:rsidRPr="00424173" w:rsidRDefault="00424173" w:rsidP="00424173">
            <w:pPr>
              <w:ind w:left="473" w:right="425" w:hanging="1"/>
              <w:jc w:val="center"/>
              <w:rPr>
                <w:rFonts w:ascii="Times New Roman" w:eastAsia="Times New Roman" w:hAnsi="Times New Roman" w:cs="Times New Roman"/>
                <w:sz w:val="24"/>
              </w:rPr>
            </w:pPr>
            <w:r w:rsidRPr="00424173">
              <w:rPr>
                <w:rFonts w:ascii="Times New Roman" w:eastAsia="Times New Roman" w:hAnsi="Times New Roman" w:cs="Times New Roman"/>
                <w:sz w:val="24"/>
              </w:rPr>
              <w:t>Педагог-</w:t>
            </w:r>
            <w:r w:rsidRPr="00424173">
              <w:rPr>
                <w:rFonts w:ascii="Times New Roman" w:eastAsia="Times New Roman" w:hAnsi="Times New Roman" w:cs="Times New Roman"/>
                <w:spacing w:val="1"/>
                <w:sz w:val="24"/>
              </w:rPr>
              <w:t xml:space="preserve"> </w:t>
            </w:r>
            <w:r w:rsidRPr="00424173">
              <w:rPr>
                <w:rFonts w:ascii="Times New Roman" w:eastAsia="Times New Roman" w:hAnsi="Times New Roman" w:cs="Times New Roman"/>
                <w:sz w:val="24"/>
              </w:rPr>
              <w:t>дефектолог,</w:t>
            </w:r>
          </w:p>
          <w:p w:rsidR="00424173" w:rsidRPr="00424173" w:rsidRDefault="00424173" w:rsidP="00424173">
            <w:pPr>
              <w:ind w:left="91" w:right="44"/>
              <w:jc w:val="center"/>
              <w:rPr>
                <w:rFonts w:ascii="Times New Roman" w:eastAsia="Times New Roman" w:hAnsi="Times New Roman" w:cs="Times New Roman"/>
                <w:sz w:val="24"/>
              </w:rPr>
            </w:pPr>
            <w:r w:rsidRPr="00424173">
              <w:rPr>
                <w:rFonts w:ascii="Times New Roman" w:eastAsia="Times New Roman" w:hAnsi="Times New Roman" w:cs="Times New Roman"/>
                <w:sz w:val="24"/>
              </w:rPr>
              <w:t>учитель-логопед</w:t>
            </w:r>
          </w:p>
        </w:tc>
        <w:tc>
          <w:tcPr>
            <w:tcW w:w="5946" w:type="dxa"/>
          </w:tcPr>
          <w:p w:rsidR="00424173" w:rsidRPr="00424173" w:rsidRDefault="00424173" w:rsidP="00424173">
            <w:pPr>
              <w:spacing w:before="9" w:line="237" w:lineRule="auto"/>
              <w:ind w:left="109" w:right="101"/>
              <w:jc w:val="both"/>
              <w:rPr>
                <w:rFonts w:ascii="Times New Roman" w:eastAsia="Times New Roman" w:hAnsi="Times New Roman" w:cs="Times New Roman"/>
                <w:sz w:val="24"/>
                <w:lang w:val="ru-RU"/>
              </w:rPr>
            </w:pPr>
            <w:r w:rsidRPr="00424173">
              <w:rPr>
                <w:rFonts w:ascii="Times New Roman" w:eastAsia="Times New Roman" w:hAnsi="Times New Roman" w:cs="Times New Roman"/>
                <w:sz w:val="24"/>
                <w:lang w:val="ru-RU"/>
              </w:rPr>
              <w:t>Осуществляет работу, направленную на максимальную</w:t>
            </w:r>
            <w:r w:rsidRPr="00424173">
              <w:rPr>
                <w:rFonts w:ascii="Times New Roman" w:eastAsia="Times New Roman" w:hAnsi="Times New Roman" w:cs="Times New Roman"/>
                <w:spacing w:val="-57"/>
                <w:sz w:val="24"/>
                <w:lang w:val="ru-RU"/>
              </w:rPr>
              <w:t xml:space="preserve"> </w:t>
            </w:r>
            <w:r w:rsidRPr="00424173">
              <w:rPr>
                <w:rFonts w:ascii="Times New Roman" w:eastAsia="Times New Roman" w:hAnsi="Times New Roman" w:cs="Times New Roman"/>
                <w:sz w:val="24"/>
                <w:lang w:val="ru-RU"/>
              </w:rPr>
              <w:t>коррекцию</w:t>
            </w:r>
            <w:r w:rsidRPr="00424173">
              <w:rPr>
                <w:rFonts w:ascii="Times New Roman" w:eastAsia="Times New Roman" w:hAnsi="Times New Roman" w:cs="Times New Roman"/>
                <w:spacing w:val="39"/>
                <w:sz w:val="24"/>
                <w:lang w:val="ru-RU"/>
              </w:rPr>
              <w:t xml:space="preserve"> </w:t>
            </w:r>
            <w:r w:rsidRPr="00424173">
              <w:rPr>
                <w:rFonts w:ascii="Times New Roman" w:eastAsia="Times New Roman" w:hAnsi="Times New Roman" w:cs="Times New Roman"/>
                <w:sz w:val="24"/>
                <w:lang w:val="ru-RU"/>
              </w:rPr>
              <w:t>недостатков</w:t>
            </w:r>
            <w:r w:rsidRPr="00424173">
              <w:rPr>
                <w:rFonts w:ascii="Times New Roman" w:eastAsia="Times New Roman" w:hAnsi="Times New Roman" w:cs="Times New Roman"/>
                <w:spacing w:val="95"/>
                <w:sz w:val="24"/>
                <w:lang w:val="ru-RU"/>
              </w:rPr>
              <w:t xml:space="preserve"> </w:t>
            </w:r>
            <w:r w:rsidRPr="00424173">
              <w:rPr>
                <w:rFonts w:ascii="Times New Roman" w:eastAsia="Times New Roman" w:hAnsi="Times New Roman" w:cs="Times New Roman"/>
                <w:sz w:val="24"/>
                <w:lang w:val="ru-RU"/>
              </w:rPr>
              <w:t>в</w:t>
            </w:r>
            <w:r w:rsidRPr="00424173">
              <w:rPr>
                <w:rFonts w:ascii="Times New Roman" w:eastAsia="Times New Roman" w:hAnsi="Times New Roman" w:cs="Times New Roman"/>
                <w:spacing w:val="95"/>
                <w:sz w:val="24"/>
                <w:lang w:val="ru-RU"/>
              </w:rPr>
              <w:t xml:space="preserve"> </w:t>
            </w:r>
            <w:r w:rsidRPr="00424173">
              <w:rPr>
                <w:rFonts w:ascii="Times New Roman" w:eastAsia="Times New Roman" w:hAnsi="Times New Roman" w:cs="Times New Roman"/>
                <w:sz w:val="24"/>
                <w:lang w:val="ru-RU"/>
              </w:rPr>
              <w:t>развитии</w:t>
            </w:r>
            <w:r w:rsidRPr="00424173">
              <w:rPr>
                <w:rFonts w:ascii="Times New Roman" w:eastAsia="Times New Roman" w:hAnsi="Times New Roman" w:cs="Times New Roman"/>
                <w:spacing w:val="101"/>
                <w:sz w:val="24"/>
                <w:lang w:val="ru-RU"/>
              </w:rPr>
              <w:t xml:space="preserve"> </w:t>
            </w:r>
            <w:r w:rsidRPr="00424173">
              <w:rPr>
                <w:rFonts w:ascii="Times New Roman" w:eastAsia="Times New Roman" w:hAnsi="Times New Roman" w:cs="Times New Roman"/>
                <w:sz w:val="24"/>
                <w:lang w:val="ru-RU"/>
              </w:rPr>
              <w:t>у</w:t>
            </w:r>
            <w:r w:rsidRPr="00424173">
              <w:rPr>
                <w:rFonts w:ascii="Times New Roman" w:eastAsia="Times New Roman" w:hAnsi="Times New Roman" w:cs="Times New Roman"/>
                <w:spacing w:val="61"/>
                <w:sz w:val="24"/>
                <w:lang w:val="ru-RU"/>
              </w:rPr>
              <w:t xml:space="preserve"> </w:t>
            </w:r>
            <w:r w:rsidRPr="00424173">
              <w:rPr>
                <w:rFonts w:ascii="Times New Roman" w:eastAsia="Times New Roman" w:hAnsi="Times New Roman" w:cs="Times New Roman"/>
                <w:sz w:val="24"/>
                <w:lang w:val="ru-RU"/>
              </w:rPr>
              <w:t>обучающихся</w:t>
            </w:r>
            <w:r w:rsidRPr="00424173">
              <w:rPr>
                <w:rFonts w:ascii="Times New Roman" w:eastAsia="Times New Roman" w:hAnsi="Times New Roman" w:cs="Times New Roman"/>
                <w:spacing w:val="-58"/>
                <w:sz w:val="24"/>
                <w:lang w:val="ru-RU"/>
              </w:rPr>
              <w:t xml:space="preserve"> </w:t>
            </w:r>
            <w:r w:rsidRPr="00424173">
              <w:rPr>
                <w:rFonts w:ascii="Times New Roman" w:eastAsia="Times New Roman" w:hAnsi="Times New Roman" w:cs="Times New Roman"/>
                <w:sz w:val="24"/>
                <w:lang w:val="ru-RU"/>
              </w:rPr>
              <w:t>с</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нарушениями</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в</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развитии;</w:t>
            </w:r>
            <w:r w:rsidRPr="00424173">
              <w:rPr>
                <w:rFonts w:ascii="Times New Roman" w:eastAsia="Times New Roman" w:hAnsi="Times New Roman" w:cs="Times New Roman"/>
                <w:spacing w:val="61"/>
                <w:sz w:val="24"/>
                <w:lang w:val="ru-RU"/>
              </w:rPr>
              <w:t xml:space="preserve"> </w:t>
            </w:r>
            <w:r w:rsidRPr="00424173">
              <w:rPr>
                <w:rFonts w:ascii="Times New Roman" w:eastAsia="Times New Roman" w:hAnsi="Times New Roman" w:cs="Times New Roman"/>
                <w:sz w:val="24"/>
                <w:lang w:val="ru-RU"/>
              </w:rPr>
              <w:t>осуществляет</w:t>
            </w:r>
            <w:r w:rsidRPr="00424173">
              <w:rPr>
                <w:rFonts w:ascii="Times New Roman" w:eastAsia="Times New Roman" w:hAnsi="Times New Roman" w:cs="Times New Roman"/>
                <w:spacing w:val="-57"/>
                <w:sz w:val="24"/>
                <w:lang w:val="ru-RU"/>
              </w:rPr>
              <w:t xml:space="preserve"> </w:t>
            </w:r>
            <w:r w:rsidRPr="00424173">
              <w:rPr>
                <w:rFonts w:ascii="Times New Roman" w:eastAsia="Times New Roman" w:hAnsi="Times New Roman" w:cs="Times New Roman"/>
                <w:sz w:val="24"/>
                <w:lang w:val="ru-RU"/>
              </w:rPr>
              <w:t>обследование</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обучающихся,</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определяет</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структуру</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и</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степень</w:t>
            </w:r>
            <w:r w:rsidRPr="00424173">
              <w:rPr>
                <w:rFonts w:ascii="Times New Roman" w:eastAsia="Times New Roman" w:hAnsi="Times New Roman" w:cs="Times New Roman"/>
                <w:spacing w:val="44"/>
                <w:sz w:val="24"/>
                <w:lang w:val="ru-RU"/>
              </w:rPr>
              <w:t xml:space="preserve"> </w:t>
            </w:r>
            <w:r w:rsidRPr="00424173">
              <w:rPr>
                <w:rFonts w:ascii="Times New Roman" w:eastAsia="Times New Roman" w:hAnsi="Times New Roman" w:cs="Times New Roman"/>
                <w:sz w:val="24"/>
                <w:lang w:val="ru-RU"/>
              </w:rPr>
              <w:t>выраженности</w:t>
            </w:r>
            <w:r w:rsidRPr="00424173">
              <w:rPr>
                <w:rFonts w:ascii="Times New Roman" w:eastAsia="Times New Roman" w:hAnsi="Times New Roman" w:cs="Times New Roman"/>
                <w:spacing w:val="41"/>
                <w:sz w:val="24"/>
                <w:lang w:val="ru-RU"/>
              </w:rPr>
              <w:t xml:space="preserve"> </w:t>
            </w:r>
            <w:r w:rsidRPr="00424173">
              <w:rPr>
                <w:rFonts w:ascii="Times New Roman" w:eastAsia="Times New Roman" w:hAnsi="Times New Roman" w:cs="Times New Roman"/>
                <w:sz w:val="24"/>
                <w:lang w:val="ru-RU"/>
              </w:rPr>
              <w:t>имеющегося</w:t>
            </w:r>
            <w:r w:rsidRPr="00424173">
              <w:rPr>
                <w:rFonts w:ascii="Times New Roman" w:eastAsia="Times New Roman" w:hAnsi="Times New Roman" w:cs="Times New Roman"/>
                <w:spacing w:val="51"/>
                <w:sz w:val="24"/>
                <w:lang w:val="ru-RU"/>
              </w:rPr>
              <w:t xml:space="preserve"> </w:t>
            </w:r>
            <w:r w:rsidRPr="00424173">
              <w:rPr>
                <w:rFonts w:ascii="Times New Roman" w:eastAsia="Times New Roman" w:hAnsi="Times New Roman" w:cs="Times New Roman"/>
                <w:sz w:val="24"/>
                <w:lang w:val="ru-RU"/>
              </w:rPr>
              <w:t>у</w:t>
            </w:r>
            <w:r w:rsidRPr="00424173">
              <w:rPr>
                <w:rFonts w:ascii="Times New Roman" w:eastAsia="Times New Roman" w:hAnsi="Times New Roman" w:cs="Times New Roman"/>
                <w:spacing w:val="34"/>
                <w:sz w:val="24"/>
                <w:lang w:val="ru-RU"/>
              </w:rPr>
              <w:t xml:space="preserve"> </w:t>
            </w:r>
            <w:r w:rsidRPr="00424173">
              <w:rPr>
                <w:rFonts w:ascii="Times New Roman" w:eastAsia="Times New Roman" w:hAnsi="Times New Roman" w:cs="Times New Roman"/>
                <w:sz w:val="24"/>
                <w:lang w:val="ru-RU"/>
              </w:rPr>
              <w:t>них</w:t>
            </w:r>
            <w:r w:rsidRPr="00424173">
              <w:rPr>
                <w:rFonts w:ascii="Times New Roman" w:eastAsia="Times New Roman" w:hAnsi="Times New Roman" w:cs="Times New Roman"/>
                <w:spacing w:val="32"/>
                <w:sz w:val="24"/>
                <w:lang w:val="ru-RU"/>
              </w:rPr>
              <w:t xml:space="preserve"> </w:t>
            </w:r>
            <w:r w:rsidRPr="00424173">
              <w:rPr>
                <w:rFonts w:ascii="Times New Roman" w:eastAsia="Times New Roman" w:hAnsi="Times New Roman" w:cs="Times New Roman"/>
                <w:sz w:val="24"/>
                <w:lang w:val="ru-RU"/>
              </w:rPr>
              <w:t>нарушения</w:t>
            </w:r>
          </w:p>
          <w:p w:rsidR="00424173" w:rsidRPr="00424173" w:rsidRDefault="00424173" w:rsidP="00424173">
            <w:pPr>
              <w:spacing w:before="4" w:line="260" w:lineRule="exact"/>
              <w:ind w:left="109"/>
              <w:rPr>
                <w:rFonts w:ascii="Times New Roman" w:eastAsia="Times New Roman" w:hAnsi="Times New Roman" w:cs="Times New Roman"/>
                <w:sz w:val="24"/>
              </w:rPr>
            </w:pPr>
            <w:r w:rsidRPr="00424173">
              <w:rPr>
                <w:rFonts w:ascii="Times New Roman" w:eastAsia="Times New Roman" w:hAnsi="Times New Roman" w:cs="Times New Roman"/>
                <w:sz w:val="24"/>
              </w:rPr>
              <w:t>развития.</w:t>
            </w:r>
          </w:p>
        </w:tc>
        <w:tc>
          <w:tcPr>
            <w:tcW w:w="1704" w:type="dxa"/>
          </w:tcPr>
          <w:p w:rsidR="00424173" w:rsidRPr="00424173" w:rsidRDefault="00424173" w:rsidP="00424173">
            <w:pPr>
              <w:rPr>
                <w:rFonts w:ascii="Times New Roman" w:eastAsia="Times New Roman" w:hAnsi="Times New Roman" w:cs="Times New Roman"/>
                <w:b/>
                <w:i/>
                <w:sz w:val="26"/>
              </w:rPr>
            </w:pPr>
          </w:p>
          <w:p w:rsidR="00424173" w:rsidRPr="00424173" w:rsidRDefault="00424173" w:rsidP="00424173">
            <w:pPr>
              <w:spacing w:before="5"/>
              <w:rPr>
                <w:rFonts w:ascii="Times New Roman" w:eastAsia="Times New Roman" w:hAnsi="Times New Roman" w:cs="Times New Roman"/>
                <w:b/>
                <w:i/>
                <w:sz w:val="34"/>
              </w:rPr>
            </w:pPr>
          </w:p>
          <w:p w:rsidR="00424173" w:rsidRPr="00424173" w:rsidRDefault="00424173" w:rsidP="00424173">
            <w:pPr>
              <w:ind w:right="780"/>
              <w:jc w:val="right"/>
              <w:rPr>
                <w:rFonts w:ascii="Times New Roman" w:eastAsia="Times New Roman" w:hAnsi="Times New Roman" w:cs="Times New Roman"/>
                <w:sz w:val="24"/>
              </w:rPr>
            </w:pPr>
            <w:r w:rsidRPr="00424173">
              <w:rPr>
                <w:rFonts w:ascii="Times New Roman" w:eastAsia="Times New Roman" w:hAnsi="Times New Roman" w:cs="Times New Roman"/>
                <w:sz w:val="24"/>
              </w:rPr>
              <w:t>1</w:t>
            </w:r>
          </w:p>
        </w:tc>
      </w:tr>
      <w:tr w:rsidR="00424173" w:rsidRPr="00424173" w:rsidTr="00962985">
        <w:trPr>
          <w:trHeight w:val="1935"/>
        </w:trPr>
        <w:tc>
          <w:tcPr>
            <w:tcW w:w="424" w:type="dxa"/>
          </w:tcPr>
          <w:p w:rsidR="00424173" w:rsidRPr="00424173" w:rsidRDefault="00424173" w:rsidP="00424173">
            <w:pPr>
              <w:spacing w:before="7"/>
              <w:ind w:right="127"/>
              <w:jc w:val="right"/>
              <w:rPr>
                <w:rFonts w:ascii="Times New Roman" w:eastAsia="Times New Roman" w:hAnsi="Times New Roman" w:cs="Times New Roman"/>
                <w:sz w:val="24"/>
              </w:rPr>
            </w:pPr>
            <w:r w:rsidRPr="00424173">
              <w:rPr>
                <w:rFonts w:ascii="Times New Roman" w:eastAsia="Times New Roman" w:hAnsi="Times New Roman" w:cs="Times New Roman"/>
                <w:sz w:val="24"/>
              </w:rPr>
              <w:t>6.</w:t>
            </w:r>
          </w:p>
        </w:tc>
        <w:tc>
          <w:tcPr>
            <w:tcW w:w="2137" w:type="dxa"/>
          </w:tcPr>
          <w:p w:rsidR="00424173" w:rsidRPr="00424173" w:rsidRDefault="00424173" w:rsidP="00424173">
            <w:pPr>
              <w:rPr>
                <w:rFonts w:ascii="Times New Roman" w:eastAsia="Times New Roman" w:hAnsi="Times New Roman" w:cs="Times New Roman"/>
                <w:b/>
                <w:i/>
                <w:sz w:val="26"/>
              </w:rPr>
            </w:pPr>
          </w:p>
          <w:p w:rsidR="00424173" w:rsidRPr="00424173" w:rsidRDefault="00424173" w:rsidP="00424173">
            <w:pPr>
              <w:spacing w:before="9"/>
              <w:rPr>
                <w:rFonts w:ascii="Times New Roman" w:eastAsia="Times New Roman" w:hAnsi="Times New Roman" w:cs="Times New Roman"/>
                <w:b/>
                <w:i/>
                <w:sz w:val="34"/>
              </w:rPr>
            </w:pPr>
          </w:p>
          <w:p w:rsidR="00424173" w:rsidRPr="00424173" w:rsidRDefault="00424173" w:rsidP="00424173">
            <w:pPr>
              <w:ind w:left="91" w:right="154"/>
              <w:jc w:val="center"/>
              <w:rPr>
                <w:rFonts w:ascii="Times New Roman" w:eastAsia="Times New Roman" w:hAnsi="Times New Roman" w:cs="Times New Roman"/>
                <w:sz w:val="24"/>
              </w:rPr>
            </w:pPr>
            <w:r w:rsidRPr="00424173">
              <w:rPr>
                <w:rFonts w:ascii="Times New Roman" w:eastAsia="Times New Roman" w:hAnsi="Times New Roman" w:cs="Times New Roman"/>
                <w:sz w:val="24"/>
              </w:rPr>
              <w:t>Педагог-психолог</w:t>
            </w:r>
          </w:p>
        </w:tc>
        <w:tc>
          <w:tcPr>
            <w:tcW w:w="5946" w:type="dxa"/>
          </w:tcPr>
          <w:p w:rsidR="00424173" w:rsidRPr="00424173" w:rsidRDefault="00424173" w:rsidP="00424173">
            <w:pPr>
              <w:tabs>
                <w:tab w:val="left" w:pos="2309"/>
              </w:tabs>
              <w:spacing w:before="9" w:line="237" w:lineRule="auto"/>
              <w:ind w:left="109" w:right="103"/>
              <w:jc w:val="both"/>
              <w:rPr>
                <w:rFonts w:ascii="Times New Roman" w:eastAsia="Times New Roman" w:hAnsi="Times New Roman" w:cs="Times New Roman"/>
                <w:sz w:val="24"/>
                <w:lang w:val="ru-RU"/>
              </w:rPr>
            </w:pPr>
            <w:r w:rsidRPr="00424173">
              <w:rPr>
                <w:rFonts w:ascii="Times New Roman" w:eastAsia="Times New Roman" w:hAnsi="Times New Roman" w:cs="Times New Roman"/>
                <w:sz w:val="24"/>
                <w:lang w:val="ru-RU"/>
              </w:rPr>
              <w:t>Осуществляет</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профессиональную</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деятельность,</w:t>
            </w:r>
            <w:r w:rsidRPr="00424173">
              <w:rPr>
                <w:rFonts w:ascii="Times New Roman" w:eastAsia="Times New Roman" w:hAnsi="Times New Roman" w:cs="Times New Roman"/>
                <w:spacing w:val="-57"/>
                <w:sz w:val="24"/>
                <w:lang w:val="ru-RU"/>
              </w:rPr>
              <w:t xml:space="preserve"> </w:t>
            </w:r>
            <w:r w:rsidRPr="00424173">
              <w:rPr>
                <w:rFonts w:ascii="Times New Roman" w:eastAsia="Times New Roman" w:hAnsi="Times New Roman" w:cs="Times New Roman"/>
                <w:sz w:val="24"/>
                <w:lang w:val="ru-RU"/>
              </w:rPr>
              <w:t>направленную</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на</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сохранение</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психического,</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соматического</w:t>
            </w:r>
            <w:r w:rsidRPr="00424173">
              <w:rPr>
                <w:rFonts w:ascii="Times New Roman" w:eastAsia="Times New Roman" w:hAnsi="Times New Roman" w:cs="Times New Roman"/>
                <w:sz w:val="24"/>
                <w:lang w:val="ru-RU"/>
              </w:rPr>
              <w:tab/>
              <w:t>и</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социального</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благополучия</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обучающихся</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в</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процессе</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воспитания</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и</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обучения</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в</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школе;</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помогает</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учителям</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выявлять</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условия,</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необходимые</w:t>
            </w:r>
            <w:r w:rsidRPr="00424173">
              <w:rPr>
                <w:rFonts w:ascii="Times New Roman" w:eastAsia="Times New Roman" w:hAnsi="Times New Roman" w:cs="Times New Roman"/>
                <w:spacing w:val="50"/>
                <w:sz w:val="24"/>
                <w:lang w:val="ru-RU"/>
              </w:rPr>
              <w:t xml:space="preserve"> </w:t>
            </w:r>
            <w:r w:rsidRPr="00424173">
              <w:rPr>
                <w:rFonts w:ascii="Times New Roman" w:eastAsia="Times New Roman" w:hAnsi="Times New Roman" w:cs="Times New Roman"/>
                <w:sz w:val="24"/>
                <w:lang w:val="ru-RU"/>
              </w:rPr>
              <w:t>для</w:t>
            </w:r>
            <w:r w:rsidRPr="00424173">
              <w:rPr>
                <w:rFonts w:ascii="Times New Roman" w:eastAsia="Times New Roman" w:hAnsi="Times New Roman" w:cs="Times New Roman"/>
                <w:spacing w:val="55"/>
                <w:sz w:val="24"/>
                <w:lang w:val="ru-RU"/>
              </w:rPr>
              <w:t xml:space="preserve"> </w:t>
            </w:r>
            <w:r w:rsidRPr="00424173">
              <w:rPr>
                <w:rFonts w:ascii="Times New Roman" w:eastAsia="Times New Roman" w:hAnsi="Times New Roman" w:cs="Times New Roman"/>
                <w:sz w:val="24"/>
                <w:lang w:val="ru-RU"/>
              </w:rPr>
              <w:t>развития</w:t>
            </w:r>
            <w:r w:rsidRPr="00424173">
              <w:rPr>
                <w:rFonts w:ascii="Times New Roman" w:eastAsia="Times New Roman" w:hAnsi="Times New Roman" w:cs="Times New Roman"/>
                <w:spacing w:val="54"/>
                <w:sz w:val="24"/>
                <w:lang w:val="ru-RU"/>
              </w:rPr>
              <w:t xml:space="preserve"> </w:t>
            </w:r>
            <w:r w:rsidRPr="00424173">
              <w:rPr>
                <w:rFonts w:ascii="Times New Roman" w:eastAsia="Times New Roman" w:hAnsi="Times New Roman" w:cs="Times New Roman"/>
                <w:sz w:val="24"/>
                <w:lang w:val="ru-RU"/>
              </w:rPr>
              <w:t>ребенка</w:t>
            </w:r>
            <w:r w:rsidRPr="00424173">
              <w:rPr>
                <w:rFonts w:ascii="Times New Roman" w:eastAsia="Times New Roman" w:hAnsi="Times New Roman" w:cs="Times New Roman"/>
                <w:spacing w:val="51"/>
                <w:sz w:val="24"/>
                <w:lang w:val="ru-RU"/>
              </w:rPr>
              <w:t xml:space="preserve"> </w:t>
            </w:r>
            <w:r w:rsidRPr="00424173">
              <w:rPr>
                <w:rFonts w:ascii="Times New Roman" w:eastAsia="Times New Roman" w:hAnsi="Times New Roman" w:cs="Times New Roman"/>
                <w:sz w:val="24"/>
                <w:lang w:val="ru-RU"/>
              </w:rPr>
              <w:t>в</w:t>
            </w:r>
            <w:r w:rsidRPr="00424173">
              <w:rPr>
                <w:rFonts w:ascii="Times New Roman" w:eastAsia="Times New Roman" w:hAnsi="Times New Roman" w:cs="Times New Roman"/>
                <w:spacing w:val="51"/>
                <w:sz w:val="24"/>
                <w:lang w:val="ru-RU"/>
              </w:rPr>
              <w:t xml:space="preserve"> </w:t>
            </w:r>
            <w:r w:rsidRPr="00424173">
              <w:rPr>
                <w:rFonts w:ascii="Times New Roman" w:eastAsia="Times New Roman" w:hAnsi="Times New Roman" w:cs="Times New Roman"/>
                <w:sz w:val="24"/>
                <w:lang w:val="ru-RU"/>
              </w:rPr>
              <w:t>соответствии</w:t>
            </w:r>
            <w:r w:rsidRPr="00424173">
              <w:rPr>
                <w:rFonts w:ascii="Times New Roman" w:eastAsia="Times New Roman" w:hAnsi="Times New Roman" w:cs="Times New Roman"/>
                <w:spacing w:val="53"/>
                <w:sz w:val="24"/>
                <w:lang w:val="ru-RU"/>
              </w:rPr>
              <w:t xml:space="preserve"> </w:t>
            </w:r>
            <w:r w:rsidRPr="00424173">
              <w:rPr>
                <w:rFonts w:ascii="Times New Roman" w:eastAsia="Times New Roman" w:hAnsi="Times New Roman" w:cs="Times New Roman"/>
                <w:sz w:val="24"/>
                <w:lang w:val="ru-RU"/>
              </w:rPr>
              <w:t>с</w:t>
            </w:r>
          </w:p>
          <w:p w:rsidR="00424173" w:rsidRPr="00424173" w:rsidRDefault="00424173" w:rsidP="00424173">
            <w:pPr>
              <w:spacing w:before="7" w:line="260" w:lineRule="exact"/>
              <w:ind w:left="109"/>
              <w:jc w:val="both"/>
              <w:rPr>
                <w:rFonts w:ascii="Times New Roman" w:eastAsia="Times New Roman" w:hAnsi="Times New Roman" w:cs="Times New Roman"/>
                <w:sz w:val="24"/>
                <w:lang w:val="ru-RU"/>
              </w:rPr>
            </w:pPr>
            <w:r w:rsidRPr="00424173">
              <w:rPr>
                <w:rFonts w:ascii="Times New Roman" w:eastAsia="Times New Roman" w:hAnsi="Times New Roman" w:cs="Times New Roman"/>
                <w:sz w:val="24"/>
                <w:lang w:val="ru-RU"/>
              </w:rPr>
              <w:t>его</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возрастными</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и</w:t>
            </w:r>
            <w:r w:rsidRPr="00424173">
              <w:rPr>
                <w:rFonts w:ascii="Times New Roman" w:eastAsia="Times New Roman" w:hAnsi="Times New Roman" w:cs="Times New Roman"/>
                <w:spacing w:val="-6"/>
                <w:sz w:val="24"/>
                <w:lang w:val="ru-RU"/>
              </w:rPr>
              <w:t xml:space="preserve"> </w:t>
            </w:r>
            <w:r w:rsidRPr="00424173">
              <w:rPr>
                <w:rFonts w:ascii="Times New Roman" w:eastAsia="Times New Roman" w:hAnsi="Times New Roman" w:cs="Times New Roman"/>
                <w:sz w:val="24"/>
                <w:lang w:val="ru-RU"/>
              </w:rPr>
              <w:t>индивидуальными</w:t>
            </w:r>
            <w:r w:rsidRPr="00424173">
              <w:rPr>
                <w:rFonts w:ascii="Times New Roman" w:eastAsia="Times New Roman" w:hAnsi="Times New Roman" w:cs="Times New Roman"/>
                <w:spacing w:val="-5"/>
                <w:sz w:val="24"/>
                <w:lang w:val="ru-RU"/>
              </w:rPr>
              <w:t xml:space="preserve"> </w:t>
            </w:r>
            <w:r w:rsidRPr="00424173">
              <w:rPr>
                <w:rFonts w:ascii="Times New Roman" w:eastAsia="Times New Roman" w:hAnsi="Times New Roman" w:cs="Times New Roman"/>
                <w:sz w:val="24"/>
                <w:lang w:val="ru-RU"/>
              </w:rPr>
              <w:t>особенностями.</w:t>
            </w:r>
          </w:p>
        </w:tc>
        <w:tc>
          <w:tcPr>
            <w:tcW w:w="1704" w:type="dxa"/>
          </w:tcPr>
          <w:p w:rsidR="00424173" w:rsidRPr="00424173" w:rsidRDefault="00424173" w:rsidP="00424173">
            <w:pPr>
              <w:rPr>
                <w:rFonts w:ascii="Times New Roman" w:eastAsia="Times New Roman" w:hAnsi="Times New Roman" w:cs="Times New Roman"/>
                <w:b/>
                <w:i/>
                <w:sz w:val="26"/>
                <w:lang w:val="ru-RU"/>
              </w:rPr>
            </w:pPr>
          </w:p>
          <w:p w:rsidR="00424173" w:rsidRPr="00424173" w:rsidRDefault="00424173" w:rsidP="00424173">
            <w:pPr>
              <w:rPr>
                <w:rFonts w:ascii="Times New Roman" w:eastAsia="Times New Roman" w:hAnsi="Times New Roman" w:cs="Times New Roman"/>
                <w:b/>
                <w:i/>
                <w:sz w:val="26"/>
                <w:lang w:val="ru-RU"/>
              </w:rPr>
            </w:pPr>
          </w:p>
          <w:p w:rsidR="00424173" w:rsidRPr="00424173" w:rsidRDefault="00424173" w:rsidP="00424173">
            <w:pPr>
              <w:spacing w:before="233"/>
              <w:ind w:right="780"/>
              <w:jc w:val="right"/>
              <w:rPr>
                <w:rFonts w:ascii="Times New Roman" w:eastAsia="Times New Roman" w:hAnsi="Times New Roman" w:cs="Times New Roman"/>
                <w:sz w:val="24"/>
              </w:rPr>
            </w:pPr>
            <w:r w:rsidRPr="00424173">
              <w:rPr>
                <w:rFonts w:ascii="Times New Roman" w:eastAsia="Times New Roman" w:hAnsi="Times New Roman" w:cs="Times New Roman"/>
                <w:sz w:val="24"/>
              </w:rPr>
              <w:t>2</w:t>
            </w:r>
          </w:p>
        </w:tc>
      </w:tr>
      <w:tr w:rsidR="00424173" w:rsidRPr="00424173" w:rsidTr="00962985">
        <w:trPr>
          <w:trHeight w:val="554"/>
        </w:trPr>
        <w:tc>
          <w:tcPr>
            <w:tcW w:w="424" w:type="dxa"/>
          </w:tcPr>
          <w:p w:rsidR="00424173" w:rsidRPr="00424173" w:rsidRDefault="00424173" w:rsidP="00424173">
            <w:pPr>
              <w:spacing w:before="7"/>
              <w:ind w:right="127"/>
              <w:jc w:val="right"/>
              <w:rPr>
                <w:rFonts w:ascii="Times New Roman" w:eastAsia="Times New Roman" w:hAnsi="Times New Roman" w:cs="Times New Roman"/>
                <w:sz w:val="24"/>
              </w:rPr>
            </w:pPr>
            <w:r w:rsidRPr="00424173">
              <w:rPr>
                <w:rFonts w:ascii="Times New Roman" w:eastAsia="Times New Roman" w:hAnsi="Times New Roman" w:cs="Times New Roman"/>
                <w:sz w:val="24"/>
              </w:rPr>
              <w:t>7.</w:t>
            </w:r>
          </w:p>
        </w:tc>
        <w:tc>
          <w:tcPr>
            <w:tcW w:w="2137" w:type="dxa"/>
          </w:tcPr>
          <w:p w:rsidR="00424173" w:rsidRPr="00424173" w:rsidRDefault="00424173" w:rsidP="00424173">
            <w:pPr>
              <w:spacing w:line="272" w:lineRule="exact"/>
              <w:ind w:left="457" w:right="406" w:firstLine="168"/>
              <w:rPr>
                <w:rFonts w:ascii="Times New Roman" w:eastAsia="Times New Roman" w:hAnsi="Times New Roman" w:cs="Times New Roman"/>
                <w:sz w:val="24"/>
              </w:rPr>
            </w:pPr>
            <w:r w:rsidRPr="00424173">
              <w:rPr>
                <w:rFonts w:ascii="Times New Roman" w:eastAsia="Times New Roman" w:hAnsi="Times New Roman" w:cs="Times New Roman"/>
                <w:sz w:val="24"/>
              </w:rPr>
              <w:t>Старший вожатый</w:t>
            </w:r>
          </w:p>
        </w:tc>
        <w:tc>
          <w:tcPr>
            <w:tcW w:w="5946" w:type="dxa"/>
          </w:tcPr>
          <w:p w:rsidR="00424173" w:rsidRPr="00424173" w:rsidRDefault="00424173" w:rsidP="00424173">
            <w:pPr>
              <w:spacing w:line="272" w:lineRule="exact"/>
              <w:ind w:left="101" w:right="888"/>
              <w:rPr>
                <w:rFonts w:ascii="Times New Roman" w:eastAsia="Times New Roman" w:hAnsi="Times New Roman" w:cs="Times New Roman"/>
                <w:sz w:val="24"/>
                <w:lang w:val="ru-RU"/>
              </w:rPr>
            </w:pPr>
            <w:r w:rsidRPr="00424173">
              <w:rPr>
                <w:rFonts w:ascii="Times New Roman" w:eastAsia="Times New Roman" w:hAnsi="Times New Roman" w:cs="Times New Roman"/>
                <w:sz w:val="24"/>
                <w:lang w:val="ru-RU"/>
              </w:rPr>
              <w:t>Отвечает за организацию внеучебных видов</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деятельности</w:t>
            </w:r>
            <w:r w:rsidRPr="00424173">
              <w:rPr>
                <w:rFonts w:ascii="Times New Roman" w:eastAsia="Times New Roman" w:hAnsi="Times New Roman" w:cs="Times New Roman"/>
                <w:spacing w:val="-7"/>
                <w:sz w:val="24"/>
                <w:lang w:val="ru-RU"/>
              </w:rPr>
              <w:t xml:space="preserve"> </w:t>
            </w:r>
            <w:r w:rsidRPr="00424173">
              <w:rPr>
                <w:rFonts w:ascii="Times New Roman" w:eastAsia="Times New Roman" w:hAnsi="Times New Roman" w:cs="Times New Roman"/>
                <w:sz w:val="24"/>
                <w:lang w:val="ru-RU"/>
              </w:rPr>
              <w:t>школьников</w:t>
            </w:r>
            <w:r w:rsidRPr="00424173">
              <w:rPr>
                <w:rFonts w:ascii="Times New Roman" w:eastAsia="Times New Roman" w:hAnsi="Times New Roman" w:cs="Times New Roman"/>
                <w:spacing w:val="-6"/>
                <w:sz w:val="24"/>
                <w:lang w:val="ru-RU"/>
              </w:rPr>
              <w:t xml:space="preserve"> </w:t>
            </w:r>
            <w:r w:rsidRPr="00424173">
              <w:rPr>
                <w:rFonts w:ascii="Times New Roman" w:eastAsia="Times New Roman" w:hAnsi="Times New Roman" w:cs="Times New Roman"/>
                <w:sz w:val="24"/>
                <w:lang w:val="ru-RU"/>
              </w:rPr>
              <w:t>во</w:t>
            </w:r>
            <w:r w:rsidRPr="00424173">
              <w:rPr>
                <w:rFonts w:ascii="Times New Roman" w:eastAsia="Times New Roman" w:hAnsi="Times New Roman" w:cs="Times New Roman"/>
                <w:spacing w:val="4"/>
                <w:sz w:val="24"/>
                <w:lang w:val="ru-RU"/>
              </w:rPr>
              <w:t xml:space="preserve"> </w:t>
            </w:r>
            <w:r w:rsidRPr="00424173">
              <w:rPr>
                <w:rFonts w:ascii="Times New Roman" w:eastAsia="Times New Roman" w:hAnsi="Times New Roman" w:cs="Times New Roman"/>
                <w:sz w:val="24"/>
                <w:lang w:val="ru-RU"/>
              </w:rPr>
              <w:t>внеурочное</w:t>
            </w:r>
            <w:r w:rsidRPr="00424173">
              <w:rPr>
                <w:rFonts w:ascii="Times New Roman" w:eastAsia="Times New Roman" w:hAnsi="Times New Roman" w:cs="Times New Roman"/>
                <w:spacing w:val="-4"/>
                <w:sz w:val="24"/>
                <w:lang w:val="ru-RU"/>
              </w:rPr>
              <w:t xml:space="preserve"> </w:t>
            </w:r>
            <w:r w:rsidRPr="00424173">
              <w:rPr>
                <w:rFonts w:ascii="Times New Roman" w:eastAsia="Times New Roman" w:hAnsi="Times New Roman" w:cs="Times New Roman"/>
                <w:sz w:val="24"/>
                <w:lang w:val="ru-RU"/>
              </w:rPr>
              <w:t>время.</w:t>
            </w:r>
          </w:p>
        </w:tc>
        <w:tc>
          <w:tcPr>
            <w:tcW w:w="1704" w:type="dxa"/>
          </w:tcPr>
          <w:p w:rsidR="00424173" w:rsidRPr="00424173" w:rsidRDefault="00424173" w:rsidP="00424173">
            <w:pPr>
              <w:spacing w:before="143"/>
              <w:ind w:right="780"/>
              <w:jc w:val="right"/>
              <w:rPr>
                <w:rFonts w:ascii="Times New Roman" w:eastAsia="Times New Roman" w:hAnsi="Times New Roman" w:cs="Times New Roman"/>
                <w:sz w:val="24"/>
              </w:rPr>
            </w:pPr>
            <w:r w:rsidRPr="00424173">
              <w:rPr>
                <w:rFonts w:ascii="Times New Roman" w:eastAsia="Times New Roman" w:hAnsi="Times New Roman" w:cs="Times New Roman"/>
                <w:sz w:val="24"/>
              </w:rPr>
              <w:t>1</w:t>
            </w:r>
          </w:p>
        </w:tc>
      </w:tr>
      <w:tr w:rsidR="00424173" w:rsidRPr="00424173" w:rsidTr="00962985">
        <w:trPr>
          <w:trHeight w:val="1663"/>
        </w:trPr>
        <w:tc>
          <w:tcPr>
            <w:tcW w:w="424" w:type="dxa"/>
          </w:tcPr>
          <w:p w:rsidR="00424173" w:rsidRPr="00424173" w:rsidRDefault="00424173" w:rsidP="00424173">
            <w:pPr>
              <w:spacing w:before="7"/>
              <w:ind w:right="127"/>
              <w:jc w:val="right"/>
              <w:rPr>
                <w:rFonts w:ascii="Times New Roman" w:eastAsia="Times New Roman" w:hAnsi="Times New Roman" w:cs="Times New Roman"/>
                <w:sz w:val="24"/>
              </w:rPr>
            </w:pPr>
            <w:r w:rsidRPr="00424173">
              <w:rPr>
                <w:rFonts w:ascii="Times New Roman" w:eastAsia="Times New Roman" w:hAnsi="Times New Roman" w:cs="Times New Roman"/>
                <w:sz w:val="24"/>
              </w:rPr>
              <w:t>8.</w:t>
            </w:r>
          </w:p>
        </w:tc>
        <w:tc>
          <w:tcPr>
            <w:tcW w:w="2137" w:type="dxa"/>
          </w:tcPr>
          <w:p w:rsidR="00424173" w:rsidRPr="00424173" w:rsidRDefault="00424173" w:rsidP="00424173">
            <w:pPr>
              <w:rPr>
                <w:rFonts w:ascii="Times New Roman" w:eastAsia="Times New Roman" w:hAnsi="Times New Roman" w:cs="Times New Roman"/>
                <w:b/>
                <w:i/>
                <w:sz w:val="26"/>
              </w:rPr>
            </w:pPr>
          </w:p>
          <w:p w:rsidR="00424173" w:rsidRPr="00424173" w:rsidRDefault="00424173" w:rsidP="00424173">
            <w:pPr>
              <w:spacing w:before="7"/>
              <w:rPr>
                <w:rFonts w:ascii="Times New Roman" w:eastAsia="Times New Roman" w:hAnsi="Times New Roman" w:cs="Times New Roman"/>
                <w:b/>
                <w:i/>
              </w:rPr>
            </w:pPr>
          </w:p>
          <w:p w:rsidR="00424173" w:rsidRPr="00424173" w:rsidRDefault="00424173" w:rsidP="00424173">
            <w:pPr>
              <w:ind w:left="91" w:right="148"/>
              <w:jc w:val="center"/>
              <w:rPr>
                <w:rFonts w:ascii="Times New Roman" w:eastAsia="Times New Roman" w:hAnsi="Times New Roman" w:cs="Times New Roman"/>
                <w:sz w:val="24"/>
              </w:rPr>
            </w:pPr>
            <w:r w:rsidRPr="00424173">
              <w:rPr>
                <w:rFonts w:ascii="Times New Roman" w:eastAsia="Times New Roman" w:hAnsi="Times New Roman" w:cs="Times New Roman"/>
                <w:sz w:val="24"/>
              </w:rPr>
              <w:t>Библиотекарь</w:t>
            </w:r>
          </w:p>
        </w:tc>
        <w:tc>
          <w:tcPr>
            <w:tcW w:w="5946" w:type="dxa"/>
          </w:tcPr>
          <w:p w:rsidR="00424173" w:rsidRPr="00424173" w:rsidRDefault="00424173" w:rsidP="00424173">
            <w:pPr>
              <w:spacing w:before="7"/>
              <w:ind w:left="101" w:right="99"/>
              <w:jc w:val="both"/>
              <w:rPr>
                <w:rFonts w:ascii="Times New Roman" w:eastAsia="Times New Roman" w:hAnsi="Times New Roman" w:cs="Times New Roman"/>
                <w:sz w:val="24"/>
                <w:lang w:val="ru-RU"/>
              </w:rPr>
            </w:pPr>
            <w:r w:rsidRPr="00424173">
              <w:rPr>
                <w:rFonts w:ascii="Times New Roman" w:eastAsia="Times New Roman" w:hAnsi="Times New Roman" w:cs="Times New Roman"/>
                <w:sz w:val="24"/>
                <w:lang w:val="ru-RU"/>
              </w:rPr>
              <w:t>Обеспечивает интеллектуальный и</w:t>
            </w:r>
            <w:r w:rsidRPr="00424173">
              <w:rPr>
                <w:rFonts w:ascii="Times New Roman" w:eastAsia="Times New Roman" w:hAnsi="Times New Roman" w:cs="Times New Roman"/>
                <w:spacing w:val="60"/>
                <w:sz w:val="24"/>
                <w:lang w:val="ru-RU"/>
              </w:rPr>
              <w:t xml:space="preserve"> </w:t>
            </w:r>
            <w:r w:rsidRPr="00424173">
              <w:rPr>
                <w:rFonts w:ascii="Times New Roman" w:eastAsia="Times New Roman" w:hAnsi="Times New Roman" w:cs="Times New Roman"/>
                <w:sz w:val="24"/>
                <w:lang w:val="ru-RU"/>
              </w:rPr>
              <w:t>физический доступ</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к</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информации,</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участвует</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в</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процессе</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воспитания</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культурного</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и</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гражданского</w:t>
            </w:r>
            <w:r w:rsidRPr="00424173">
              <w:rPr>
                <w:rFonts w:ascii="Times New Roman" w:eastAsia="Times New Roman" w:hAnsi="Times New Roman" w:cs="Times New Roman"/>
                <w:spacing w:val="61"/>
                <w:sz w:val="24"/>
                <w:lang w:val="ru-RU"/>
              </w:rPr>
              <w:t xml:space="preserve"> </w:t>
            </w:r>
            <w:r w:rsidRPr="00424173">
              <w:rPr>
                <w:rFonts w:ascii="Times New Roman" w:eastAsia="Times New Roman" w:hAnsi="Times New Roman" w:cs="Times New Roman"/>
                <w:sz w:val="24"/>
                <w:lang w:val="ru-RU"/>
              </w:rPr>
              <w:t>самосознания,</w:t>
            </w:r>
            <w:r w:rsidRPr="00424173">
              <w:rPr>
                <w:rFonts w:ascii="Times New Roman" w:eastAsia="Times New Roman" w:hAnsi="Times New Roman" w:cs="Times New Roman"/>
                <w:spacing w:val="-57"/>
                <w:sz w:val="24"/>
                <w:lang w:val="ru-RU"/>
              </w:rPr>
              <w:t xml:space="preserve"> </w:t>
            </w:r>
            <w:r w:rsidRPr="00424173">
              <w:rPr>
                <w:rFonts w:ascii="Times New Roman" w:eastAsia="Times New Roman" w:hAnsi="Times New Roman" w:cs="Times New Roman"/>
                <w:sz w:val="24"/>
                <w:lang w:val="ru-RU"/>
              </w:rPr>
              <w:t>содействует</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формированию</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информационной</w:t>
            </w:r>
            <w:r w:rsidRPr="00424173">
              <w:rPr>
                <w:rFonts w:ascii="Times New Roman" w:eastAsia="Times New Roman" w:hAnsi="Times New Roman" w:cs="Times New Roman"/>
                <w:spacing w:val="-57"/>
                <w:sz w:val="24"/>
                <w:lang w:val="ru-RU"/>
              </w:rPr>
              <w:t xml:space="preserve"> </w:t>
            </w:r>
            <w:r w:rsidRPr="00424173">
              <w:rPr>
                <w:rFonts w:ascii="Times New Roman" w:eastAsia="Times New Roman" w:hAnsi="Times New Roman" w:cs="Times New Roman"/>
                <w:sz w:val="24"/>
                <w:lang w:val="ru-RU"/>
              </w:rPr>
              <w:t>компетентности</w:t>
            </w:r>
            <w:r w:rsidRPr="00424173">
              <w:rPr>
                <w:rFonts w:ascii="Times New Roman" w:eastAsia="Times New Roman" w:hAnsi="Times New Roman" w:cs="Times New Roman"/>
                <w:spacing w:val="56"/>
                <w:sz w:val="24"/>
                <w:lang w:val="ru-RU"/>
              </w:rPr>
              <w:t xml:space="preserve"> </w:t>
            </w:r>
            <w:r w:rsidRPr="00424173">
              <w:rPr>
                <w:rFonts w:ascii="Times New Roman" w:eastAsia="Times New Roman" w:hAnsi="Times New Roman" w:cs="Times New Roman"/>
                <w:sz w:val="24"/>
                <w:lang w:val="ru-RU"/>
              </w:rPr>
              <w:t>обучающихся</w:t>
            </w:r>
            <w:r w:rsidRPr="00424173">
              <w:rPr>
                <w:rFonts w:ascii="Times New Roman" w:eastAsia="Times New Roman" w:hAnsi="Times New Roman" w:cs="Times New Roman"/>
                <w:spacing w:val="-7"/>
                <w:sz w:val="24"/>
                <w:lang w:val="ru-RU"/>
              </w:rPr>
              <w:t xml:space="preserve"> </w:t>
            </w:r>
            <w:r w:rsidRPr="00424173">
              <w:rPr>
                <w:rFonts w:ascii="Times New Roman" w:eastAsia="Times New Roman" w:hAnsi="Times New Roman" w:cs="Times New Roman"/>
                <w:sz w:val="24"/>
                <w:lang w:val="ru-RU"/>
              </w:rPr>
              <w:t>путем</w:t>
            </w:r>
            <w:r w:rsidRPr="00424173">
              <w:rPr>
                <w:rFonts w:ascii="Times New Roman" w:eastAsia="Times New Roman" w:hAnsi="Times New Roman" w:cs="Times New Roman"/>
                <w:spacing w:val="2"/>
                <w:sz w:val="24"/>
                <w:lang w:val="ru-RU"/>
              </w:rPr>
              <w:t xml:space="preserve"> </w:t>
            </w:r>
            <w:r w:rsidRPr="00424173">
              <w:rPr>
                <w:rFonts w:ascii="Times New Roman" w:eastAsia="Times New Roman" w:hAnsi="Times New Roman" w:cs="Times New Roman"/>
                <w:sz w:val="24"/>
                <w:lang w:val="ru-RU"/>
              </w:rPr>
              <w:t>обучения</w:t>
            </w:r>
            <w:r w:rsidRPr="00424173">
              <w:rPr>
                <w:rFonts w:ascii="Times New Roman" w:eastAsia="Times New Roman" w:hAnsi="Times New Roman" w:cs="Times New Roman"/>
                <w:spacing w:val="3"/>
                <w:sz w:val="24"/>
                <w:lang w:val="ru-RU"/>
              </w:rPr>
              <w:t xml:space="preserve"> </w:t>
            </w:r>
            <w:r w:rsidRPr="00424173">
              <w:rPr>
                <w:rFonts w:ascii="Times New Roman" w:eastAsia="Times New Roman" w:hAnsi="Times New Roman" w:cs="Times New Roman"/>
                <w:sz w:val="24"/>
                <w:lang w:val="ru-RU"/>
              </w:rPr>
              <w:t>поиску,</w:t>
            </w:r>
          </w:p>
          <w:p w:rsidR="00424173" w:rsidRPr="00424173" w:rsidRDefault="00424173" w:rsidP="00424173">
            <w:pPr>
              <w:spacing w:line="256" w:lineRule="exact"/>
              <w:ind w:left="101"/>
              <w:jc w:val="both"/>
              <w:rPr>
                <w:rFonts w:ascii="Times New Roman" w:eastAsia="Times New Roman" w:hAnsi="Times New Roman" w:cs="Times New Roman"/>
                <w:sz w:val="24"/>
                <w:lang w:val="ru-RU"/>
              </w:rPr>
            </w:pPr>
            <w:r w:rsidRPr="00424173">
              <w:rPr>
                <w:rFonts w:ascii="Times New Roman" w:eastAsia="Times New Roman" w:hAnsi="Times New Roman" w:cs="Times New Roman"/>
                <w:sz w:val="24"/>
                <w:lang w:val="ru-RU"/>
              </w:rPr>
              <w:t>анализу, оценке</w:t>
            </w:r>
            <w:r w:rsidRPr="00424173">
              <w:rPr>
                <w:rFonts w:ascii="Times New Roman" w:eastAsia="Times New Roman" w:hAnsi="Times New Roman" w:cs="Times New Roman"/>
                <w:spacing w:val="-2"/>
                <w:sz w:val="24"/>
                <w:lang w:val="ru-RU"/>
              </w:rPr>
              <w:t xml:space="preserve"> </w:t>
            </w:r>
            <w:r w:rsidRPr="00424173">
              <w:rPr>
                <w:rFonts w:ascii="Times New Roman" w:eastAsia="Times New Roman" w:hAnsi="Times New Roman" w:cs="Times New Roman"/>
                <w:sz w:val="24"/>
                <w:lang w:val="ru-RU"/>
              </w:rPr>
              <w:t>и</w:t>
            </w:r>
            <w:r w:rsidRPr="00424173">
              <w:rPr>
                <w:rFonts w:ascii="Times New Roman" w:eastAsia="Times New Roman" w:hAnsi="Times New Roman" w:cs="Times New Roman"/>
                <w:spacing w:val="-6"/>
                <w:sz w:val="24"/>
                <w:lang w:val="ru-RU"/>
              </w:rPr>
              <w:t xml:space="preserve"> </w:t>
            </w:r>
            <w:r w:rsidRPr="00424173">
              <w:rPr>
                <w:rFonts w:ascii="Times New Roman" w:eastAsia="Times New Roman" w:hAnsi="Times New Roman" w:cs="Times New Roman"/>
                <w:sz w:val="24"/>
                <w:lang w:val="ru-RU"/>
              </w:rPr>
              <w:t>обработке</w:t>
            </w:r>
            <w:r w:rsidRPr="00424173">
              <w:rPr>
                <w:rFonts w:ascii="Times New Roman" w:eastAsia="Times New Roman" w:hAnsi="Times New Roman" w:cs="Times New Roman"/>
                <w:spacing w:val="-3"/>
                <w:sz w:val="24"/>
                <w:lang w:val="ru-RU"/>
              </w:rPr>
              <w:t xml:space="preserve"> </w:t>
            </w:r>
            <w:r w:rsidRPr="00424173">
              <w:rPr>
                <w:rFonts w:ascii="Times New Roman" w:eastAsia="Times New Roman" w:hAnsi="Times New Roman" w:cs="Times New Roman"/>
                <w:sz w:val="24"/>
                <w:lang w:val="ru-RU"/>
              </w:rPr>
              <w:t>информации.</w:t>
            </w:r>
          </w:p>
        </w:tc>
        <w:tc>
          <w:tcPr>
            <w:tcW w:w="1704" w:type="dxa"/>
          </w:tcPr>
          <w:p w:rsidR="00424173" w:rsidRPr="00424173" w:rsidRDefault="00424173" w:rsidP="00424173">
            <w:pPr>
              <w:rPr>
                <w:rFonts w:ascii="Times New Roman" w:eastAsia="Times New Roman" w:hAnsi="Times New Roman" w:cs="Times New Roman"/>
                <w:b/>
                <w:i/>
                <w:sz w:val="26"/>
                <w:lang w:val="ru-RU"/>
              </w:rPr>
            </w:pPr>
          </w:p>
          <w:p w:rsidR="00424173" w:rsidRPr="00424173" w:rsidRDefault="00424173" w:rsidP="00424173">
            <w:pPr>
              <w:spacing w:before="9"/>
              <w:rPr>
                <w:rFonts w:ascii="Times New Roman" w:eastAsia="Times New Roman" w:hAnsi="Times New Roman" w:cs="Times New Roman"/>
                <w:b/>
                <w:i/>
                <w:sz w:val="34"/>
                <w:lang w:val="ru-RU"/>
              </w:rPr>
            </w:pPr>
          </w:p>
          <w:p w:rsidR="00424173" w:rsidRPr="00424173" w:rsidRDefault="00424173" w:rsidP="00424173">
            <w:pPr>
              <w:ind w:right="780"/>
              <w:jc w:val="right"/>
              <w:rPr>
                <w:rFonts w:ascii="Times New Roman" w:eastAsia="Times New Roman" w:hAnsi="Times New Roman" w:cs="Times New Roman"/>
                <w:sz w:val="24"/>
              </w:rPr>
            </w:pPr>
            <w:r w:rsidRPr="00424173">
              <w:rPr>
                <w:rFonts w:ascii="Times New Roman" w:eastAsia="Times New Roman" w:hAnsi="Times New Roman" w:cs="Times New Roman"/>
                <w:sz w:val="24"/>
              </w:rPr>
              <w:t>1</w:t>
            </w:r>
          </w:p>
        </w:tc>
      </w:tr>
      <w:tr w:rsidR="00424173" w:rsidRPr="00424173" w:rsidTr="00962985">
        <w:trPr>
          <w:trHeight w:val="1662"/>
        </w:trPr>
        <w:tc>
          <w:tcPr>
            <w:tcW w:w="424" w:type="dxa"/>
          </w:tcPr>
          <w:p w:rsidR="00424173" w:rsidRPr="00424173" w:rsidRDefault="00424173" w:rsidP="00424173">
            <w:pPr>
              <w:spacing w:before="7"/>
              <w:ind w:right="127"/>
              <w:jc w:val="right"/>
              <w:rPr>
                <w:rFonts w:ascii="Times New Roman" w:eastAsia="Times New Roman" w:hAnsi="Times New Roman" w:cs="Times New Roman"/>
                <w:sz w:val="24"/>
              </w:rPr>
            </w:pPr>
            <w:r w:rsidRPr="00424173">
              <w:rPr>
                <w:rFonts w:ascii="Times New Roman" w:eastAsia="Times New Roman" w:hAnsi="Times New Roman" w:cs="Times New Roman"/>
                <w:sz w:val="24"/>
              </w:rPr>
              <w:t>9.</w:t>
            </w:r>
          </w:p>
        </w:tc>
        <w:tc>
          <w:tcPr>
            <w:tcW w:w="2137" w:type="dxa"/>
          </w:tcPr>
          <w:p w:rsidR="00424173" w:rsidRPr="00424173" w:rsidRDefault="00424173" w:rsidP="00424173">
            <w:pPr>
              <w:spacing w:before="5"/>
              <w:rPr>
                <w:rFonts w:ascii="Times New Roman" w:eastAsia="Times New Roman" w:hAnsi="Times New Roman" w:cs="Times New Roman"/>
                <w:b/>
                <w:i/>
                <w:sz w:val="36"/>
              </w:rPr>
            </w:pPr>
          </w:p>
          <w:p w:rsidR="00424173" w:rsidRPr="00424173" w:rsidRDefault="00424173" w:rsidP="00424173">
            <w:pPr>
              <w:ind w:left="614" w:right="317" w:hanging="244"/>
              <w:rPr>
                <w:rFonts w:ascii="Times New Roman" w:eastAsia="Times New Roman" w:hAnsi="Times New Roman" w:cs="Times New Roman"/>
                <w:sz w:val="24"/>
              </w:rPr>
            </w:pPr>
            <w:r w:rsidRPr="00424173">
              <w:rPr>
                <w:rFonts w:ascii="Times New Roman" w:eastAsia="Times New Roman" w:hAnsi="Times New Roman" w:cs="Times New Roman"/>
                <w:spacing w:val="-1"/>
                <w:sz w:val="24"/>
              </w:rPr>
              <w:t>Медицинский</w:t>
            </w:r>
            <w:r w:rsidRPr="00424173">
              <w:rPr>
                <w:rFonts w:ascii="Times New Roman" w:eastAsia="Times New Roman" w:hAnsi="Times New Roman" w:cs="Times New Roman"/>
                <w:spacing w:val="-57"/>
                <w:sz w:val="24"/>
              </w:rPr>
              <w:t xml:space="preserve"> </w:t>
            </w:r>
            <w:r w:rsidRPr="00424173">
              <w:rPr>
                <w:rFonts w:ascii="Times New Roman" w:eastAsia="Times New Roman" w:hAnsi="Times New Roman" w:cs="Times New Roman"/>
                <w:sz w:val="24"/>
              </w:rPr>
              <w:t>персонал (по договору)</w:t>
            </w:r>
          </w:p>
        </w:tc>
        <w:tc>
          <w:tcPr>
            <w:tcW w:w="5946" w:type="dxa"/>
          </w:tcPr>
          <w:p w:rsidR="00424173" w:rsidRPr="00424173" w:rsidRDefault="00424173" w:rsidP="00424173">
            <w:pPr>
              <w:spacing w:before="9" w:line="237" w:lineRule="auto"/>
              <w:ind w:left="101" w:right="97"/>
              <w:jc w:val="both"/>
              <w:rPr>
                <w:rFonts w:ascii="Times New Roman" w:eastAsia="Times New Roman" w:hAnsi="Times New Roman" w:cs="Times New Roman"/>
                <w:sz w:val="24"/>
                <w:lang w:val="ru-RU"/>
              </w:rPr>
            </w:pPr>
            <w:r w:rsidRPr="00424173">
              <w:rPr>
                <w:rFonts w:ascii="Times New Roman" w:eastAsia="Times New Roman" w:hAnsi="Times New Roman" w:cs="Times New Roman"/>
                <w:sz w:val="24"/>
                <w:lang w:val="ru-RU"/>
              </w:rPr>
              <w:t>Обеспечивает</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первую</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медицинскую</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помощь</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и</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диагностику,</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функционирование</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автоматизированной</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информационной</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системы</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мониторинга</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здоровья</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обучающихся</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и</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выработку</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рекомендаций</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по</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сохранению</w:t>
            </w:r>
            <w:r w:rsidRPr="00424173">
              <w:rPr>
                <w:rFonts w:ascii="Times New Roman" w:eastAsia="Times New Roman" w:hAnsi="Times New Roman" w:cs="Times New Roman"/>
                <w:spacing w:val="18"/>
                <w:sz w:val="24"/>
                <w:lang w:val="ru-RU"/>
              </w:rPr>
              <w:t xml:space="preserve"> </w:t>
            </w:r>
            <w:r w:rsidRPr="00424173">
              <w:rPr>
                <w:rFonts w:ascii="Times New Roman" w:eastAsia="Times New Roman" w:hAnsi="Times New Roman" w:cs="Times New Roman"/>
                <w:sz w:val="24"/>
                <w:lang w:val="ru-RU"/>
              </w:rPr>
              <w:t>и</w:t>
            </w:r>
            <w:r w:rsidRPr="00424173">
              <w:rPr>
                <w:rFonts w:ascii="Times New Roman" w:eastAsia="Times New Roman" w:hAnsi="Times New Roman" w:cs="Times New Roman"/>
                <w:spacing w:val="60"/>
                <w:sz w:val="24"/>
                <w:lang w:val="ru-RU"/>
              </w:rPr>
              <w:t xml:space="preserve"> </w:t>
            </w:r>
            <w:r w:rsidRPr="00424173">
              <w:rPr>
                <w:rFonts w:ascii="Times New Roman" w:eastAsia="Times New Roman" w:hAnsi="Times New Roman" w:cs="Times New Roman"/>
                <w:sz w:val="24"/>
                <w:lang w:val="ru-RU"/>
              </w:rPr>
              <w:t>укреплению</w:t>
            </w:r>
            <w:r w:rsidRPr="00424173">
              <w:rPr>
                <w:rFonts w:ascii="Times New Roman" w:eastAsia="Times New Roman" w:hAnsi="Times New Roman" w:cs="Times New Roman"/>
                <w:spacing w:val="22"/>
                <w:sz w:val="24"/>
                <w:lang w:val="ru-RU"/>
              </w:rPr>
              <w:t xml:space="preserve"> </w:t>
            </w:r>
            <w:r w:rsidRPr="00424173">
              <w:rPr>
                <w:rFonts w:ascii="Times New Roman" w:eastAsia="Times New Roman" w:hAnsi="Times New Roman" w:cs="Times New Roman"/>
                <w:sz w:val="24"/>
                <w:lang w:val="ru-RU"/>
              </w:rPr>
              <w:t>здоровья,</w:t>
            </w:r>
            <w:r w:rsidRPr="00424173">
              <w:rPr>
                <w:rFonts w:ascii="Times New Roman" w:eastAsia="Times New Roman" w:hAnsi="Times New Roman" w:cs="Times New Roman"/>
                <w:spacing w:val="1"/>
                <w:sz w:val="24"/>
                <w:lang w:val="ru-RU"/>
              </w:rPr>
              <w:t xml:space="preserve"> </w:t>
            </w:r>
            <w:r w:rsidRPr="00424173">
              <w:rPr>
                <w:rFonts w:ascii="Times New Roman" w:eastAsia="Times New Roman" w:hAnsi="Times New Roman" w:cs="Times New Roman"/>
                <w:sz w:val="24"/>
                <w:lang w:val="ru-RU"/>
              </w:rPr>
              <w:t>организует</w:t>
            </w:r>
          </w:p>
          <w:p w:rsidR="00424173" w:rsidRPr="00424173" w:rsidRDefault="00424173" w:rsidP="00424173">
            <w:pPr>
              <w:spacing w:before="4" w:line="264" w:lineRule="exact"/>
              <w:ind w:left="101"/>
              <w:jc w:val="both"/>
              <w:rPr>
                <w:rFonts w:ascii="Times New Roman" w:eastAsia="Times New Roman" w:hAnsi="Times New Roman" w:cs="Times New Roman"/>
                <w:sz w:val="24"/>
              </w:rPr>
            </w:pPr>
            <w:r w:rsidRPr="00424173">
              <w:rPr>
                <w:rFonts w:ascii="Times New Roman" w:eastAsia="Times New Roman" w:hAnsi="Times New Roman" w:cs="Times New Roman"/>
                <w:sz w:val="24"/>
              </w:rPr>
              <w:t>диспансеризацию</w:t>
            </w:r>
            <w:r w:rsidRPr="00424173">
              <w:rPr>
                <w:rFonts w:ascii="Times New Roman" w:eastAsia="Times New Roman" w:hAnsi="Times New Roman" w:cs="Times New Roman"/>
                <w:spacing w:val="-6"/>
                <w:sz w:val="24"/>
              </w:rPr>
              <w:t xml:space="preserve"> </w:t>
            </w:r>
            <w:r w:rsidRPr="00424173">
              <w:rPr>
                <w:rFonts w:ascii="Times New Roman" w:eastAsia="Times New Roman" w:hAnsi="Times New Roman" w:cs="Times New Roman"/>
                <w:sz w:val="24"/>
              </w:rPr>
              <w:t>и</w:t>
            </w:r>
            <w:r w:rsidRPr="00424173">
              <w:rPr>
                <w:rFonts w:ascii="Times New Roman" w:eastAsia="Times New Roman" w:hAnsi="Times New Roman" w:cs="Times New Roman"/>
                <w:spacing w:val="-6"/>
                <w:sz w:val="24"/>
              </w:rPr>
              <w:t xml:space="preserve"> </w:t>
            </w:r>
            <w:r w:rsidRPr="00424173">
              <w:rPr>
                <w:rFonts w:ascii="Times New Roman" w:eastAsia="Times New Roman" w:hAnsi="Times New Roman" w:cs="Times New Roman"/>
                <w:sz w:val="24"/>
              </w:rPr>
              <w:t>вакцинацию</w:t>
            </w:r>
            <w:r w:rsidRPr="00424173">
              <w:rPr>
                <w:rFonts w:ascii="Times New Roman" w:eastAsia="Times New Roman" w:hAnsi="Times New Roman" w:cs="Times New Roman"/>
                <w:spacing w:val="-9"/>
                <w:sz w:val="24"/>
              </w:rPr>
              <w:t xml:space="preserve"> </w:t>
            </w:r>
            <w:r w:rsidRPr="00424173">
              <w:rPr>
                <w:rFonts w:ascii="Times New Roman" w:eastAsia="Times New Roman" w:hAnsi="Times New Roman" w:cs="Times New Roman"/>
                <w:sz w:val="24"/>
              </w:rPr>
              <w:t>школьников.</w:t>
            </w:r>
          </w:p>
        </w:tc>
        <w:tc>
          <w:tcPr>
            <w:tcW w:w="1704" w:type="dxa"/>
          </w:tcPr>
          <w:p w:rsidR="00424173" w:rsidRPr="00424173" w:rsidRDefault="00424173" w:rsidP="00424173">
            <w:pPr>
              <w:rPr>
                <w:rFonts w:ascii="Times New Roman" w:eastAsia="Times New Roman" w:hAnsi="Times New Roman" w:cs="Times New Roman"/>
                <w:b/>
                <w:i/>
                <w:sz w:val="26"/>
              </w:rPr>
            </w:pPr>
          </w:p>
          <w:p w:rsidR="00424173" w:rsidRPr="00424173" w:rsidRDefault="00424173" w:rsidP="00424173">
            <w:pPr>
              <w:spacing w:before="5"/>
              <w:rPr>
                <w:rFonts w:ascii="Times New Roman" w:eastAsia="Times New Roman" w:hAnsi="Times New Roman" w:cs="Times New Roman"/>
                <w:b/>
                <w:i/>
                <w:sz w:val="34"/>
              </w:rPr>
            </w:pPr>
          </w:p>
          <w:p w:rsidR="00424173" w:rsidRPr="00424173" w:rsidRDefault="00424173" w:rsidP="00424173">
            <w:pPr>
              <w:ind w:right="780"/>
              <w:jc w:val="right"/>
              <w:rPr>
                <w:rFonts w:ascii="Times New Roman" w:eastAsia="Times New Roman" w:hAnsi="Times New Roman" w:cs="Times New Roman"/>
                <w:sz w:val="24"/>
              </w:rPr>
            </w:pPr>
            <w:r w:rsidRPr="00424173">
              <w:rPr>
                <w:rFonts w:ascii="Times New Roman" w:eastAsia="Times New Roman" w:hAnsi="Times New Roman" w:cs="Times New Roman"/>
                <w:sz w:val="24"/>
              </w:rPr>
              <w:t>1</w:t>
            </w:r>
          </w:p>
        </w:tc>
      </w:tr>
    </w:tbl>
    <w:p w:rsidR="00424173" w:rsidRPr="00424173" w:rsidRDefault="00424173" w:rsidP="00424173">
      <w:pPr>
        <w:widowControl w:val="0"/>
        <w:autoSpaceDE w:val="0"/>
        <w:autoSpaceDN w:val="0"/>
        <w:spacing w:after="0" w:line="240" w:lineRule="auto"/>
        <w:jc w:val="right"/>
        <w:rPr>
          <w:rFonts w:ascii="Times New Roman" w:eastAsia="Times New Roman" w:hAnsi="Times New Roman" w:cs="Times New Roman"/>
          <w:sz w:val="24"/>
          <w:lang w:eastAsia="en-US"/>
        </w:rPr>
        <w:sectPr w:rsidR="00424173" w:rsidRPr="00424173">
          <w:pgSz w:w="11910" w:h="16840"/>
          <w:pgMar w:top="700" w:right="300" w:bottom="1120" w:left="880" w:header="0" w:footer="930" w:gutter="0"/>
          <w:cols w:space="720"/>
        </w:sectPr>
      </w:pPr>
    </w:p>
    <w:p w:rsidR="0026040B" w:rsidRPr="00276B54" w:rsidRDefault="0026040B" w:rsidP="00424173">
      <w:pPr>
        <w:keepNext/>
        <w:keepLines/>
        <w:spacing w:after="0" w:line="240" w:lineRule="auto"/>
        <w:contextualSpacing/>
        <w:jc w:val="center"/>
        <w:outlineLvl w:val="2"/>
        <w:rPr>
          <w:rFonts w:ascii="Times New Roman" w:hAnsi="Times New Roman" w:cs="Times New Roman"/>
          <w:sz w:val="28"/>
          <w:szCs w:val="28"/>
        </w:rPr>
      </w:pPr>
    </w:p>
    <w:p w:rsidR="00E25488" w:rsidRPr="00276B54" w:rsidRDefault="00E25488" w:rsidP="00E25488">
      <w:pPr>
        <w:widowControl w:val="0"/>
        <w:spacing w:after="0" w:line="360" w:lineRule="auto"/>
        <w:ind w:firstLine="709"/>
        <w:contextualSpacing/>
        <w:jc w:val="both"/>
        <w:rPr>
          <w:rFonts w:ascii="Times New Roman" w:hAnsi="Times New Roman" w:cs="Times New Roman"/>
          <w:b/>
          <w:kern w:val="2"/>
          <w:sz w:val="28"/>
          <w:szCs w:val="28"/>
        </w:rPr>
      </w:pPr>
      <w:r>
        <w:rPr>
          <w:rFonts w:ascii="Times New Roman" w:hAnsi="Times New Roman" w:cs="Times New Roman"/>
          <w:b/>
          <w:kern w:val="2"/>
          <w:sz w:val="28"/>
          <w:szCs w:val="28"/>
        </w:rPr>
        <w:t xml:space="preserve">1.3.10 </w:t>
      </w:r>
      <w:r w:rsidRPr="00276B54">
        <w:rPr>
          <w:rFonts w:ascii="Times New Roman" w:hAnsi="Times New Roman" w:cs="Times New Roman"/>
          <w:b/>
          <w:kern w:val="2"/>
          <w:sz w:val="28"/>
          <w:szCs w:val="28"/>
        </w:rPr>
        <w:t>Финансовые условия</w:t>
      </w:r>
      <w:r>
        <w:rPr>
          <w:rFonts w:ascii="Times New Roman" w:hAnsi="Times New Roman" w:cs="Times New Roman"/>
          <w:b/>
          <w:kern w:val="2"/>
          <w:sz w:val="28"/>
          <w:szCs w:val="28"/>
        </w:rPr>
        <w:t xml:space="preserve"> реализации программы</w:t>
      </w:r>
    </w:p>
    <w:p w:rsidR="0026040B" w:rsidRDefault="0026040B" w:rsidP="0026040B">
      <w:pPr>
        <w:rPr>
          <w:rFonts w:ascii="Times New Roman" w:hAnsi="Times New Roman" w:cs="Times New Roman"/>
          <w:sz w:val="28"/>
          <w:szCs w:val="28"/>
        </w:rPr>
      </w:pPr>
      <w:r>
        <w:rPr>
          <w:rFonts w:ascii="Times New Roman" w:hAnsi="Times New Roman" w:cs="Times New Roman"/>
          <w:sz w:val="28"/>
          <w:szCs w:val="28"/>
        </w:rPr>
        <w:t xml:space="preserve">     </w:t>
      </w:r>
      <w:r w:rsidRPr="0026040B">
        <w:rPr>
          <w:rFonts w:ascii="Times New Roman" w:hAnsi="Times New Roman" w:cs="Times New Roman"/>
          <w:sz w:val="28"/>
          <w:szCs w:val="28"/>
        </w:rPr>
        <w:t xml:space="preserve">В ОГБОУ «Валуйская СОШ №4» финансовое обеспечение реализации адаптированной основной образовательной программы </w:t>
      </w:r>
      <w:r>
        <w:rPr>
          <w:rFonts w:ascii="Times New Roman" w:hAnsi="Times New Roman" w:cs="Times New Roman"/>
          <w:sz w:val="28"/>
          <w:szCs w:val="28"/>
        </w:rPr>
        <w:t>начального</w:t>
      </w:r>
      <w:r w:rsidRPr="0026040B">
        <w:rPr>
          <w:rFonts w:ascii="Times New Roman" w:hAnsi="Times New Roman" w:cs="Times New Roman"/>
          <w:sz w:val="28"/>
          <w:szCs w:val="28"/>
        </w:rPr>
        <w:t xml:space="preserve"> общего образования обучающихся с ОВЗ, в том числе обучающихся с </w:t>
      </w:r>
      <w:r>
        <w:rPr>
          <w:rFonts w:ascii="Times New Roman" w:hAnsi="Times New Roman" w:cs="Times New Roman"/>
          <w:sz w:val="28"/>
          <w:szCs w:val="28"/>
        </w:rPr>
        <w:t>НОДА</w:t>
      </w:r>
      <w:r w:rsidRPr="0026040B">
        <w:rPr>
          <w:rFonts w:ascii="Times New Roman" w:hAnsi="Times New Roman" w:cs="Times New Roman"/>
          <w:sz w:val="28"/>
          <w:szCs w:val="28"/>
        </w:rPr>
        <w:t>, базируется на нормах закона «Об образовании в Российской Федерации» (п.3 части 1 ст. 8; п. 2 ст. 99</w:t>
      </w:r>
      <w:r>
        <w:rPr>
          <w:rFonts w:ascii="Times New Roman" w:hAnsi="Times New Roman" w:cs="Times New Roman"/>
          <w:sz w:val="28"/>
          <w:szCs w:val="28"/>
        </w:rPr>
        <w:t>)</w:t>
      </w:r>
      <w:r w:rsidRPr="0026040B">
        <w:rPr>
          <w:rFonts w:ascii="Times New Roman" w:hAnsi="Times New Roman" w:cs="Times New Roman"/>
          <w:sz w:val="28"/>
          <w:szCs w:val="28"/>
        </w:rPr>
        <w:t>.</w:t>
      </w:r>
      <w:r w:rsidR="00F566C6">
        <w:rPr>
          <w:rFonts w:ascii="Times New Roman" w:hAnsi="Times New Roman" w:cs="Times New Roman"/>
          <w:sz w:val="28"/>
          <w:szCs w:val="28"/>
        </w:rPr>
        <w:t xml:space="preserve"> </w:t>
      </w:r>
    </w:p>
    <w:p w:rsidR="00F566C6" w:rsidRPr="00276B54" w:rsidRDefault="00F566C6" w:rsidP="00F566C6">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F566C6" w:rsidRPr="00276B54" w:rsidRDefault="00F566C6" w:rsidP="00F566C6">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9" w:anchor="Par182" w:history="1">
        <w:r w:rsidRPr="00276B54">
          <w:rPr>
            <w:rStyle w:val="a7"/>
            <w:rFonts w:ascii="Times New Roman" w:hAnsi="Times New Roman" w:cs="Times New Roman"/>
            <w:color w:val="auto"/>
            <w:sz w:val="28"/>
            <w:szCs w:val="28"/>
          </w:rPr>
          <w:t>пунктом 3 части 1 статьи 8</w:t>
        </w:r>
      </w:hyperlink>
      <w:r w:rsidRPr="00276B54">
        <w:rPr>
          <w:rFonts w:ascii="Times New Roman" w:hAnsi="Times New Roman" w:cs="Times New Roman"/>
          <w:kern w:val="2"/>
          <w:sz w:val="28"/>
          <w:szCs w:val="28"/>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F566C6" w:rsidRPr="00276B54" w:rsidRDefault="00F566C6" w:rsidP="00F566C6">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F566C6" w:rsidRPr="00276B54" w:rsidRDefault="00F566C6" w:rsidP="00F566C6">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F566C6" w:rsidRPr="00276B54" w:rsidRDefault="00F566C6" w:rsidP="00F566C6">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Финансовые условия реализации основной общеобразовательной программы начального общего образования детей с ТМНР должны:</w:t>
      </w:r>
    </w:p>
    <w:p w:rsidR="00F566C6" w:rsidRPr="00276B54" w:rsidRDefault="00F566C6" w:rsidP="00F566C6">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обеспечивать образовательной организации возможность исполнения требований Стандарта;</w:t>
      </w:r>
    </w:p>
    <w:p w:rsidR="00F566C6" w:rsidRPr="00276B54" w:rsidRDefault="00F566C6" w:rsidP="00F566C6">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F566C6" w:rsidRPr="00276B54" w:rsidRDefault="00F566C6" w:rsidP="00F566C6">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отражать структуру и объем расходов, необходимых для реализации основной общеобразовательной программы начального общего образования и достижения планируемых результатов, а также механизм их формирования. </w:t>
      </w:r>
    </w:p>
    <w:p w:rsidR="00F566C6" w:rsidRPr="00276B54" w:rsidRDefault="00F566C6" w:rsidP="00F566C6">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Финансирование реализации основной общеобразовательной программы начального общего образования для обучающихся с ТМНР должно осуществляться в объеме не ниже установленных нормативов финансирования государственного образовательного учреждения.</w:t>
      </w:r>
    </w:p>
    <w:p w:rsidR="00F566C6" w:rsidRPr="00276B54" w:rsidRDefault="00F566C6" w:rsidP="00F566C6">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Структура расходов на образование включает:</w:t>
      </w:r>
    </w:p>
    <w:p w:rsidR="00F566C6" w:rsidRPr="00276B54" w:rsidRDefault="00F566C6" w:rsidP="00F566C6">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образование ребенка на основе индивидуальной программы обучения (ИПО) и индивидуального учебного плана;</w:t>
      </w:r>
    </w:p>
    <w:p w:rsidR="00F566C6" w:rsidRPr="00276B54" w:rsidRDefault="00F566C6" w:rsidP="00F566C6">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сопровождение, обеспечение ухода и присмотра за ребенком в период </w:t>
      </w:r>
      <w:r w:rsidRPr="00276B54">
        <w:rPr>
          <w:rFonts w:ascii="Times New Roman" w:hAnsi="Times New Roman" w:cs="Times New Roman"/>
          <w:kern w:val="2"/>
          <w:sz w:val="28"/>
          <w:szCs w:val="28"/>
        </w:rPr>
        <w:lastRenderedPageBreak/>
        <w:t>его нахождения в образовательной организации;</w:t>
      </w:r>
    </w:p>
    <w:p w:rsidR="00F566C6" w:rsidRPr="00276B54" w:rsidRDefault="00F566C6" w:rsidP="00F566C6">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консультирование родителей и членов семей по вопросам образования ребенка;</w:t>
      </w:r>
    </w:p>
    <w:p w:rsidR="00F566C6" w:rsidRPr="00276B54" w:rsidRDefault="00F566C6" w:rsidP="00F566C6">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F566C6" w:rsidRPr="00276B54" w:rsidRDefault="00F566C6" w:rsidP="00F566C6">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Финансово-экономическое обеспечение применительно к варианту D стандарта устанавливается с учётом необходимости специальной индивидуальной поддержки ребёнка с ТМНР. </w:t>
      </w:r>
    </w:p>
    <w:p w:rsidR="00F566C6" w:rsidRPr="00276B54" w:rsidRDefault="00F566C6" w:rsidP="00F566C6">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Расчет объема подушевого финансирования общего образования ребенка с ТМНР производится с учетом индивидуальных образовательных потребностей ребенка, зафиксированных в индивидуальной программе обучения и в индивидуальном учебном плане, разработанными образовательным учреждением. </w:t>
      </w:r>
    </w:p>
    <w:p w:rsidR="00F566C6" w:rsidRPr="00276B54" w:rsidRDefault="00F566C6" w:rsidP="00F566C6">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и науки РФ. </w:t>
      </w:r>
    </w:p>
    <w:p w:rsidR="00F566C6" w:rsidRPr="00276B54" w:rsidRDefault="00F566C6" w:rsidP="00F566C6">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Образование ребенка на основе индивидуальной программы обучения (ИПО) и индивидуального учебного плана. Индивидуальные образовательные потребности ребенка отражаются в ИПО в форме перечня содержательных образовательных областей и соответствующих им образовательных задач, актуальных для образования ребенка в течение учебного года, установленных в ходе диагностики (мониторинга / промежуточной аттестации) развития (результатов обучения) ребенка. Объем (количество часов) предоставления образовательных услуг устанавливается индивидуальный учебный план по каждой образовательной области, содержание которых отражено в ИПО. </w:t>
      </w:r>
    </w:p>
    <w:p w:rsidR="00F566C6" w:rsidRPr="00276B54" w:rsidRDefault="00F566C6" w:rsidP="00F566C6">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Сопровождение, обеспечение ухода и присмотра за ребенком в период </w:t>
      </w:r>
      <w:r w:rsidRPr="00276B54">
        <w:rPr>
          <w:rFonts w:ascii="Times New Roman" w:hAnsi="Times New Roman" w:cs="Times New Roman"/>
          <w:kern w:val="2"/>
          <w:sz w:val="28"/>
          <w:szCs w:val="28"/>
        </w:rPr>
        <w:lastRenderedPageBreak/>
        <w:t xml:space="preserve">его нахождения в образовательной организации обеспечивается сопровождающими воспитателями / тьюторами. Объем финансирования данной услуги рассчитывается исходя из количества времени, необходимого для обеспечения помощи ребенку на занятии с учителем, в процессе самообслуживания и при проведении свободного времени (перемены). Количество времени, необходимое на работу сопровождающих определяется нормативными актами с учетом потребностей ребенка, отраженных в ИПО. </w:t>
      </w:r>
    </w:p>
    <w:p w:rsidR="00F566C6" w:rsidRPr="00276B54" w:rsidRDefault="00F566C6" w:rsidP="00F566C6">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ИУП. </w:t>
      </w:r>
    </w:p>
    <w:p w:rsidR="00F566C6" w:rsidRPr="00276B54" w:rsidRDefault="00F566C6" w:rsidP="00F566C6">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4. 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детей с ТМНР с учетом ИПО и индивидуальной программой реабилитации (ИПР). </w:t>
      </w:r>
    </w:p>
    <w:p w:rsidR="00F566C6" w:rsidRPr="00276B54" w:rsidRDefault="00F566C6" w:rsidP="00F566C6">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F566C6" w:rsidRPr="00276B54" w:rsidRDefault="00F566C6" w:rsidP="00F566C6">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предоставления платных дополнительных образовательных и иных предусмотренных уставом образовательного учреждения услуг;</w:t>
      </w:r>
    </w:p>
    <w:p w:rsidR="00F566C6" w:rsidRPr="00276B54" w:rsidRDefault="00F566C6" w:rsidP="00F566C6">
      <w:pPr>
        <w:shd w:val="clear" w:color="auto" w:fill="FFFFFF"/>
        <w:autoSpaceDE w:val="0"/>
        <w:autoSpaceDN w:val="0"/>
        <w:adjustRightInd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добровольных пожертвований и целевых взносов  физических и (или) юридических лиц.</w:t>
      </w:r>
    </w:p>
    <w:p w:rsidR="0026040B" w:rsidRPr="0026040B" w:rsidRDefault="0026040B" w:rsidP="0026040B">
      <w:pPr>
        <w:rPr>
          <w:rFonts w:ascii="Times New Roman" w:hAnsi="Times New Roman" w:cs="Times New Roman"/>
          <w:sz w:val="28"/>
          <w:szCs w:val="28"/>
        </w:rPr>
      </w:pPr>
      <w:r>
        <w:rPr>
          <w:rFonts w:ascii="Times New Roman" w:hAnsi="Times New Roman" w:cs="Times New Roman"/>
          <w:sz w:val="28"/>
          <w:szCs w:val="28"/>
        </w:rPr>
        <w:t xml:space="preserve">    </w:t>
      </w:r>
      <w:r w:rsidRPr="0026040B">
        <w:rPr>
          <w:rFonts w:ascii="Times New Roman" w:hAnsi="Times New Roman" w:cs="Times New Roman"/>
          <w:sz w:val="28"/>
          <w:szCs w:val="28"/>
        </w:rPr>
        <w:t xml:space="preserve">Согласно требованиям ФГОС </w:t>
      </w:r>
      <w:r>
        <w:rPr>
          <w:rFonts w:ascii="Times New Roman" w:hAnsi="Times New Roman" w:cs="Times New Roman"/>
          <w:sz w:val="28"/>
          <w:szCs w:val="28"/>
        </w:rPr>
        <w:t>Н</w:t>
      </w:r>
      <w:r w:rsidRPr="0026040B">
        <w:rPr>
          <w:rFonts w:ascii="Times New Roman" w:hAnsi="Times New Roman" w:cs="Times New Roman"/>
          <w:sz w:val="28"/>
          <w:szCs w:val="28"/>
        </w:rPr>
        <w:t xml:space="preserve">ОО финансовое обеспечение реализации АООП </w:t>
      </w:r>
      <w:r>
        <w:rPr>
          <w:rFonts w:ascii="Times New Roman" w:hAnsi="Times New Roman" w:cs="Times New Roman"/>
          <w:sz w:val="28"/>
          <w:szCs w:val="28"/>
        </w:rPr>
        <w:t>Н</w:t>
      </w:r>
      <w:r w:rsidRPr="0026040B">
        <w:rPr>
          <w:rFonts w:ascii="Times New Roman" w:hAnsi="Times New Roman" w:cs="Times New Roman"/>
          <w:sz w:val="28"/>
          <w:szCs w:val="28"/>
        </w:rPr>
        <w:t xml:space="preserve">ОО обучающихся с </w:t>
      </w:r>
      <w:r>
        <w:rPr>
          <w:rFonts w:ascii="Times New Roman" w:hAnsi="Times New Roman" w:cs="Times New Roman"/>
          <w:sz w:val="28"/>
          <w:szCs w:val="28"/>
        </w:rPr>
        <w:t>НОДА</w:t>
      </w:r>
      <w:r w:rsidRPr="0026040B">
        <w:rPr>
          <w:rFonts w:ascii="Times New Roman" w:hAnsi="Times New Roman" w:cs="Times New Roman"/>
          <w:sz w:val="28"/>
          <w:szCs w:val="28"/>
        </w:rPr>
        <w:t xml:space="preserve"> учитывает расходы, необходимые для коррекции нарушений развития и создания специальных условий получения </w:t>
      </w:r>
      <w:r w:rsidRPr="0026040B">
        <w:rPr>
          <w:rFonts w:ascii="Times New Roman" w:hAnsi="Times New Roman" w:cs="Times New Roman"/>
          <w:sz w:val="28"/>
          <w:szCs w:val="28"/>
        </w:rPr>
        <w:lastRenderedPageBreak/>
        <w:t>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w:t>
      </w:r>
      <w:r>
        <w:rPr>
          <w:rFonts w:ascii="Times New Roman" w:hAnsi="Times New Roman" w:cs="Times New Roman"/>
          <w:sz w:val="28"/>
          <w:szCs w:val="28"/>
        </w:rPr>
        <w:t xml:space="preserve"> коррекционной работы АООПН НОДА</w:t>
      </w:r>
      <w:r w:rsidRPr="0026040B">
        <w:rPr>
          <w:rFonts w:ascii="Times New Roman" w:hAnsi="Times New Roman" w:cs="Times New Roman"/>
          <w:sz w:val="28"/>
          <w:szCs w:val="28"/>
        </w:rPr>
        <w:t xml:space="preserve"> в объеме не менее 5 часов в неделю.</w:t>
      </w:r>
    </w:p>
    <w:p w:rsidR="0026040B" w:rsidRPr="0026040B" w:rsidRDefault="0026040B" w:rsidP="0026040B">
      <w:pPr>
        <w:rPr>
          <w:rFonts w:ascii="Times New Roman" w:hAnsi="Times New Roman" w:cs="Times New Roman"/>
          <w:sz w:val="28"/>
          <w:szCs w:val="28"/>
        </w:rPr>
      </w:pPr>
      <w:r w:rsidRPr="0026040B">
        <w:rPr>
          <w:rFonts w:ascii="Times New Roman" w:hAnsi="Times New Roman" w:cs="Times New Roman"/>
          <w:sz w:val="28"/>
          <w:szCs w:val="28"/>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rsidR="0026040B" w:rsidRPr="0026040B" w:rsidRDefault="0026040B" w:rsidP="0026040B">
      <w:pPr>
        <w:rPr>
          <w:rFonts w:ascii="Times New Roman" w:hAnsi="Times New Roman" w:cs="Times New Roman"/>
          <w:sz w:val="28"/>
          <w:szCs w:val="28"/>
        </w:rPr>
      </w:pPr>
      <w:r w:rsidRPr="0026040B">
        <w:rPr>
          <w:rFonts w:ascii="Times New Roman" w:hAnsi="Times New Roman" w:cs="Times New Roman"/>
          <w:sz w:val="28"/>
          <w:szCs w:val="28"/>
        </w:rPr>
        <w:t xml:space="preserve">Финансовое обеспечение реализации АООП </w:t>
      </w:r>
      <w:r>
        <w:rPr>
          <w:rFonts w:ascii="Times New Roman" w:hAnsi="Times New Roman" w:cs="Times New Roman"/>
          <w:sz w:val="28"/>
          <w:szCs w:val="28"/>
        </w:rPr>
        <w:t>Н</w:t>
      </w:r>
      <w:r w:rsidRPr="0026040B">
        <w:rPr>
          <w:rFonts w:ascii="Times New Roman" w:hAnsi="Times New Roman" w:cs="Times New Roman"/>
          <w:sz w:val="28"/>
          <w:szCs w:val="28"/>
        </w:rPr>
        <w:t xml:space="preserve">ОО обучающихся с </w:t>
      </w:r>
      <w:r>
        <w:rPr>
          <w:rFonts w:ascii="Times New Roman" w:hAnsi="Times New Roman" w:cs="Times New Roman"/>
          <w:sz w:val="28"/>
          <w:szCs w:val="28"/>
        </w:rPr>
        <w:t>НОДА</w:t>
      </w:r>
      <w:r w:rsidRPr="0026040B">
        <w:rPr>
          <w:rFonts w:ascii="Times New Roman" w:hAnsi="Times New Roman" w:cs="Times New Roman"/>
          <w:sz w:val="28"/>
          <w:szCs w:val="28"/>
        </w:rPr>
        <w:t xml:space="preserve"> не предполагает выхода за рамки установленных параметров финансирования государственной услуги по реализации адаптированных основных образовательных программ </w:t>
      </w:r>
      <w:r>
        <w:rPr>
          <w:rFonts w:ascii="Times New Roman" w:hAnsi="Times New Roman" w:cs="Times New Roman"/>
          <w:sz w:val="28"/>
          <w:szCs w:val="28"/>
        </w:rPr>
        <w:t>начального</w:t>
      </w:r>
      <w:r w:rsidRPr="0026040B">
        <w:rPr>
          <w:rFonts w:ascii="Times New Roman" w:hAnsi="Times New Roman" w:cs="Times New Roman"/>
          <w:sz w:val="28"/>
          <w:szCs w:val="28"/>
        </w:rPr>
        <w:t xml:space="preserve"> общего образования обучающихся с ограниченными возможностями здоровья.</w:t>
      </w:r>
    </w:p>
    <w:p w:rsidR="0026040B" w:rsidRPr="0026040B" w:rsidRDefault="0026040B" w:rsidP="0026040B">
      <w:pPr>
        <w:rPr>
          <w:rFonts w:ascii="Times New Roman" w:hAnsi="Times New Roman" w:cs="Times New Roman"/>
          <w:b/>
          <w:bCs/>
          <w:sz w:val="28"/>
          <w:szCs w:val="28"/>
        </w:rPr>
      </w:pPr>
    </w:p>
    <w:p w:rsidR="000D1199" w:rsidRPr="00591022" w:rsidRDefault="000D1199">
      <w:pPr>
        <w:rPr>
          <w:rFonts w:ascii="Times New Roman" w:hAnsi="Times New Roman" w:cs="Times New Roman"/>
          <w:sz w:val="28"/>
          <w:szCs w:val="28"/>
        </w:rPr>
      </w:pPr>
    </w:p>
    <w:sectPr w:rsidR="000D1199" w:rsidRPr="00591022" w:rsidSect="002A725F">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613" w:rsidRDefault="00313613" w:rsidP="00EC0937">
      <w:pPr>
        <w:spacing w:after="0" w:line="240" w:lineRule="auto"/>
      </w:pPr>
      <w:r>
        <w:separator/>
      </w:r>
    </w:p>
  </w:endnote>
  <w:endnote w:type="continuationSeparator" w:id="0">
    <w:p w:rsidR="00313613" w:rsidRDefault="00313613" w:rsidP="00EC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swiss"/>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charset w:val="00"/>
    <w:family w:val="auto"/>
    <w:pitch w:val="variable"/>
    <w:sig w:usb0="00000003" w:usb1="00000000" w:usb2="00000000" w:usb3="00000000" w:csb0="00000001" w:csb1="00000000"/>
  </w:font>
  <w:font w:name="DejaVu Sans">
    <w:altName w:val="MS Mincho"/>
    <w:charset w:val="80"/>
    <w:family w:val="auto"/>
    <w:pitch w:val="variable"/>
  </w:font>
  <w:font w:name="font220">
    <w:altName w:val="MS Mincho"/>
    <w:charset w:val="80"/>
    <w:family w:val="auto"/>
    <w:pitch w:val="variable"/>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30264"/>
      <w:docPartObj>
        <w:docPartGallery w:val="Page Numbers (Bottom of Page)"/>
        <w:docPartUnique/>
      </w:docPartObj>
    </w:sdtPr>
    <w:sdtEndPr/>
    <w:sdtContent>
      <w:p w:rsidR="00962985" w:rsidRDefault="00962985">
        <w:pPr>
          <w:pStyle w:val="af4"/>
          <w:jc w:val="center"/>
        </w:pPr>
        <w:r>
          <w:fldChar w:fldCharType="begin"/>
        </w:r>
        <w:r>
          <w:instrText xml:space="preserve"> PAGE   \* MERGEFORMAT </w:instrText>
        </w:r>
        <w:r>
          <w:fldChar w:fldCharType="separate"/>
        </w:r>
        <w:r w:rsidR="00FE6848">
          <w:rPr>
            <w:noProof/>
          </w:rPr>
          <w:t>86</w:t>
        </w:r>
        <w:r>
          <w:rPr>
            <w:noProof/>
          </w:rPr>
          <w:fldChar w:fldCharType="end"/>
        </w:r>
      </w:p>
    </w:sdtContent>
  </w:sdt>
  <w:p w:rsidR="00962985" w:rsidRDefault="00962985">
    <w:pPr>
      <w:pStyle w:val="af4"/>
    </w:pPr>
  </w:p>
  <w:p w:rsidR="00962985" w:rsidRDefault="00962985"/>
  <w:p w:rsidR="00962985" w:rsidRDefault="0096298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613" w:rsidRDefault="00313613" w:rsidP="00EC0937">
      <w:pPr>
        <w:spacing w:after="0" w:line="240" w:lineRule="auto"/>
      </w:pPr>
      <w:r>
        <w:separator/>
      </w:r>
    </w:p>
  </w:footnote>
  <w:footnote w:type="continuationSeparator" w:id="0">
    <w:p w:rsidR="00313613" w:rsidRDefault="00313613" w:rsidP="00EC0937">
      <w:pPr>
        <w:spacing w:after="0" w:line="240" w:lineRule="auto"/>
      </w:pPr>
      <w:r>
        <w:continuationSeparator/>
      </w:r>
    </w:p>
  </w:footnote>
  <w:footnote w:id="1">
    <w:p w:rsidR="00962985" w:rsidRPr="002257A5" w:rsidRDefault="00962985" w:rsidP="00EC0937">
      <w:pPr>
        <w:pStyle w:val="a4"/>
        <w:spacing w:before="0" w:after="0" w:line="240" w:lineRule="auto"/>
      </w:pPr>
      <w:r w:rsidRPr="0085201A">
        <w:rPr>
          <w:rStyle w:val="a3"/>
          <w:rFonts w:eastAsiaTheme="majorEastAsia"/>
        </w:rPr>
        <w:footnoteRef/>
      </w:r>
      <w:r w:rsidRPr="00CA72B6">
        <w:rPr>
          <w:sz w:val="20"/>
          <w:szCs w:val="20"/>
        </w:rPr>
        <w:t xml:space="preserve">Статья </w:t>
      </w:r>
      <w:r>
        <w:rPr>
          <w:sz w:val="20"/>
          <w:szCs w:val="20"/>
        </w:rPr>
        <w:t>11</w:t>
      </w:r>
      <w:r w:rsidRPr="00CA72B6">
        <w:rPr>
          <w:sz w:val="20"/>
          <w:szCs w:val="20"/>
        </w:rPr>
        <w:t xml:space="preserve">, часть </w:t>
      </w:r>
      <w:r>
        <w:rPr>
          <w:sz w:val="20"/>
          <w:szCs w:val="20"/>
        </w:rPr>
        <w:t>3.</w:t>
      </w:r>
      <w:r w:rsidRPr="002257A5">
        <w:rPr>
          <w:sz w:val="20"/>
          <w:szCs w:val="20"/>
        </w:rPr>
        <w:t>1 Федерального</w:t>
      </w:r>
      <w:r w:rsidRPr="002257A5">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962985" w:rsidRDefault="00962985" w:rsidP="00EC0937">
      <w:pPr>
        <w:pStyle w:val="a4"/>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962985" w:rsidRPr="0035675B" w:rsidRDefault="00962985" w:rsidP="009845D7">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4">
    <w:p w:rsidR="00962985" w:rsidRPr="004F37B0" w:rsidRDefault="00962985" w:rsidP="0064493F">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5">
    <w:p w:rsidR="00962985" w:rsidRPr="00982999" w:rsidRDefault="00962985" w:rsidP="0064493F">
      <w:pPr>
        <w:spacing w:after="0" w:line="240" w:lineRule="auto"/>
        <w:jc w:val="both"/>
        <w:rPr>
          <w:rFonts w:ascii="Times New Roman" w:hAnsi="Times New Roman"/>
          <w:sz w:val="20"/>
          <w:szCs w:val="20"/>
        </w:rPr>
      </w:pPr>
      <w:r w:rsidRPr="00982999">
        <w:rPr>
          <w:rStyle w:val="a3"/>
          <w:rFonts w:ascii="Times New Roman" w:hAnsi="Times New Roman"/>
          <w:sz w:val="20"/>
          <w:szCs w:val="20"/>
        </w:rPr>
        <w:footnoteRef/>
      </w:r>
      <w:r w:rsidRPr="00982999">
        <w:rPr>
          <w:rFonts w:ascii="Times New Roman" w:hAnsi="Times New Roman"/>
          <w:sz w:val="20"/>
          <w:szCs w:val="20"/>
        </w:rPr>
        <w:t xml:space="preserve"> Статья 15 Федерального закона от 24ноября 1995г.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15:restartNumberingAfterBreak="0">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15:restartNumberingAfterBreak="0">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15:restartNumberingAfterBreak="0">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15:restartNumberingAfterBreak="0">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15:restartNumberingAfterBreak="0">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15:restartNumberingAfterBreak="0">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15:restartNumberingAfterBreak="0">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15:restartNumberingAfterBreak="0">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15:restartNumberingAfterBreak="0">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15:restartNumberingAfterBreak="0">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15:restartNumberingAfterBreak="0">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15:restartNumberingAfterBreak="0">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1" w15:restartNumberingAfterBreak="0">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15:restartNumberingAfterBreak="0">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15:restartNumberingAfterBreak="0">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08C94556"/>
    <w:multiLevelType w:val="hybridMultilevel"/>
    <w:tmpl w:val="8B8299F2"/>
    <w:lvl w:ilvl="0" w:tplc="84C89484">
      <w:numFmt w:val="bullet"/>
      <w:lvlText w:val=""/>
      <w:lvlJc w:val="left"/>
      <w:pPr>
        <w:ind w:left="1293" w:hanging="361"/>
      </w:pPr>
      <w:rPr>
        <w:rFonts w:ascii="Symbol" w:eastAsia="Symbol" w:hAnsi="Symbol" w:cs="Symbol" w:hint="default"/>
        <w:w w:val="100"/>
        <w:sz w:val="24"/>
        <w:szCs w:val="24"/>
        <w:lang w:val="ru-RU" w:eastAsia="en-US" w:bidi="ar-SA"/>
      </w:rPr>
    </w:lvl>
    <w:lvl w:ilvl="1" w:tplc="23E6738A">
      <w:numFmt w:val="bullet"/>
      <w:lvlText w:val="•"/>
      <w:lvlJc w:val="left"/>
      <w:pPr>
        <w:ind w:left="1293" w:hanging="144"/>
      </w:pPr>
      <w:rPr>
        <w:rFonts w:ascii="Times New Roman" w:eastAsia="Times New Roman" w:hAnsi="Times New Roman" w:cs="Times New Roman" w:hint="default"/>
        <w:w w:val="100"/>
        <w:sz w:val="24"/>
        <w:szCs w:val="24"/>
        <w:lang w:val="ru-RU" w:eastAsia="en-US" w:bidi="ar-SA"/>
      </w:rPr>
    </w:lvl>
    <w:lvl w:ilvl="2" w:tplc="D47AEEE4">
      <w:numFmt w:val="bullet"/>
      <w:lvlText w:val="•"/>
      <w:lvlJc w:val="left"/>
      <w:pPr>
        <w:ind w:left="3184" w:hanging="144"/>
      </w:pPr>
      <w:rPr>
        <w:rFonts w:hint="default"/>
        <w:lang w:val="ru-RU" w:eastAsia="en-US" w:bidi="ar-SA"/>
      </w:rPr>
    </w:lvl>
    <w:lvl w:ilvl="3" w:tplc="25103DB8">
      <w:numFmt w:val="bullet"/>
      <w:lvlText w:val="•"/>
      <w:lvlJc w:val="left"/>
      <w:pPr>
        <w:ind w:left="4127" w:hanging="144"/>
      </w:pPr>
      <w:rPr>
        <w:rFonts w:hint="default"/>
        <w:lang w:val="ru-RU" w:eastAsia="en-US" w:bidi="ar-SA"/>
      </w:rPr>
    </w:lvl>
    <w:lvl w:ilvl="4" w:tplc="3BB2847A">
      <w:numFmt w:val="bullet"/>
      <w:lvlText w:val="•"/>
      <w:lvlJc w:val="left"/>
      <w:pPr>
        <w:ind w:left="5069" w:hanging="144"/>
      </w:pPr>
      <w:rPr>
        <w:rFonts w:hint="default"/>
        <w:lang w:val="ru-RU" w:eastAsia="en-US" w:bidi="ar-SA"/>
      </w:rPr>
    </w:lvl>
    <w:lvl w:ilvl="5" w:tplc="A838D972">
      <w:numFmt w:val="bullet"/>
      <w:lvlText w:val="•"/>
      <w:lvlJc w:val="left"/>
      <w:pPr>
        <w:ind w:left="6012" w:hanging="144"/>
      </w:pPr>
      <w:rPr>
        <w:rFonts w:hint="default"/>
        <w:lang w:val="ru-RU" w:eastAsia="en-US" w:bidi="ar-SA"/>
      </w:rPr>
    </w:lvl>
    <w:lvl w:ilvl="6" w:tplc="972C174A">
      <w:numFmt w:val="bullet"/>
      <w:lvlText w:val="•"/>
      <w:lvlJc w:val="left"/>
      <w:pPr>
        <w:ind w:left="6954" w:hanging="144"/>
      </w:pPr>
      <w:rPr>
        <w:rFonts w:hint="default"/>
        <w:lang w:val="ru-RU" w:eastAsia="en-US" w:bidi="ar-SA"/>
      </w:rPr>
    </w:lvl>
    <w:lvl w:ilvl="7" w:tplc="E89C4022">
      <w:numFmt w:val="bullet"/>
      <w:lvlText w:val="•"/>
      <w:lvlJc w:val="left"/>
      <w:pPr>
        <w:ind w:left="7896" w:hanging="144"/>
      </w:pPr>
      <w:rPr>
        <w:rFonts w:hint="default"/>
        <w:lang w:val="ru-RU" w:eastAsia="en-US" w:bidi="ar-SA"/>
      </w:rPr>
    </w:lvl>
    <w:lvl w:ilvl="8" w:tplc="BD96A268">
      <w:numFmt w:val="bullet"/>
      <w:lvlText w:val="•"/>
      <w:lvlJc w:val="left"/>
      <w:pPr>
        <w:ind w:left="8839" w:hanging="144"/>
      </w:pPr>
      <w:rPr>
        <w:rFonts w:hint="default"/>
        <w:lang w:val="ru-RU" w:eastAsia="en-US" w:bidi="ar-SA"/>
      </w:rPr>
    </w:lvl>
  </w:abstractNum>
  <w:abstractNum w:abstractNumId="37" w15:restartNumberingAfterBreak="0">
    <w:nsid w:val="140D6004"/>
    <w:multiLevelType w:val="multilevel"/>
    <w:tmpl w:val="752CB63C"/>
    <w:lvl w:ilvl="0">
      <w:start w:val="3"/>
      <w:numFmt w:val="decimal"/>
      <w:lvlText w:val="%1"/>
      <w:lvlJc w:val="left"/>
      <w:pPr>
        <w:ind w:left="724" w:hanging="600"/>
      </w:pPr>
      <w:rPr>
        <w:rFonts w:hint="default"/>
        <w:lang w:val="ru-RU" w:eastAsia="en-US" w:bidi="ar-SA"/>
      </w:rPr>
    </w:lvl>
    <w:lvl w:ilvl="1">
      <w:start w:val="3"/>
      <w:numFmt w:val="decimal"/>
      <w:lvlText w:val="%1.%2"/>
      <w:lvlJc w:val="left"/>
      <w:pPr>
        <w:ind w:left="724" w:hanging="600"/>
      </w:pPr>
      <w:rPr>
        <w:rFonts w:hint="default"/>
        <w:lang w:val="ru-RU" w:eastAsia="en-US" w:bidi="ar-SA"/>
      </w:rPr>
    </w:lvl>
    <w:lvl w:ilvl="2">
      <w:start w:val="1"/>
      <w:numFmt w:val="decimal"/>
      <w:lvlText w:val="%1.%2.%3."/>
      <w:lvlJc w:val="left"/>
      <w:pPr>
        <w:ind w:left="724" w:hanging="600"/>
        <w:jc w:val="right"/>
      </w:pPr>
      <w:rPr>
        <w:rFonts w:ascii="Times New Roman" w:eastAsia="Times New Roman" w:hAnsi="Times New Roman" w:cs="Times New Roman" w:hint="default"/>
        <w:b/>
        <w:bCs/>
        <w:spacing w:val="-4"/>
        <w:w w:val="100"/>
        <w:sz w:val="24"/>
        <w:szCs w:val="24"/>
        <w:lang w:val="ru-RU" w:eastAsia="en-US" w:bidi="ar-SA"/>
      </w:rPr>
    </w:lvl>
    <w:lvl w:ilvl="3">
      <w:numFmt w:val="bullet"/>
      <w:lvlText w:val="•"/>
      <w:lvlJc w:val="left"/>
      <w:pPr>
        <w:ind w:left="3721" w:hanging="600"/>
      </w:pPr>
      <w:rPr>
        <w:rFonts w:hint="default"/>
        <w:lang w:val="ru-RU" w:eastAsia="en-US" w:bidi="ar-SA"/>
      </w:rPr>
    </w:lvl>
    <w:lvl w:ilvl="4">
      <w:numFmt w:val="bullet"/>
      <w:lvlText w:val="•"/>
      <w:lvlJc w:val="left"/>
      <w:pPr>
        <w:ind w:left="4721" w:hanging="600"/>
      </w:pPr>
      <w:rPr>
        <w:rFonts w:hint="default"/>
        <w:lang w:val="ru-RU" w:eastAsia="en-US" w:bidi="ar-SA"/>
      </w:rPr>
    </w:lvl>
    <w:lvl w:ilvl="5">
      <w:numFmt w:val="bullet"/>
      <w:lvlText w:val="•"/>
      <w:lvlJc w:val="left"/>
      <w:pPr>
        <w:ind w:left="5722" w:hanging="600"/>
      </w:pPr>
      <w:rPr>
        <w:rFonts w:hint="default"/>
        <w:lang w:val="ru-RU" w:eastAsia="en-US" w:bidi="ar-SA"/>
      </w:rPr>
    </w:lvl>
    <w:lvl w:ilvl="6">
      <w:numFmt w:val="bullet"/>
      <w:lvlText w:val="•"/>
      <w:lvlJc w:val="left"/>
      <w:pPr>
        <w:ind w:left="6722" w:hanging="600"/>
      </w:pPr>
      <w:rPr>
        <w:rFonts w:hint="default"/>
        <w:lang w:val="ru-RU" w:eastAsia="en-US" w:bidi="ar-SA"/>
      </w:rPr>
    </w:lvl>
    <w:lvl w:ilvl="7">
      <w:numFmt w:val="bullet"/>
      <w:lvlText w:val="•"/>
      <w:lvlJc w:val="left"/>
      <w:pPr>
        <w:ind w:left="7722" w:hanging="600"/>
      </w:pPr>
      <w:rPr>
        <w:rFonts w:hint="default"/>
        <w:lang w:val="ru-RU" w:eastAsia="en-US" w:bidi="ar-SA"/>
      </w:rPr>
    </w:lvl>
    <w:lvl w:ilvl="8">
      <w:numFmt w:val="bullet"/>
      <w:lvlText w:val="•"/>
      <w:lvlJc w:val="left"/>
      <w:pPr>
        <w:ind w:left="8723" w:hanging="600"/>
      </w:pPr>
      <w:rPr>
        <w:rFonts w:hint="default"/>
        <w:lang w:val="ru-RU" w:eastAsia="en-US" w:bidi="ar-SA"/>
      </w:rPr>
    </w:lvl>
  </w:abstractNum>
  <w:abstractNum w:abstractNumId="38" w15:restartNumberingAfterBreak="0">
    <w:nsid w:val="15686459"/>
    <w:multiLevelType w:val="hybridMultilevel"/>
    <w:tmpl w:val="0A64E5B2"/>
    <w:lvl w:ilvl="0" w:tplc="04190001">
      <w:start w:val="1"/>
      <w:numFmt w:val="bullet"/>
      <w:lvlText w:val=""/>
      <w:lvlJc w:val="left"/>
      <w:pPr>
        <w:ind w:left="2115" w:hanging="360"/>
      </w:pPr>
      <w:rPr>
        <w:rFonts w:ascii="Symbol" w:hAnsi="Symbol" w:hint="default"/>
      </w:rPr>
    </w:lvl>
    <w:lvl w:ilvl="1" w:tplc="04190003" w:tentative="1">
      <w:start w:val="1"/>
      <w:numFmt w:val="bullet"/>
      <w:lvlText w:val="o"/>
      <w:lvlJc w:val="left"/>
      <w:pPr>
        <w:ind w:left="2835" w:hanging="360"/>
      </w:pPr>
      <w:rPr>
        <w:rFonts w:ascii="Courier New" w:hAnsi="Courier New" w:cs="Courier New" w:hint="default"/>
      </w:rPr>
    </w:lvl>
    <w:lvl w:ilvl="2" w:tplc="04190005" w:tentative="1">
      <w:start w:val="1"/>
      <w:numFmt w:val="bullet"/>
      <w:lvlText w:val=""/>
      <w:lvlJc w:val="left"/>
      <w:pPr>
        <w:ind w:left="3555" w:hanging="360"/>
      </w:pPr>
      <w:rPr>
        <w:rFonts w:ascii="Wingdings" w:hAnsi="Wingdings" w:hint="default"/>
      </w:rPr>
    </w:lvl>
    <w:lvl w:ilvl="3" w:tplc="04190001" w:tentative="1">
      <w:start w:val="1"/>
      <w:numFmt w:val="bullet"/>
      <w:lvlText w:val=""/>
      <w:lvlJc w:val="left"/>
      <w:pPr>
        <w:ind w:left="4275" w:hanging="360"/>
      </w:pPr>
      <w:rPr>
        <w:rFonts w:ascii="Symbol" w:hAnsi="Symbol" w:hint="default"/>
      </w:rPr>
    </w:lvl>
    <w:lvl w:ilvl="4" w:tplc="04190003" w:tentative="1">
      <w:start w:val="1"/>
      <w:numFmt w:val="bullet"/>
      <w:lvlText w:val="o"/>
      <w:lvlJc w:val="left"/>
      <w:pPr>
        <w:ind w:left="4995" w:hanging="360"/>
      </w:pPr>
      <w:rPr>
        <w:rFonts w:ascii="Courier New" w:hAnsi="Courier New" w:cs="Courier New" w:hint="default"/>
      </w:rPr>
    </w:lvl>
    <w:lvl w:ilvl="5" w:tplc="04190005" w:tentative="1">
      <w:start w:val="1"/>
      <w:numFmt w:val="bullet"/>
      <w:lvlText w:val=""/>
      <w:lvlJc w:val="left"/>
      <w:pPr>
        <w:ind w:left="5715" w:hanging="360"/>
      </w:pPr>
      <w:rPr>
        <w:rFonts w:ascii="Wingdings" w:hAnsi="Wingdings" w:hint="default"/>
      </w:rPr>
    </w:lvl>
    <w:lvl w:ilvl="6" w:tplc="04190001" w:tentative="1">
      <w:start w:val="1"/>
      <w:numFmt w:val="bullet"/>
      <w:lvlText w:val=""/>
      <w:lvlJc w:val="left"/>
      <w:pPr>
        <w:ind w:left="6435" w:hanging="360"/>
      </w:pPr>
      <w:rPr>
        <w:rFonts w:ascii="Symbol" w:hAnsi="Symbol" w:hint="default"/>
      </w:rPr>
    </w:lvl>
    <w:lvl w:ilvl="7" w:tplc="04190003" w:tentative="1">
      <w:start w:val="1"/>
      <w:numFmt w:val="bullet"/>
      <w:lvlText w:val="o"/>
      <w:lvlJc w:val="left"/>
      <w:pPr>
        <w:ind w:left="7155" w:hanging="360"/>
      </w:pPr>
      <w:rPr>
        <w:rFonts w:ascii="Courier New" w:hAnsi="Courier New" w:cs="Courier New" w:hint="default"/>
      </w:rPr>
    </w:lvl>
    <w:lvl w:ilvl="8" w:tplc="04190005" w:tentative="1">
      <w:start w:val="1"/>
      <w:numFmt w:val="bullet"/>
      <w:lvlText w:val=""/>
      <w:lvlJc w:val="left"/>
      <w:pPr>
        <w:ind w:left="7875" w:hanging="360"/>
      </w:pPr>
      <w:rPr>
        <w:rFonts w:ascii="Wingdings" w:hAnsi="Wingdings" w:hint="default"/>
      </w:rPr>
    </w:lvl>
  </w:abstractNum>
  <w:abstractNum w:abstractNumId="39" w15:restartNumberingAfterBreak="0">
    <w:nsid w:val="16D805AF"/>
    <w:multiLevelType w:val="hybridMultilevel"/>
    <w:tmpl w:val="92101DA8"/>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2" w15:restartNumberingAfterBreak="0">
    <w:nsid w:val="2FCF5E7C"/>
    <w:multiLevelType w:val="hybridMultilevel"/>
    <w:tmpl w:val="13B09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4" w15:restartNumberingAfterBreak="0">
    <w:nsid w:val="46514B59"/>
    <w:multiLevelType w:val="hybridMultilevel"/>
    <w:tmpl w:val="B25E5514"/>
    <w:lvl w:ilvl="0" w:tplc="697C58A0">
      <w:numFmt w:val="bullet"/>
      <w:lvlText w:val=""/>
      <w:lvlJc w:val="left"/>
      <w:pPr>
        <w:ind w:left="1070" w:hanging="360"/>
      </w:pPr>
      <w:rPr>
        <w:rFonts w:hint="default"/>
        <w:w w:val="100"/>
        <w:lang w:val="ru-RU" w:eastAsia="en-US" w:bidi="ar-SA"/>
      </w:rPr>
    </w:lvl>
    <w:lvl w:ilvl="1" w:tplc="638EC4AE">
      <w:numFmt w:val="bullet"/>
      <w:lvlText w:val="o"/>
      <w:lvlJc w:val="left"/>
      <w:pPr>
        <w:ind w:left="1791" w:hanging="336"/>
      </w:pPr>
      <w:rPr>
        <w:rFonts w:ascii="Courier New" w:eastAsia="Courier New" w:hAnsi="Courier New" w:cs="Courier New" w:hint="default"/>
        <w:w w:val="100"/>
        <w:sz w:val="24"/>
        <w:szCs w:val="24"/>
        <w:lang w:val="ru-RU" w:eastAsia="en-US" w:bidi="ar-SA"/>
      </w:rPr>
    </w:lvl>
    <w:lvl w:ilvl="2" w:tplc="0206F5D6">
      <w:numFmt w:val="bullet"/>
      <w:lvlText w:val="•"/>
      <w:lvlJc w:val="left"/>
      <w:pPr>
        <w:ind w:left="2800" w:hanging="336"/>
      </w:pPr>
      <w:rPr>
        <w:rFonts w:hint="default"/>
        <w:lang w:val="ru-RU" w:eastAsia="en-US" w:bidi="ar-SA"/>
      </w:rPr>
    </w:lvl>
    <w:lvl w:ilvl="3" w:tplc="AC3AB62E">
      <w:numFmt w:val="bullet"/>
      <w:lvlText w:val="•"/>
      <w:lvlJc w:val="left"/>
      <w:pPr>
        <w:ind w:left="3803" w:hanging="336"/>
      </w:pPr>
      <w:rPr>
        <w:rFonts w:hint="default"/>
        <w:lang w:val="ru-RU" w:eastAsia="en-US" w:bidi="ar-SA"/>
      </w:rPr>
    </w:lvl>
    <w:lvl w:ilvl="4" w:tplc="87C4D120">
      <w:numFmt w:val="bullet"/>
      <w:lvlText w:val="•"/>
      <w:lvlJc w:val="left"/>
      <w:pPr>
        <w:ind w:left="4806" w:hanging="336"/>
      </w:pPr>
      <w:rPr>
        <w:rFonts w:hint="default"/>
        <w:lang w:val="ru-RU" w:eastAsia="en-US" w:bidi="ar-SA"/>
      </w:rPr>
    </w:lvl>
    <w:lvl w:ilvl="5" w:tplc="7382CF18">
      <w:numFmt w:val="bullet"/>
      <w:lvlText w:val="•"/>
      <w:lvlJc w:val="left"/>
      <w:pPr>
        <w:ind w:left="5808" w:hanging="336"/>
      </w:pPr>
      <w:rPr>
        <w:rFonts w:hint="default"/>
        <w:lang w:val="ru-RU" w:eastAsia="en-US" w:bidi="ar-SA"/>
      </w:rPr>
    </w:lvl>
    <w:lvl w:ilvl="6" w:tplc="766463C8">
      <w:numFmt w:val="bullet"/>
      <w:lvlText w:val="•"/>
      <w:lvlJc w:val="left"/>
      <w:pPr>
        <w:ind w:left="6811" w:hanging="336"/>
      </w:pPr>
      <w:rPr>
        <w:rFonts w:hint="default"/>
        <w:lang w:val="ru-RU" w:eastAsia="en-US" w:bidi="ar-SA"/>
      </w:rPr>
    </w:lvl>
    <w:lvl w:ilvl="7" w:tplc="621A1DFA">
      <w:numFmt w:val="bullet"/>
      <w:lvlText w:val="•"/>
      <w:lvlJc w:val="left"/>
      <w:pPr>
        <w:ind w:left="7814" w:hanging="336"/>
      </w:pPr>
      <w:rPr>
        <w:rFonts w:hint="default"/>
        <w:lang w:val="ru-RU" w:eastAsia="en-US" w:bidi="ar-SA"/>
      </w:rPr>
    </w:lvl>
    <w:lvl w:ilvl="8" w:tplc="86888C16">
      <w:numFmt w:val="bullet"/>
      <w:lvlText w:val="•"/>
      <w:lvlJc w:val="left"/>
      <w:pPr>
        <w:ind w:left="8816" w:hanging="336"/>
      </w:pPr>
      <w:rPr>
        <w:rFonts w:hint="default"/>
        <w:lang w:val="ru-RU" w:eastAsia="en-US" w:bidi="ar-SA"/>
      </w:rPr>
    </w:lvl>
  </w:abstractNum>
  <w:abstractNum w:abstractNumId="45" w15:restartNumberingAfterBreak="0">
    <w:nsid w:val="5B2723D9"/>
    <w:multiLevelType w:val="hybridMultilevel"/>
    <w:tmpl w:val="972E69AE"/>
    <w:lvl w:ilvl="0" w:tplc="649E6020">
      <w:start w:val="1"/>
      <w:numFmt w:val="decimal"/>
      <w:lvlText w:val="%1)"/>
      <w:lvlJc w:val="left"/>
      <w:pPr>
        <w:ind w:left="1245" w:hanging="429"/>
      </w:pPr>
      <w:rPr>
        <w:rFonts w:ascii="Times New Roman" w:eastAsia="Times New Roman" w:hAnsi="Times New Roman" w:cs="Times New Roman" w:hint="default"/>
        <w:w w:val="99"/>
        <w:sz w:val="24"/>
        <w:szCs w:val="24"/>
        <w:lang w:val="ru-RU" w:eastAsia="en-US" w:bidi="ar-SA"/>
      </w:rPr>
    </w:lvl>
    <w:lvl w:ilvl="1" w:tplc="28AE1B6C">
      <w:numFmt w:val="bullet"/>
      <w:lvlText w:val=""/>
      <w:lvlJc w:val="left"/>
      <w:pPr>
        <w:ind w:left="1333" w:hanging="361"/>
      </w:pPr>
      <w:rPr>
        <w:rFonts w:ascii="Symbol" w:eastAsia="Symbol" w:hAnsi="Symbol" w:cs="Symbol" w:hint="default"/>
        <w:w w:val="100"/>
        <w:sz w:val="24"/>
        <w:szCs w:val="24"/>
        <w:lang w:val="ru-RU" w:eastAsia="en-US" w:bidi="ar-SA"/>
      </w:rPr>
    </w:lvl>
    <w:lvl w:ilvl="2" w:tplc="6A84A4AE">
      <w:numFmt w:val="bullet"/>
      <w:lvlText w:val="•"/>
      <w:lvlJc w:val="left"/>
      <w:pPr>
        <w:ind w:left="2382" w:hanging="361"/>
      </w:pPr>
      <w:rPr>
        <w:rFonts w:hint="default"/>
        <w:lang w:val="ru-RU" w:eastAsia="en-US" w:bidi="ar-SA"/>
      </w:rPr>
    </w:lvl>
    <w:lvl w:ilvl="3" w:tplc="2AE63E66">
      <w:numFmt w:val="bullet"/>
      <w:lvlText w:val="•"/>
      <w:lvlJc w:val="left"/>
      <w:pPr>
        <w:ind w:left="3425" w:hanging="361"/>
      </w:pPr>
      <w:rPr>
        <w:rFonts w:hint="default"/>
        <w:lang w:val="ru-RU" w:eastAsia="en-US" w:bidi="ar-SA"/>
      </w:rPr>
    </w:lvl>
    <w:lvl w:ilvl="4" w:tplc="3D507C36">
      <w:numFmt w:val="bullet"/>
      <w:lvlText w:val="•"/>
      <w:lvlJc w:val="left"/>
      <w:pPr>
        <w:ind w:left="4468" w:hanging="361"/>
      </w:pPr>
      <w:rPr>
        <w:rFonts w:hint="default"/>
        <w:lang w:val="ru-RU" w:eastAsia="en-US" w:bidi="ar-SA"/>
      </w:rPr>
    </w:lvl>
    <w:lvl w:ilvl="5" w:tplc="A1A49A12">
      <w:numFmt w:val="bullet"/>
      <w:lvlText w:val="•"/>
      <w:lvlJc w:val="left"/>
      <w:pPr>
        <w:ind w:left="5510" w:hanging="361"/>
      </w:pPr>
      <w:rPr>
        <w:rFonts w:hint="default"/>
        <w:lang w:val="ru-RU" w:eastAsia="en-US" w:bidi="ar-SA"/>
      </w:rPr>
    </w:lvl>
    <w:lvl w:ilvl="6" w:tplc="4BB83B5A">
      <w:numFmt w:val="bullet"/>
      <w:lvlText w:val="•"/>
      <w:lvlJc w:val="left"/>
      <w:pPr>
        <w:ind w:left="6553" w:hanging="361"/>
      </w:pPr>
      <w:rPr>
        <w:rFonts w:hint="default"/>
        <w:lang w:val="ru-RU" w:eastAsia="en-US" w:bidi="ar-SA"/>
      </w:rPr>
    </w:lvl>
    <w:lvl w:ilvl="7" w:tplc="4080CACC">
      <w:numFmt w:val="bullet"/>
      <w:lvlText w:val="•"/>
      <w:lvlJc w:val="left"/>
      <w:pPr>
        <w:ind w:left="7596" w:hanging="361"/>
      </w:pPr>
      <w:rPr>
        <w:rFonts w:hint="default"/>
        <w:lang w:val="ru-RU" w:eastAsia="en-US" w:bidi="ar-SA"/>
      </w:rPr>
    </w:lvl>
    <w:lvl w:ilvl="8" w:tplc="912843E6">
      <w:numFmt w:val="bullet"/>
      <w:lvlText w:val="•"/>
      <w:lvlJc w:val="left"/>
      <w:pPr>
        <w:ind w:left="8638" w:hanging="361"/>
      </w:pPr>
      <w:rPr>
        <w:rFonts w:hint="default"/>
        <w:lang w:val="ru-RU" w:eastAsia="en-US" w:bidi="ar-SA"/>
      </w:rPr>
    </w:lvl>
  </w:abstractNum>
  <w:abstractNum w:abstractNumId="46" w15:restartNumberingAfterBreak="0">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8" w15:restartNumberingAfterBreak="0">
    <w:nsid w:val="73624FAB"/>
    <w:multiLevelType w:val="hybridMultilevel"/>
    <w:tmpl w:val="36E09940"/>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9"/>
  </w:num>
  <w:num w:numId="2">
    <w:abstractNumId w:val="40"/>
  </w:num>
  <w:num w:numId="3">
    <w:abstractNumId w:val="46"/>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num>
  <w:num w:numId="6">
    <w:abstractNumId w:val="47"/>
  </w:num>
  <w:num w:numId="7">
    <w:abstractNumId w:val="10"/>
  </w:num>
  <w:num w:numId="8">
    <w:abstractNumId w:val="19"/>
  </w:num>
  <w:num w:numId="9">
    <w:abstractNumId w:val="48"/>
  </w:num>
  <w:num w:numId="10">
    <w:abstractNumId w:val="29"/>
  </w:num>
  <w:num w:numId="11">
    <w:abstractNumId w:val="30"/>
  </w:num>
  <w:num w:numId="12">
    <w:abstractNumId w:val="34"/>
  </w:num>
  <w:num w:numId="13">
    <w:abstractNumId w:val="41"/>
  </w:num>
  <w:num w:numId="14">
    <w:abstractNumId w:val="45"/>
  </w:num>
  <w:num w:numId="15">
    <w:abstractNumId w:val="37"/>
  </w:num>
  <w:num w:numId="16">
    <w:abstractNumId w:val="44"/>
  </w:num>
  <w:num w:numId="17">
    <w:abstractNumId w:val="36"/>
  </w:num>
  <w:num w:numId="18">
    <w:abstractNumId w:val="42"/>
  </w:num>
  <w:num w:numId="19">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24"/>
    <w:rsid w:val="000059E6"/>
    <w:rsid w:val="00007801"/>
    <w:rsid w:val="00045C9C"/>
    <w:rsid w:val="0006415C"/>
    <w:rsid w:val="00085764"/>
    <w:rsid w:val="000917DF"/>
    <w:rsid w:val="000940D3"/>
    <w:rsid w:val="000A0EDE"/>
    <w:rsid w:val="000C4DD1"/>
    <w:rsid w:val="000D1199"/>
    <w:rsid w:val="000E2E24"/>
    <w:rsid w:val="000E3FF3"/>
    <w:rsid w:val="000E640E"/>
    <w:rsid w:val="00100BD3"/>
    <w:rsid w:val="00101B03"/>
    <w:rsid w:val="00106589"/>
    <w:rsid w:val="001226FD"/>
    <w:rsid w:val="00124665"/>
    <w:rsid w:val="00125B03"/>
    <w:rsid w:val="001265E9"/>
    <w:rsid w:val="00141BE0"/>
    <w:rsid w:val="00143453"/>
    <w:rsid w:val="00156A75"/>
    <w:rsid w:val="00170C42"/>
    <w:rsid w:val="00196847"/>
    <w:rsid w:val="001C2014"/>
    <w:rsid w:val="001C764D"/>
    <w:rsid w:val="001E37BC"/>
    <w:rsid w:val="001F5D38"/>
    <w:rsid w:val="001F60AA"/>
    <w:rsid w:val="00205203"/>
    <w:rsid w:val="00213FE2"/>
    <w:rsid w:val="00221D9A"/>
    <w:rsid w:val="00234AB5"/>
    <w:rsid w:val="00236D2E"/>
    <w:rsid w:val="00244550"/>
    <w:rsid w:val="002503D3"/>
    <w:rsid w:val="00255097"/>
    <w:rsid w:val="00256764"/>
    <w:rsid w:val="0026040B"/>
    <w:rsid w:val="00260F50"/>
    <w:rsid w:val="00261531"/>
    <w:rsid w:val="00267795"/>
    <w:rsid w:val="00274658"/>
    <w:rsid w:val="00276B54"/>
    <w:rsid w:val="0027757E"/>
    <w:rsid w:val="00293EEA"/>
    <w:rsid w:val="00295847"/>
    <w:rsid w:val="002A6865"/>
    <w:rsid w:val="002A725F"/>
    <w:rsid w:val="002C1DBE"/>
    <w:rsid w:val="002C5501"/>
    <w:rsid w:val="002D1DA5"/>
    <w:rsid w:val="002E62B5"/>
    <w:rsid w:val="00301294"/>
    <w:rsid w:val="00313613"/>
    <w:rsid w:val="0031513F"/>
    <w:rsid w:val="00327308"/>
    <w:rsid w:val="003432B0"/>
    <w:rsid w:val="00360267"/>
    <w:rsid w:val="003736C0"/>
    <w:rsid w:val="003762B1"/>
    <w:rsid w:val="00376F92"/>
    <w:rsid w:val="00387DA1"/>
    <w:rsid w:val="003909CE"/>
    <w:rsid w:val="003B1A1F"/>
    <w:rsid w:val="003B21BC"/>
    <w:rsid w:val="003B462D"/>
    <w:rsid w:val="003D6B45"/>
    <w:rsid w:val="003E4374"/>
    <w:rsid w:val="003F3162"/>
    <w:rsid w:val="00403551"/>
    <w:rsid w:val="004045AE"/>
    <w:rsid w:val="00416AD6"/>
    <w:rsid w:val="00424173"/>
    <w:rsid w:val="00424793"/>
    <w:rsid w:val="0043027B"/>
    <w:rsid w:val="004303F1"/>
    <w:rsid w:val="004349F2"/>
    <w:rsid w:val="00435077"/>
    <w:rsid w:val="00436FCF"/>
    <w:rsid w:val="00437BD2"/>
    <w:rsid w:val="00446D98"/>
    <w:rsid w:val="00454BF9"/>
    <w:rsid w:val="004725F2"/>
    <w:rsid w:val="00481658"/>
    <w:rsid w:val="004933BE"/>
    <w:rsid w:val="004A59BC"/>
    <w:rsid w:val="004C50FF"/>
    <w:rsid w:val="004D22DA"/>
    <w:rsid w:val="004F3523"/>
    <w:rsid w:val="00522B04"/>
    <w:rsid w:val="00527CAC"/>
    <w:rsid w:val="00542AEB"/>
    <w:rsid w:val="00550BD4"/>
    <w:rsid w:val="005550FB"/>
    <w:rsid w:val="00560C00"/>
    <w:rsid w:val="00561B66"/>
    <w:rsid w:val="00561B80"/>
    <w:rsid w:val="00583789"/>
    <w:rsid w:val="00591022"/>
    <w:rsid w:val="00597333"/>
    <w:rsid w:val="005A3382"/>
    <w:rsid w:val="005A3612"/>
    <w:rsid w:val="005B7FA9"/>
    <w:rsid w:val="005D17B2"/>
    <w:rsid w:val="005E0421"/>
    <w:rsid w:val="005E266D"/>
    <w:rsid w:val="0060539F"/>
    <w:rsid w:val="00606E64"/>
    <w:rsid w:val="00611F48"/>
    <w:rsid w:val="00637B2D"/>
    <w:rsid w:val="0064493F"/>
    <w:rsid w:val="00653147"/>
    <w:rsid w:val="00656D86"/>
    <w:rsid w:val="00660476"/>
    <w:rsid w:val="00660FFC"/>
    <w:rsid w:val="006676A3"/>
    <w:rsid w:val="0067247D"/>
    <w:rsid w:val="00682F32"/>
    <w:rsid w:val="006849FF"/>
    <w:rsid w:val="00684E0C"/>
    <w:rsid w:val="006A4EFD"/>
    <w:rsid w:val="006C7549"/>
    <w:rsid w:val="006D1A40"/>
    <w:rsid w:val="006D7A57"/>
    <w:rsid w:val="006E208B"/>
    <w:rsid w:val="006F7E90"/>
    <w:rsid w:val="0071369C"/>
    <w:rsid w:val="00714F27"/>
    <w:rsid w:val="00724252"/>
    <w:rsid w:val="007316BF"/>
    <w:rsid w:val="00741A47"/>
    <w:rsid w:val="007669C2"/>
    <w:rsid w:val="00773A62"/>
    <w:rsid w:val="00781409"/>
    <w:rsid w:val="007836DD"/>
    <w:rsid w:val="007B24AB"/>
    <w:rsid w:val="007C470A"/>
    <w:rsid w:val="007C7DD6"/>
    <w:rsid w:val="00805D99"/>
    <w:rsid w:val="00811C4F"/>
    <w:rsid w:val="00814509"/>
    <w:rsid w:val="00822CF6"/>
    <w:rsid w:val="008263C5"/>
    <w:rsid w:val="008459BA"/>
    <w:rsid w:val="00876B4A"/>
    <w:rsid w:val="008908EB"/>
    <w:rsid w:val="008B0CD2"/>
    <w:rsid w:val="008B34EF"/>
    <w:rsid w:val="008C736D"/>
    <w:rsid w:val="008E0AEF"/>
    <w:rsid w:val="008F3D88"/>
    <w:rsid w:val="00903454"/>
    <w:rsid w:val="009121BB"/>
    <w:rsid w:val="00932D7D"/>
    <w:rsid w:val="009578C5"/>
    <w:rsid w:val="00957E14"/>
    <w:rsid w:val="00962985"/>
    <w:rsid w:val="009717F4"/>
    <w:rsid w:val="009845D7"/>
    <w:rsid w:val="009A29B6"/>
    <w:rsid w:val="009A3A0A"/>
    <w:rsid w:val="009A6551"/>
    <w:rsid w:val="009D42B3"/>
    <w:rsid w:val="009D5804"/>
    <w:rsid w:val="009D5BDC"/>
    <w:rsid w:val="009F1E96"/>
    <w:rsid w:val="00A17EFE"/>
    <w:rsid w:val="00A218F2"/>
    <w:rsid w:val="00A23E0D"/>
    <w:rsid w:val="00A31207"/>
    <w:rsid w:val="00A43D85"/>
    <w:rsid w:val="00A45FF7"/>
    <w:rsid w:val="00A62A20"/>
    <w:rsid w:val="00A97867"/>
    <w:rsid w:val="00AA6E8B"/>
    <w:rsid w:val="00AB35D9"/>
    <w:rsid w:val="00AC6193"/>
    <w:rsid w:val="00AD1C69"/>
    <w:rsid w:val="00AD501B"/>
    <w:rsid w:val="00AE24E0"/>
    <w:rsid w:val="00AF3189"/>
    <w:rsid w:val="00B1053E"/>
    <w:rsid w:val="00B1189D"/>
    <w:rsid w:val="00B26DF9"/>
    <w:rsid w:val="00B40C6A"/>
    <w:rsid w:val="00B5263F"/>
    <w:rsid w:val="00B615C0"/>
    <w:rsid w:val="00B6459E"/>
    <w:rsid w:val="00B712CF"/>
    <w:rsid w:val="00B718DD"/>
    <w:rsid w:val="00B7346A"/>
    <w:rsid w:val="00B916A4"/>
    <w:rsid w:val="00B96DEA"/>
    <w:rsid w:val="00BB58E7"/>
    <w:rsid w:val="00BC1810"/>
    <w:rsid w:val="00BE4D5F"/>
    <w:rsid w:val="00C03C4C"/>
    <w:rsid w:val="00C1587E"/>
    <w:rsid w:val="00C36576"/>
    <w:rsid w:val="00C51FF3"/>
    <w:rsid w:val="00C620FB"/>
    <w:rsid w:val="00CE088B"/>
    <w:rsid w:val="00CE6F15"/>
    <w:rsid w:val="00CF110B"/>
    <w:rsid w:val="00CF3382"/>
    <w:rsid w:val="00D12703"/>
    <w:rsid w:val="00D174FC"/>
    <w:rsid w:val="00D24FF3"/>
    <w:rsid w:val="00D2568E"/>
    <w:rsid w:val="00D610E6"/>
    <w:rsid w:val="00D81B63"/>
    <w:rsid w:val="00D87BD2"/>
    <w:rsid w:val="00DA28D7"/>
    <w:rsid w:val="00DE3642"/>
    <w:rsid w:val="00DF2A7D"/>
    <w:rsid w:val="00E061FA"/>
    <w:rsid w:val="00E07632"/>
    <w:rsid w:val="00E175CD"/>
    <w:rsid w:val="00E22228"/>
    <w:rsid w:val="00E2263F"/>
    <w:rsid w:val="00E25488"/>
    <w:rsid w:val="00E276EE"/>
    <w:rsid w:val="00E55925"/>
    <w:rsid w:val="00E56328"/>
    <w:rsid w:val="00E657DD"/>
    <w:rsid w:val="00E77917"/>
    <w:rsid w:val="00E8272D"/>
    <w:rsid w:val="00EC0570"/>
    <w:rsid w:val="00EC0937"/>
    <w:rsid w:val="00EE15F4"/>
    <w:rsid w:val="00EE655F"/>
    <w:rsid w:val="00EF75CE"/>
    <w:rsid w:val="00EF792E"/>
    <w:rsid w:val="00F05293"/>
    <w:rsid w:val="00F33D8E"/>
    <w:rsid w:val="00F367FF"/>
    <w:rsid w:val="00F44E81"/>
    <w:rsid w:val="00F566C6"/>
    <w:rsid w:val="00F57697"/>
    <w:rsid w:val="00F62A02"/>
    <w:rsid w:val="00F7166F"/>
    <w:rsid w:val="00F72444"/>
    <w:rsid w:val="00F7596B"/>
    <w:rsid w:val="00F93E9C"/>
    <w:rsid w:val="00F95E6D"/>
    <w:rsid w:val="00FA49E3"/>
    <w:rsid w:val="00FC1296"/>
    <w:rsid w:val="00FC50B8"/>
    <w:rsid w:val="00FD4856"/>
    <w:rsid w:val="00FE68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6655"/>
  <w15:docId w15:val="{074BD926-B4BF-40AC-8825-C107F5F1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374"/>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basedOn w:val="a"/>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qFormat/>
    <w:rsid w:val="00EC0937"/>
    <w:pPr>
      <w:ind w:left="720"/>
      <w:contextualSpacing/>
    </w:pPr>
    <w:rPr>
      <w:rFonts w:ascii="Calibri" w:eastAsia="Calibri" w:hAnsi="Calibri" w:cs="Times New Roman"/>
      <w:lang w:eastAsia="en-US"/>
    </w:rPr>
  </w:style>
  <w:style w:type="character" w:styleId="a7">
    <w:name w:val="Hyperlink"/>
    <w:unhideWhenUsed/>
    <w:rsid w:val="00EC0937"/>
    <w:rPr>
      <w:color w:val="0000FF"/>
      <w:u w:val="single"/>
    </w:rPr>
  </w:style>
  <w:style w:type="paragraph" w:styleId="12">
    <w:name w:val="toc 1"/>
    <w:basedOn w:val="a"/>
    <w:next w:val="a"/>
    <w:autoRedefine/>
    <w:uiPriority w:val="39"/>
    <w:unhideWhenUsed/>
    <w:rsid w:val="00A23E0D"/>
    <w:pPr>
      <w:tabs>
        <w:tab w:val="right" w:leader="dot" w:pos="9345"/>
      </w:tabs>
      <w:spacing w:before="120" w:after="0"/>
    </w:pPr>
    <w:rPr>
      <w:rFonts w:ascii="Times New Roman" w:hAnsi="Times New Roman" w:cs="Times New Roman"/>
      <w:noProof/>
      <w:sz w:val="28"/>
      <w:szCs w:val="28"/>
    </w:rPr>
  </w:style>
  <w:style w:type="paragraph" w:styleId="20">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8">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9">
    <w:name w:val="footnote text"/>
    <w:aliases w:val="Body Text Indent,Основной текст с отступом1,Основной текст с отступом11,Знак1,Body Text Indent1"/>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EC0937"/>
    <w:rPr>
      <w:rFonts w:ascii="Calibri" w:eastAsia="Arial Unicode MS" w:hAnsi="Calibri" w:cs="Calibri"/>
      <w:color w:val="00000A"/>
      <w:kern w:val="1"/>
      <w:sz w:val="24"/>
      <w:szCs w:val="24"/>
    </w:rPr>
  </w:style>
  <w:style w:type="character" w:customStyle="1" w:styleId="15">
    <w:name w:val="Заголовок 1 Знак"/>
    <w:basedOn w:val="a0"/>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b">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c">
    <w:name w:val="Основной текст с отступом Знак"/>
    <w:basedOn w:val="a0"/>
    <w:rsid w:val="00C1587E"/>
  </w:style>
  <w:style w:type="character" w:customStyle="1" w:styleId="16">
    <w:name w:val="Основной текст с отступом Знак1"/>
    <w:basedOn w:val="a0"/>
    <w:link w:val="ab"/>
    <w:rsid w:val="00C1587E"/>
    <w:rPr>
      <w:rFonts w:ascii="Calibri" w:eastAsia="Arial Unicode MS" w:hAnsi="Calibri" w:cs="Calibri"/>
      <w:color w:val="00000A"/>
      <w:kern w:val="1"/>
      <w:sz w:val="24"/>
      <w:szCs w:val="24"/>
    </w:rPr>
  </w:style>
  <w:style w:type="paragraph" w:styleId="ad">
    <w:name w:val="Body Text"/>
    <w:basedOn w:val="a"/>
    <w:link w:val="17"/>
    <w:uiPriority w:val="99"/>
    <w:rsid w:val="00C1587E"/>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rsid w:val="00C1587E"/>
  </w:style>
  <w:style w:type="character" w:customStyle="1" w:styleId="17">
    <w:name w:val="Основной текст Знак1"/>
    <w:basedOn w:val="a0"/>
    <w:link w:val="ad"/>
    <w:uiPriority w:val="99"/>
    <w:rsid w:val="00C1587E"/>
    <w:rPr>
      <w:rFonts w:ascii="Times New Roman" w:eastAsia="Times New Roman" w:hAnsi="Times New Roman" w:cs="Times New Roman"/>
      <w:sz w:val="28"/>
      <w:szCs w:val="24"/>
    </w:rPr>
  </w:style>
  <w:style w:type="paragraph" w:customStyle="1" w:styleId="af">
    <w:name w:val="Основной"/>
    <w:basedOn w:val="a"/>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0">
    <w:name w:val="Буллит"/>
    <w:basedOn w:val="af"/>
    <w:uiPriority w:val="99"/>
    <w:rsid w:val="00C1587E"/>
    <w:pPr>
      <w:ind w:firstLine="244"/>
    </w:pPr>
  </w:style>
  <w:style w:type="character" w:styleId="af1">
    <w:name w:val="FollowedHyperlink"/>
    <w:basedOn w:val="a0"/>
    <w:uiPriority w:val="99"/>
    <w:unhideWhenUsed/>
    <w:rsid w:val="00C1587E"/>
    <w:rPr>
      <w:color w:val="800080" w:themeColor="followedHyperlink"/>
      <w:u w:val="single"/>
    </w:rPr>
  </w:style>
  <w:style w:type="paragraph" w:styleId="af2">
    <w:name w:val="header"/>
    <w:basedOn w:val="a"/>
    <w:link w:val="18"/>
    <w:unhideWhenUsed/>
    <w:rsid w:val="00C1587E"/>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rsid w:val="00C1587E"/>
  </w:style>
  <w:style w:type="character" w:customStyle="1" w:styleId="18">
    <w:name w:val="Верхний колонтитул Знак1"/>
    <w:basedOn w:val="a0"/>
    <w:link w:val="af2"/>
    <w:rsid w:val="00C1587E"/>
    <w:rPr>
      <w:rFonts w:eastAsiaTheme="minorHAnsi"/>
      <w:lang w:eastAsia="en-US"/>
    </w:rPr>
  </w:style>
  <w:style w:type="paragraph" w:styleId="af4">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uiPriority w:val="99"/>
    <w:rsid w:val="00C1587E"/>
  </w:style>
  <w:style w:type="character" w:customStyle="1" w:styleId="19">
    <w:name w:val="Нижний колонтитул Знак1"/>
    <w:basedOn w:val="a0"/>
    <w:link w:val="af4"/>
    <w:uiPriority w:val="99"/>
    <w:rsid w:val="00C1587E"/>
    <w:rPr>
      <w:rFonts w:eastAsiaTheme="minorHAnsi"/>
      <w:lang w:eastAsia="en-US"/>
    </w:rPr>
  </w:style>
  <w:style w:type="paragraph" w:styleId="af6">
    <w:name w:val="Subtitle"/>
    <w:basedOn w:val="a"/>
    <w:next w:val="ad"/>
    <w:link w:val="23"/>
    <w:uiPriority w:val="99"/>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7">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6"/>
    <w:uiPriority w:val="99"/>
    <w:rsid w:val="00C1587E"/>
    <w:rPr>
      <w:rFonts w:ascii="Arial" w:eastAsia="Andale Sans UI" w:hAnsi="Arial" w:cs="Tahoma"/>
      <w:i/>
      <w:iCs/>
      <w:kern w:val="2"/>
      <w:sz w:val="28"/>
      <w:szCs w:val="28"/>
      <w:lang w:eastAsia="en-US"/>
    </w:rPr>
  </w:style>
  <w:style w:type="paragraph" w:styleId="24">
    <w:name w:val="Body Text Indent 2"/>
    <w:basedOn w:val="a"/>
    <w:link w:val="210"/>
    <w:uiPriority w:val="99"/>
    <w:unhideWhenUsed/>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rsid w:val="00C1587E"/>
  </w:style>
  <w:style w:type="character" w:customStyle="1" w:styleId="210">
    <w:name w:val="Основной текст с отступом 2 Знак1"/>
    <w:basedOn w:val="a0"/>
    <w:link w:val="24"/>
    <w:uiPriority w:val="99"/>
    <w:rsid w:val="00C1587E"/>
    <w:rPr>
      <w:rFonts w:eastAsiaTheme="minorHAnsi"/>
      <w:lang w:eastAsia="en-US"/>
    </w:rPr>
  </w:style>
  <w:style w:type="paragraph" w:styleId="af8">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0"/>
    <w:rsid w:val="00C1587E"/>
    <w:rPr>
      <w:rFonts w:ascii="Tahoma" w:hAnsi="Tahoma" w:cs="Tahoma"/>
      <w:sz w:val="16"/>
      <w:szCs w:val="16"/>
    </w:rPr>
  </w:style>
  <w:style w:type="character" w:customStyle="1" w:styleId="1a">
    <w:name w:val="Текст выноски Знак1"/>
    <w:basedOn w:val="a0"/>
    <w:link w:val="af8"/>
    <w:uiPriority w:val="99"/>
    <w:rsid w:val="00C1587E"/>
    <w:rPr>
      <w:rFonts w:ascii="Tahoma" w:eastAsiaTheme="minorHAnsi" w:hAnsi="Tahoma" w:cs="Tahoma"/>
      <w:sz w:val="16"/>
      <w:szCs w:val="16"/>
      <w:lang w:eastAsia="en-US"/>
    </w:rPr>
  </w:style>
  <w:style w:type="paragraph" w:styleId="afa">
    <w:name w:val="No Spacing"/>
    <w:link w:val="afb"/>
    <w:qFormat/>
    <w:rsid w:val="00C1587E"/>
    <w:pPr>
      <w:spacing w:after="0" w:line="240" w:lineRule="auto"/>
    </w:pPr>
    <w:rPr>
      <w:rFonts w:eastAsiaTheme="minorHAnsi"/>
      <w:lang w:eastAsia="en-US"/>
    </w:rPr>
  </w:style>
  <w:style w:type="character" w:customStyle="1" w:styleId="afb">
    <w:name w:val="Без интервала Знак"/>
    <w:link w:val="afa"/>
    <w:locked/>
    <w:rsid w:val="00C1587E"/>
    <w:rPr>
      <w:rFonts w:eastAsiaTheme="minorHAnsi"/>
      <w:lang w:eastAsia="en-US"/>
    </w:rPr>
  </w:style>
  <w:style w:type="paragraph" w:customStyle="1" w:styleId="afc">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d">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e">
    <w:name w:val="Схема документа Знак"/>
    <w:basedOn w:val="a0"/>
    <w:link w:val="aff"/>
    <w:uiPriority w:val="99"/>
    <w:semiHidden/>
    <w:rsid w:val="00C1587E"/>
    <w:rPr>
      <w:rFonts w:ascii="Lucida Grande" w:eastAsia="Arial Unicode MS" w:hAnsi="Lucida Grande" w:cs="Calibri"/>
      <w:color w:val="00000A"/>
      <w:kern w:val="1"/>
      <w:sz w:val="24"/>
      <w:szCs w:val="24"/>
      <w:lang w:eastAsia="en-US"/>
    </w:rPr>
  </w:style>
  <w:style w:type="paragraph" w:styleId="aff">
    <w:name w:val="Document Map"/>
    <w:basedOn w:val="a"/>
    <w:link w:val="afe"/>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0">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1">
    <w:name w:val="endnote reference"/>
    <w:rsid w:val="00C1587E"/>
    <w:rPr>
      <w:vertAlign w:val="superscript"/>
    </w:rPr>
  </w:style>
  <w:style w:type="character" w:customStyle="1" w:styleId="aff2">
    <w:name w:val="Символы концевой сноски"/>
    <w:rsid w:val="00C1587E"/>
  </w:style>
  <w:style w:type="character" w:customStyle="1" w:styleId="aff3">
    <w:name w:val="Маркеры списка"/>
    <w:rsid w:val="00C1587E"/>
    <w:rPr>
      <w:rFonts w:ascii="OpenSymbol" w:eastAsia="OpenSymbol" w:hAnsi="OpenSymbol" w:cs="OpenSymbol"/>
    </w:rPr>
  </w:style>
  <w:style w:type="paragraph" w:customStyle="1" w:styleId="1e">
    <w:name w:val="Заголовок1"/>
    <w:basedOn w:val="a"/>
    <w:next w:val="ad"/>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4">
    <w:name w:val="List"/>
    <w:basedOn w:val="ad"/>
    <w:rsid w:val="00C1587E"/>
    <w:pPr>
      <w:suppressAutoHyphens/>
      <w:spacing w:after="120" w:line="100" w:lineRule="atLeast"/>
    </w:pPr>
    <w:rPr>
      <w:rFonts w:eastAsia="Lucida Sans Unicode" w:cs="Mangal"/>
      <w:color w:val="00000A"/>
      <w:kern w:val="1"/>
      <w:lang w:eastAsia="hi-IN" w:bidi="hi-IN"/>
    </w:rPr>
  </w:style>
  <w:style w:type="paragraph" w:customStyle="1" w:styleId="1f">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0">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5">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1">
    <w:name w:val="Заг 1"/>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6">
    <w:name w:val="Подзаг"/>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2">
    <w:name w:val="Без интервала1"/>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7">
    <w:name w:val="Содержимое врезки"/>
    <w:basedOn w:val="ad"/>
    <w:rsid w:val="00C1587E"/>
    <w:pPr>
      <w:suppressAutoHyphens/>
      <w:spacing w:after="120" w:line="100" w:lineRule="atLeast"/>
    </w:pPr>
    <w:rPr>
      <w:rFonts w:eastAsia="Lucida Sans Unicode" w:cs="Mangal"/>
      <w:color w:val="00000A"/>
      <w:kern w:val="1"/>
      <w:lang w:eastAsia="hi-IN" w:bidi="hi-IN"/>
    </w:rPr>
  </w:style>
  <w:style w:type="character" w:styleId="aff8">
    <w:name w:val="Emphasis"/>
    <w:qFormat/>
    <w:rsid w:val="00C1587E"/>
    <w:rPr>
      <w:i/>
      <w:iCs/>
    </w:rPr>
  </w:style>
  <w:style w:type="character" w:styleId="aff9">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a">
    <w:name w:val="Title"/>
    <w:basedOn w:val="a"/>
    <w:next w:val="a"/>
    <w:link w:val="affb"/>
    <w:uiPriority w:val="99"/>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b">
    <w:name w:val="Заголовок Знак"/>
    <w:basedOn w:val="a0"/>
    <w:link w:val="affa"/>
    <w:uiPriority w:val="99"/>
    <w:rsid w:val="00F72444"/>
    <w:rPr>
      <w:rFonts w:ascii="Cambria" w:eastAsia="Calibri" w:hAnsi="Cambria" w:cs="Times New Roman"/>
      <w:b/>
      <w:bCs/>
      <w:kern w:val="28"/>
      <w:sz w:val="32"/>
      <w:szCs w:val="32"/>
    </w:rPr>
  </w:style>
  <w:style w:type="table" w:customStyle="1" w:styleId="TableNormal">
    <w:name w:val="Table Normal"/>
    <w:uiPriority w:val="2"/>
    <w:semiHidden/>
    <w:unhideWhenUsed/>
    <w:qFormat/>
    <w:rsid w:val="00424173"/>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4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1044;&#1048;&#1053;&#1040;&#1052;&#1048;&#1050;&#1040;\Downloads\&#1060;&#1043;&#1054;&#1057;_&#1054;&#1042;&#1047;_&#1089;&#1083;&#1072;&#1073;&#1086;&#1089;&#1083;_19.0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FA5D9-7106-4492-840D-A725DFB88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Template>
  <TotalTime>50</TotalTime>
  <Pages>1</Pages>
  <Words>22784</Words>
  <Characters>129870</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Учитель</cp:lastModifiedBy>
  <cp:revision>6</cp:revision>
  <cp:lastPrinted>2025-02-12T06:01:00Z</cp:lastPrinted>
  <dcterms:created xsi:type="dcterms:W3CDTF">2025-01-14T15:07:00Z</dcterms:created>
  <dcterms:modified xsi:type="dcterms:W3CDTF">2025-02-12T06:48:00Z</dcterms:modified>
</cp:coreProperties>
</file>